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0DEC7D5F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A95EAA">
        <w:rPr>
          <w:rFonts w:asciiTheme="minorHAnsi" w:hAnsiTheme="minorHAnsi" w:cstheme="minorHAnsi"/>
          <w:b/>
          <w:bCs/>
        </w:rPr>
        <w:t>BREVE a partire dal</w:t>
      </w:r>
      <w:bookmarkStart w:id="0" w:name="_GoBack"/>
      <w:bookmarkEnd w:id="0"/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A95EAA">
        <w:rPr>
          <w:rFonts w:asciiTheme="minorHAnsi" w:hAnsiTheme="minorHAnsi" w:cstheme="minorHAnsi"/>
          <w:b/>
          <w:bCs/>
        </w:rPr>
        <w:t>6</w:t>
      </w:r>
      <w:r w:rsidR="00EF2DCD">
        <w:rPr>
          <w:rFonts w:asciiTheme="minorHAnsi" w:hAnsiTheme="minorHAnsi" w:cstheme="minorHAnsi"/>
          <w:b/>
          <w:bCs/>
        </w:rPr>
        <w:t xml:space="preserve"> </w:t>
      </w:r>
      <w:r w:rsidR="00B66B8D">
        <w:rPr>
          <w:rFonts w:asciiTheme="minorHAnsi" w:hAnsiTheme="minorHAnsi" w:cstheme="minorHAnsi"/>
          <w:b/>
          <w:bCs/>
        </w:rPr>
        <w:t xml:space="preserve">maggio </w:t>
      </w:r>
      <w:r w:rsidR="00136740">
        <w:rPr>
          <w:rFonts w:asciiTheme="minorHAnsi" w:hAnsiTheme="minorHAnsi" w:cstheme="minorHAnsi"/>
          <w:b/>
          <w:bCs/>
        </w:rPr>
        <w:t>2024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93F59" w14:textId="77777777" w:rsidR="003E21E7" w:rsidRDefault="003E21E7" w:rsidP="000367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A75AD09" w14:textId="77777777" w:rsidR="003E21E7" w:rsidRDefault="003E21E7" w:rsidP="000367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84EA" w14:textId="77777777" w:rsidR="003E21E7" w:rsidRDefault="003E21E7" w:rsidP="000367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5351141" w14:textId="77777777" w:rsidR="003E21E7" w:rsidRDefault="003E21E7" w:rsidP="000367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3E21E7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A55FD"/>
    <w:rsid w:val="0030151B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21E7"/>
    <w:rsid w:val="003E539E"/>
    <w:rsid w:val="003E5FB0"/>
    <w:rsid w:val="0040073B"/>
    <w:rsid w:val="00447920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8352F4"/>
    <w:rsid w:val="00857A3B"/>
    <w:rsid w:val="0087644E"/>
    <w:rsid w:val="0088140E"/>
    <w:rsid w:val="00884305"/>
    <w:rsid w:val="008A1BCB"/>
    <w:rsid w:val="008E5171"/>
    <w:rsid w:val="008F442E"/>
    <w:rsid w:val="008F6133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95EA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53A78"/>
    <w:rsid w:val="00B64221"/>
    <w:rsid w:val="00B64914"/>
    <w:rsid w:val="00B66B8D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91A69"/>
    <w:rsid w:val="00DB2C53"/>
    <w:rsid w:val="00DD11E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4BE3-7F77-4B93-A23F-B80FC5D8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2</cp:revision>
  <cp:lastPrinted>2020-11-16T11:49:00Z</cp:lastPrinted>
  <dcterms:created xsi:type="dcterms:W3CDTF">2024-04-26T12:44:00Z</dcterms:created>
  <dcterms:modified xsi:type="dcterms:W3CDTF">2024-04-26T12:44:00Z</dcterms:modified>
</cp:coreProperties>
</file>