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65ED5F36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590622">
        <w:rPr>
          <w:rFonts w:asciiTheme="minorHAnsi" w:hAnsiTheme="minorHAnsi" w:cstheme="minorHAnsi"/>
          <w:b/>
          <w:bCs/>
        </w:rPr>
        <w:t>13</w:t>
      </w:r>
      <w:r w:rsidR="007D4683">
        <w:rPr>
          <w:rFonts w:asciiTheme="minorHAnsi" w:hAnsiTheme="minorHAnsi" w:cstheme="minorHAnsi"/>
          <w:b/>
          <w:bCs/>
        </w:rPr>
        <w:t xml:space="preserve"> </w:t>
      </w:r>
      <w:r w:rsidR="00590622">
        <w:rPr>
          <w:rFonts w:asciiTheme="minorHAnsi" w:hAnsiTheme="minorHAnsi" w:cstheme="minorHAnsi"/>
          <w:b/>
          <w:bCs/>
        </w:rPr>
        <w:t>dicembre</w:t>
      </w:r>
      <w:bookmarkStart w:id="0" w:name="_GoBack"/>
      <w:bookmarkEnd w:id="0"/>
      <w:r w:rsidR="00453A1E">
        <w:rPr>
          <w:rFonts w:asciiTheme="minorHAnsi" w:hAnsiTheme="minorHAnsi" w:cstheme="minorHAnsi"/>
          <w:b/>
          <w:bCs/>
        </w:rPr>
        <w:t xml:space="preserve"> 2024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19BEA" w14:textId="77777777" w:rsidR="00465AA5" w:rsidRDefault="00465AA5" w:rsidP="00036747">
      <w:pPr>
        <w:spacing w:after="0" w:line="240" w:lineRule="auto"/>
      </w:pPr>
      <w:r>
        <w:separator/>
      </w:r>
    </w:p>
  </w:endnote>
  <w:endnote w:type="continuationSeparator" w:id="0">
    <w:p w14:paraId="25A9794A" w14:textId="77777777" w:rsidR="00465AA5" w:rsidRDefault="00465AA5" w:rsidP="000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9763" w14:textId="77777777" w:rsidR="00465AA5" w:rsidRDefault="00465AA5" w:rsidP="00036747">
      <w:pPr>
        <w:spacing w:after="0" w:line="240" w:lineRule="auto"/>
      </w:pPr>
      <w:r>
        <w:separator/>
      </w:r>
    </w:p>
  </w:footnote>
  <w:footnote w:type="continuationSeparator" w:id="0">
    <w:p w14:paraId="02A42A91" w14:textId="77777777" w:rsidR="00465AA5" w:rsidRDefault="00465AA5" w:rsidP="000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465AA5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75BA4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42354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2B1C0D"/>
    <w:rsid w:val="002D76B3"/>
    <w:rsid w:val="0030151B"/>
    <w:rsid w:val="00303C1C"/>
    <w:rsid w:val="003154FF"/>
    <w:rsid w:val="00316402"/>
    <w:rsid w:val="003325AC"/>
    <w:rsid w:val="00345B22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3A1E"/>
    <w:rsid w:val="00454550"/>
    <w:rsid w:val="00460305"/>
    <w:rsid w:val="004626B3"/>
    <w:rsid w:val="00464198"/>
    <w:rsid w:val="00465AA5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0622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7D4683"/>
    <w:rsid w:val="008153D2"/>
    <w:rsid w:val="00825249"/>
    <w:rsid w:val="008352F4"/>
    <w:rsid w:val="00857A3B"/>
    <w:rsid w:val="0087644E"/>
    <w:rsid w:val="0088140E"/>
    <w:rsid w:val="00884305"/>
    <w:rsid w:val="008937D9"/>
    <w:rsid w:val="008A1BCB"/>
    <w:rsid w:val="008E5171"/>
    <w:rsid w:val="008F442E"/>
    <w:rsid w:val="008F6133"/>
    <w:rsid w:val="00910574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46AE4"/>
    <w:rsid w:val="00B53A78"/>
    <w:rsid w:val="00B64221"/>
    <w:rsid w:val="00B64914"/>
    <w:rsid w:val="00B66B8D"/>
    <w:rsid w:val="00B93219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B511D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91A69"/>
    <w:rsid w:val="00D935A4"/>
    <w:rsid w:val="00DB2C53"/>
    <w:rsid w:val="00DD11E0"/>
    <w:rsid w:val="00DD787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06C9-B48A-48A6-9AA4-B687B851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20</cp:revision>
  <cp:lastPrinted>2020-11-16T11:49:00Z</cp:lastPrinted>
  <dcterms:created xsi:type="dcterms:W3CDTF">2023-09-15T09:56:00Z</dcterms:created>
  <dcterms:modified xsi:type="dcterms:W3CDTF">2024-12-07T07:55:00Z</dcterms:modified>
</cp:coreProperties>
</file>