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1DBF67E8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2B1C0D">
        <w:rPr>
          <w:rFonts w:asciiTheme="minorHAnsi" w:hAnsiTheme="minorHAnsi" w:cstheme="minorHAnsi"/>
          <w:b/>
          <w:bCs/>
        </w:rPr>
        <w:t>18</w:t>
      </w:r>
      <w:bookmarkStart w:id="0" w:name="_GoBack"/>
      <w:bookmarkEnd w:id="0"/>
      <w:r w:rsidR="00453A1E">
        <w:rPr>
          <w:rFonts w:asciiTheme="minorHAnsi" w:hAnsiTheme="minorHAnsi" w:cstheme="minorHAnsi"/>
          <w:b/>
          <w:bCs/>
        </w:rPr>
        <w:t xml:space="preserve"> ottobre 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8D9B4" w14:textId="77777777" w:rsidR="00B93219" w:rsidRDefault="00B93219" w:rsidP="00036747">
      <w:pPr>
        <w:spacing w:after="0" w:line="240" w:lineRule="auto"/>
      </w:pPr>
      <w:r>
        <w:separator/>
      </w:r>
    </w:p>
  </w:endnote>
  <w:endnote w:type="continuationSeparator" w:id="0">
    <w:p w14:paraId="23FF9109" w14:textId="77777777" w:rsidR="00B93219" w:rsidRDefault="00B93219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76EE" w14:textId="77777777" w:rsidR="00B93219" w:rsidRDefault="00B93219" w:rsidP="00036747">
      <w:pPr>
        <w:spacing w:after="0" w:line="240" w:lineRule="auto"/>
      </w:pPr>
      <w:r>
        <w:separator/>
      </w:r>
    </w:p>
  </w:footnote>
  <w:footnote w:type="continuationSeparator" w:id="0">
    <w:p w14:paraId="7B440200" w14:textId="77777777" w:rsidR="00B93219" w:rsidRDefault="00B93219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B93219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30151B"/>
    <w:rsid w:val="00303C1C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A826-EB8D-498F-A440-06A329DC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16</cp:revision>
  <cp:lastPrinted>2020-11-16T11:49:00Z</cp:lastPrinted>
  <dcterms:created xsi:type="dcterms:W3CDTF">2023-09-15T09:56:00Z</dcterms:created>
  <dcterms:modified xsi:type="dcterms:W3CDTF">2024-10-15T12:02:00Z</dcterms:modified>
</cp:coreProperties>
</file>