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46176D19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EF2DCD">
        <w:rPr>
          <w:rFonts w:asciiTheme="minorHAnsi" w:hAnsiTheme="minorHAnsi" w:cstheme="minorHAnsi"/>
          <w:b/>
          <w:bCs/>
        </w:rPr>
        <w:t>19 aprile</w:t>
      </w:r>
      <w:bookmarkStart w:id="0" w:name="_GoBack"/>
      <w:bookmarkEnd w:id="0"/>
      <w:r w:rsidR="00136740">
        <w:rPr>
          <w:rFonts w:asciiTheme="minorHAnsi" w:hAnsiTheme="minorHAnsi" w:cstheme="minorHAnsi"/>
          <w:b/>
          <w:bCs/>
        </w:rPr>
        <w:t xml:space="preserve">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5750" w14:textId="77777777" w:rsidR="00D91A69" w:rsidRDefault="00D91A69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AF2D38D" w14:textId="77777777" w:rsidR="00D91A69" w:rsidRDefault="00D91A69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8339" w14:textId="77777777" w:rsidR="00D91A69" w:rsidRDefault="00D91A69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C9EDA5D" w14:textId="77777777" w:rsidR="00D91A69" w:rsidRDefault="00D91A69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D91A69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FF06-E669-4834-8871-47EC7A8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11</cp:revision>
  <cp:lastPrinted>2020-11-16T11:49:00Z</cp:lastPrinted>
  <dcterms:created xsi:type="dcterms:W3CDTF">2023-09-15T09:56:00Z</dcterms:created>
  <dcterms:modified xsi:type="dcterms:W3CDTF">2024-04-15T13:39:00Z</dcterms:modified>
</cp:coreProperties>
</file>