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3FB95154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136740">
        <w:rPr>
          <w:rFonts w:asciiTheme="minorHAnsi" w:hAnsiTheme="minorHAnsi" w:cstheme="minorHAnsi"/>
          <w:b/>
          <w:bCs/>
        </w:rPr>
        <w:t>23 febbraio 2024</w:t>
      </w:r>
      <w:bookmarkStart w:id="0" w:name="_GoBack"/>
      <w:bookmarkEnd w:id="0"/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8B72" w14:textId="77777777" w:rsidR="00B44C27" w:rsidRDefault="00B44C27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4603AD" w14:textId="77777777" w:rsidR="00B44C27" w:rsidRDefault="00B44C27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BCA1" w14:textId="77777777" w:rsidR="00B44C27" w:rsidRDefault="00B44C27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40EB610" w14:textId="77777777" w:rsidR="00B44C27" w:rsidRDefault="00B44C27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B44C27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988B-07FF-4B65-BD78-2647BC22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9</cp:revision>
  <cp:lastPrinted>2020-11-16T11:49:00Z</cp:lastPrinted>
  <dcterms:created xsi:type="dcterms:W3CDTF">2023-09-15T09:56:00Z</dcterms:created>
  <dcterms:modified xsi:type="dcterms:W3CDTF">2024-02-16T11:02:00Z</dcterms:modified>
</cp:coreProperties>
</file>