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4950B8D6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92526E">
        <w:rPr>
          <w:rFonts w:asciiTheme="minorHAnsi" w:hAnsiTheme="minorHAnsi" w:cstheme="minorHAnsi"/>
          <w:b/>
          <w:bCs/>
        </w:rPr>
        <w:t xml:space="preserve">7 </w:t>
      </w:r>
      <w:r w:rsidR="00927B5F">
        <w:rPr>
          <w:rFonts w:asciiTheme="minorHAnsi" w:hAnsiTheme="minorHAnsi" w:cstheme="minorHAnsi"/>
          <w:b/>
          <w:bCs/>
        </w:rPr>
        <w:t>dic</w:t>
      </w:r>
      <w:r w:rsidR="0092526E">
        <w:rPr>
          <w:rFonts w:asciiTheme="minorHAnsi" w:hAnsiTheme="minorHAnsi" w:cstheme="minorHAnsi"/>
          <w:b/>
          <w:bCs/>
        </w:rPr>
        <w:t>embre</w:t>
      </w:r>
      <w:r w:rsidR="00625104">
        <w:rPr>
          <w:rFonts w:asciiTheme="minorHAnsi" w:hAnsiTheme="minorHAnsi" w:cstheme="minorHAnsi"/>
          <w:b/>
          <w:bCs/>
        </w:rPr>
        <w:t xml:space="preserve"> </w:t>
      </w:r>
      <w:r w:rsidR="009C5812">
        <w:rPr>
          <w:rFonts w:asciiTheme="minorHAnsi" w:hAnsiTheme="minorHAnsi" w:cstheme="minorHAnsi"/>
          <w:b/>
          <w:bCs/>
        </w:rPr>
        <w:t>202</w:t>
      </w:r>
      <w:r w:rsidR="005014BB">
        <w:rPr>
          <w:rFonts w:asciiTheme="minorHAnsi" w:hAnsiTheme="minorHAnsi" w:cstheme="minorHAnsi"/>
          <w:b/>
          <w:bCs/>
        </w:rPr>
        <w:t>3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</w:t>
      </w:r>
      <w:bookmarkStart w:id="0" w:name="_GoBack"/>
      <w:bookmarkEnd w:id="0"/>
      <w:r w:rsidRPr="00464198">
        <w:rPr>
          <w:rFonts w:asciiTheme="minorHAnsi" w:hAnsiTheme="minorHAnsi" w:cstheme="minorHAnsi"/>
          <w:b/>
          <w:bCs/>
        </w:rPr>
        <w:t>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A13DD" w14:textId="77777777" w:rsidR="00F75803" w:rsidRDefault="00F75803" w:rsidP="000367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370B71D" w14:textId="77777777" w:rsidR="00F75803" w:rsidRDefault="00F75803" w:rsidP="000367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CAFA3" w14:textId="77777777" w:rsidR="00F75803" w:rsidRDefault="00F75803" w:rsidP="000367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A72EBF7" w14:textId="77777777" w:rsidR="00F75803" w:rsidRDefault="00F75803" w:rsidP="000367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F75803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A55FD"/>
    <w:rsid w:val="0030151B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53A78"/>
    <w:rsid w:val="00B64221"/>
    <w:rsid w:val="00B64914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B2C53"/>
    <w:rsid w:val="00DD11E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C53A1"/>
    <w:rsid w:val="00EE3A1B"/>
    <w:rsid w:val="00EE7810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4C57-FEAD-41C0-AD2A-70AA214F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8</cp:revision>
  <cp:lastPrinted>2020-11-16T11:49:00Z</cp:lastPrinted>
  <dcterms:created xsi:type="dcterms:W3CDTF">2023-09-15T09:56:00Z</dcterms:created>
  <dcterms:modified xsi:type="dcterms:W3CDTF">2023-12-04T07:29:00Z</dcterms:modified>
</cp:coreProperties>
</file>