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2232" w14:textId="77777777" w:rsidR="00FF54C2" w:rsidRPr="00DB2C53" w:rsidRDefault="00DB2C53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>Al Dirigente Scolastico</w:t>
      </w:r>
    </w:p>
    <w:p w14:paraId="436A2233" w14:textId="50BEB68F" w:rsidR="00FF54C2" w:rsidRPr="00DB2C53" w:rsidRDefault="00FF54C2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 xml:space="preserve">Istituto Comprensivo </w:t>
      </w:r>
      <w:r w:rsidR="006D14E8">
        <w:rPr>
          <w:rFonts w:ascii="Calibri" w:hAnsi="Calibri" w:cs="Calibri"/>
        </w:rPr>
        <w:t>“B. Croce”</w:t>
      </w:r>
      <w:r w:rsidRPr="00DB2C53">
        <w:rPr>
          <w:rFonts w:ascii="Calibri" w:hAnsi="Calibri" w:cs="Calibri"/>
        </w:rPr>
        <w:t xml:space="preserve"> </w:t>
      </w:r>
      <w:r w:rsidR="00DB2C53" w:rsidRPr="00DB2C53">
        <w:rPr>
          <w:rFonts w:ascii="Calibri" w:hAnsi="Calibri" w:cs="Calibri"/>
        </w:rPr>
        <w:t>Pula</w:t>
      </w:r>
      <w:r w:rsidRPr="00DB2C53">
        <w:rPr>
          <w:rFonts w:ascii="Calibri" w:hAnsi="Calibri" w:cs="Calibri"/>
        </w:rPr>
        <w:t xml:space="preserve"> </w:t>
      </w:r>
    </w:p>
    <w:p w14:paraId="11703B2C" w14:textId="77777777" w:rsidR="00AE3EDF" w:rsidRDefault="00AE3EDF" w:rsidP="00884305">
      <w:pPr>
        <w:jc w:val="both"/>
        <w:rPr>
          <w:rFonts w:asciiTheme="minorHAnsi" w:hAnsiTheme="minorHAnsi" w:cstheme="minorHAnsi"/>
          <w:b/>
          <w:bCs/>
        </w:rPr>
      </w:pPr>
    </w:p>
    <w:p w14:paraId="436A2234" w14:textId="5F2BBBDB" w:rsidR="00DB2C53" w:rsidRDefault="008A1BCB" w:rsidP="00884305">
      <w:pPr>
        <w:jc w:val="both"/>
        <w:rPr>
          <w:rFonts w:asciiTheme="minorHAnsi" w:hAnsiTheme="minorHAnsi" w:cstheme="minorHAnsi"/>
          <w:b/>
          <w:bCs/>
        </w:rPr>
      </w:pPr>
      <w:r w:rsidRPr="00464198">
        <w:rPr>
          <w:rFonts w:asciiTheme="minorHAnsi" w:hAnsiTheme="minorHAnsi" w:cstheme="minorHAnsi"/>
          <w:b/>
          <w:bCs/>
        </w:rPr>
        <w:t xml:space="preserve">Oggetto: </w:t>
      </w:r>
      <w:r w:rsidR="00884305" w:rsidRPr="00884305">
        <w:rPr>
          <w:rFonts w:asciiTheme="minorHAnsi" w:hAnsiTheme="minorHAnsi" w:cstheme="minorHAnsi"/>
          <w:b/>
          <w:bCs/>
        </w:rPr>
        <w:t xml:space="preserve">Comparto Scuola </w:t>
      </w:r>
      <w:r w:rsidR="00D743A3">
        <w:rPr>
          <w:rFonts w:asciiTheme="minorHAnsi" w:hAnsiTheme="minorHAnsi" w:cstheme="minorHAnsi"/>
          <w:b/>
          <w:bCs/>
        </w:rPr>
        <w:t xml:space="preserve">- </w:t>
      </w:r>
      <w:r w:rsidR="00884305" w:rsidRPr="00884305">
        <w:rPr>
          <w:rFonts w:asciiTheme="minorHAnsi" w:hAnsiTheme="minorHAnsi" w:cstheme="minorHAnsi"/>
          <w:b/>
          <w:bCs/>
        </w:rPr>
        <w:t xml:space="preserve">Azioni di sciopero </w:t>
      </w:r>
      <w:r w:rsidR="004C04FA">
        <w:rPr>
          <w:rFonts w:asciiTheme="minorHAnsi" w:hAnsiTheme="minorHAnsi" w:cstheme="minorHAnsi"/>
          <w:b/>
          <w:bCs/>
        </w:rPr>
        <w:t>del</w:t>
      </w:r>
      <w:r w:rsidR="00765472">
        <w:rPr>
          <w:rFonts w:asciiTheme="minorHAnsi" w:hAnsiTheme="minorHAnsi" w:cstheme="minorHAnsi"/>
          <w:b/>
          <w:bCs/>
        </w:rPr>
        <w:t xml:space="preserve"> </w:t>
      </w:r>
      <w:r w:rsidR="00683FC2">
        <w:rPr>
          <w:rFonts w:asciiTheme="minorHAnsi" w:hAnsiTheme="minorHAnsi" w:cstheme="minorHAnsi"/>
          <w:b/>
          <w:bCs/>
        </w:rPr>
        <w:t>20</w:t>
      </w:r>
      <w:r w:rsidR="00651681">
        <w:rPr>
          <w:rFonts w:asciiTheme="minorHAnsi" w:hAnsiTheme="minorHAnsi" w:cstheme="minorHAnsi"/>
          <w:b/>
          <w:bCs/>
        </w:rPr>
        <w:t xml:space="preserve"> </w:t>
      </w:r>
      <w:r w:rsidR="00B26708">
        <w:rPr>
          <w:rFonts w:asciiTheme="minorHAnsi" w:hAnsiTheme="minorHAnsi" w:cstheme="minorHAnsi"/>
          <w:b/>
          <w:bCs/>
        </w:rPr>
        <w:t>ottobre</w:t>
      </w:r>
      <w:r w:rsidR="00625104">
        <w:rPr>
          <w:rFonts w:asciiTheme="minorHAnsi" w:hAnsiTheme="minorHAnsi" w:cstheme="minorHAnsi"/>
          <w:b/>
          <w:bCs/>
        </w:rPr>
        <w:t xml:space="preserve"> </w:t>
      </w:r>
      <w:r w:rsidR="009C5812">
        <w:rPr>
          <w:rFonts w:asciiTheme="minorHAnsi" w:hAnsiTheme="minorHAnsi" w:cstheme="minorHAnsi"/>
          <w:b/>
          <w:bCs/>
        </w:rPr>
        <w:t>202</w:t>
      </w:r>
      <w:r w:rsidR="005014BB">
        <w:rPr>
          <w:rFonts w:asciiTheme="minorHAnsi" w:hAnsiTheme="minorHAnsi" w:cstheme="minorHAnsi"/>
          <w:b/>
          <w:bCs/>
        </w:rPr>
        <w:t>3</w:t>
      </w:r>
    </w:p>
    <w:p w14:paraId="436A2235" w14:textId="04E5F63C" w:rsidR="008A1BCB" w:rsidRPr="00464198" w:rsidRDefault="008A1BCB" w:rsidP="008A1BCB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464198">
        <w:rPr>
          <w:rFonts w:asciiTheme="minorHAnsi" w:hAnsiTheme="minorHAnsi" w:cstheme="minorHAnsi"/>
          <w:b/>
          <w:bCs/>
        </w:rPr>
        <w:t>Dichiarazione ai sensi dell’art. 3, comma 4, dell’Accordo Aran sulle</w:t>
      </w:r>
      <w:r w:rsidR="00AE3EDF">
        <w:rPr>
          <w:rFonts w:asciiTheme="minorHAnsi" w:hAnsiTheme="minorHAnsi" w:cstheme="minorHAnsi"/>
          <w:b/>
          <w:bCs/>
        </w:rPr>
        <w:t xml:space="preserve"> </w:t>
      </w:r>
      <w:r w:rsidRPr="00464198">
        <w:rPr>
          <w:rFonts w:asciiTheme="minorHAnsi" w:hAnsiTheme="minorHAnsi" w:cstheme="minorHAnsi"/>
          <w:b/>
          <w:bCs/>
        </w:rPr>
        <w:t>no</w:t>
      </w:r>
      <w:r w:rsidR="00AE3EDF">
        <w:rPr>
          <w:rFonts w:asciiTheme="minorHAnsi" w:hAnsiTheme="minorHAnsi" w:cstheme="minorHAnsi"/>
          <w:b/>
          <w:bCs/>
        </w:rPr>
        <w:t>r</w:t>
      </w:r>
      <w:r w:rsidRPr="00464198">
        <w:rPr>
          <w:rFonts w:asciiTheme="minorHAnsi" w:hAnsiTheme="minorHAnsi" w:cstheme="minorHAnsi"/>
          <w:b/>
          <w:bCs/>
        </w:rPr>
        <w:t>me di garanzia dei servizi pubblici essenziali e sulle procedure di raffreddamento e conciliazione in caso di sciopero firmato il 2 dicembre 2020.</w:t>
      </w:r>
    </w:p>
    <w:p w14:paraId="436A2236" w14:textId="05241FFC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>_ l _ sottoscritt_ ________________________</w:t>
      </w:r>
      <w:r w:rsidR="00AE3EDF">
        <w:rPr>
          <w:rFonts w:asciiTheme="minorHAnsi" w:hAnsiTheme="minorHAnsi" w:cstheme="minorHAnsi"/>
        </w:rPr>
        <w:t xml:space="preserve"> </w:t>
      </w:r>
      <w:r w:rsidRPr="00464198">
        <w:rPr>
          <w:rFonts w:asciiTheme="minorHAnsi" w:hAnsiTheme="minorHAnsi" w:cstheme="minorHAnsi"/>
        </w:rPr>
        <w:t xml:space="preserve">in servizio presso l’Istituto ______________________ in </w:t>
      </w:r>
    </w:p>
    <w:p w14:paraId="436A2237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8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qualità di _________________________, in riferimento allo sciopero in oggetto, consapevole che la </w:t>
      </w:r>
    </w:p>
    <w:p w14:paraId="436A2239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A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presente dichiarazione è irrevocabile e fa fede ai fini della trattenuta sulla busta paga, </w:t>
      </w:r>
    </w:p>
    <w:p w14:paraId="436A223B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6A223C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64198">
        <w:rPr>
          <w:rFonts w:asciiTheme="minorHAnsi" w:hAnsiTheme="minorHAnsi" w:cstheme="minorHAnsi"/>
          <w:b/>
          <w:bCs/>
          <w:sz w:val="28"/>
          <w:szCs w:val="28"/>
        </w:rPr>
        <w:t xml:space="preserve">DICHIARA </w:t>
      </w:r>
    </w:p>
    <w:p w14:paraId="436A223D" w14:textId="50EB5550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>la propria intenzione di aderire allo sciopero</w:t>
      </w:r>
      <w:r w:rsidR="008E5171" w:rsidRPr="00AE3EDF">
        <w:rPr>
          <w:rFonts w:asciiTheme="minorHAnsi" w:hAnsiTheme="minorHAnsi" w:cstheme="minorHAnsi"/>
          <w:szCs w:val="24"/>
        </w:rPr>
        <w:t xml:space="preserve"> </w:t>
      </w:r>
      <w:r w:rsidR="00A32357">
        <w:rPr>
          <w:rFonts w:asciiTheme="minorHAnsi" w:hAnsiTheme="minorHAnsi" w:cstheme="minorHAnsi"/>
          <w:szCs w:val="24"/>
        </w:rPr>
        <w:t>del/i giorno/i ___________________</w:t>
      </w:r>
    </w:p>
    <w:p w14:paraId="436A223E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3F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 xml:space="preserve">la propria intenzione di non aderire allo sciopero </w:t>
      </w:r>
    </w:p>
    <w:p w14:paraId="436A2240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41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</w:t>
      </w:r>
      <w:r w:rsidR="008A1BCB" w:rsidRPr="00AE3EDF">
        <w:rPr>
          <w:rFonts w:asciiTheme="minorHAnsi" w:hAnsiTheme="minorHAnsi" w:cstheme="minorHAnsi"/>
          <w:szCs w:val="24"/>
        </w:rPr>
        <w:t>di non aver ancora maturato alcuna decisione sull’adesione o meno allo sciopero</w:t>
      </w:r>
      <w:r w:rsidR="001A32D9" w:rsidRPr="00AE3EDF">
        <w:rPr>
          <w:rFonts w:asciiTheme="minorHAnsi" w:hAnsiTheme="minorHAnsi" w:cstheme="minorHAnsi"/>
          <w:szCs w:val="24"/>
        </w:rPr>
        <w:t>.</w:t>
      </w:r>
    </w:p>
    <w:p w14:paraId="436A2242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 w:val="28"/>
          <w:szCs w:val="28"/>
        </w:rPr>
      </w:pPr>
    </w:p>
    <w:p w14:paraId="436A2243" w14:textId="77777777" w:rsidR="008A1BCB" w:rsidRPr="00A80A8A" w:rsidRDefault="008A1BCB" w:rsidP="00DB2C53">
      <w:pPr>
        <w:tabs>
          <w:tab w:val="left" w:pos="900"/>
          <w:tab w:val="left" w:pos="3615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Cs w:val="28"/>
        </w:rPr>
      </w:pPr>
      <w:r w:rsidRPr="00A80A8A">
        <w:rPr>
          <w:rFonts w:asciiTheme="minorHAnsi" w:hAnsiTheme="minorHAnsi" w:cstheme="minorHAnsi"/>
          <w:szCs w:val="28"/>
        </w:rPr>
        <w:t>In fede</w:t>
      </w:r>
      <w:r w:rsidR="00DB2C53" w:rsidRPr="00A80A8A">
        <w:rPr>
          <w:rFonts w:asciiTheme="minorHAnsi" w:hAnsiTheme="minorHAnsi" w:cstheme="minorHAnsi"/>
          <w:szCs w:val="28"/>
        </w:rPr>
        <w:tab/>
      </w:r>
      <w:r w:rsidR="00DB2C53" w:rsidRPr="00A80A8A">
        <w:rPr>
          <w:rFonts w:asciiTheme="minorHAnsi" w:hAnsiTheme="minorHAnsi" w:cstheme="minorHAnsi"/>
          <w:szCs w:val="28"/>
        </w:rPr>
        <w:tab/>
      </w:r>
    </w:p>
    <w:p w14:paraId="436A2244" w14:textId="77777777" w:rsidR="00A0625D" w:rsidRPr="00A80A8A" w:rsidRDefault="00DB2C53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A80A8A">
        <w:rPr>
          <w:rFonts w:asciiTheme="minorHAnsi" w:hAnsiTheme="minorHAnsi" w:cstheme="minorHAnsi"/>
          <w:szCs w:val="28"/>
        </w:rPr>
        <w:t>data</w:t>
      </w:r>
      <w:r w:rsidR="008A1BCB" w:rsidRPr="00A80A8A">
        <w:rPr>
          <w:rFonts w:asciiTheme="minorHAnsi" w:hAnsiTheme="minorHAnsi" w:cstheme="minorHAnsi"/>
          <w:szCs w:val="28"/>
        </w:rPr>
        <w:t xml:space="preserve">______________                </w:t>
      </w:r>
      <w:r w:rsidRPr="00A80A8A">
        <w:rPr>
          <w:rFonts w:asciiTheme="minorHAnsi" w:hAnsiTheme="minorHAnsi" w:cstheme="minorHAnsi"/>
          <w:szCs w:val="28"/>
        </w:rPr>
        <w:t xml:space="preserve">                 </w:t>
      </w:r>
      <w:r w:rsidR="008A1BCB" w:rsidRPr="00A80A8A">
        <w:rPr>
          <w:rFonts w:asciiTheme="minorHAnsi" w:hAnsiTheme="minorHAnsi" w:cstheme="minorHAnsi"/>
          <w:szCs w:val="28"/>
        </w:rPr>
        <w:t xml:space="preserve">                       </w:t>
      </w:r>
      <w:r w:rsidRPr="00A80A8A">
        <w:rPr>
          <w:rFonts w:asciiTheme="minorHAnsi" w:hAnsiTheme="minorHAnsi" w:cstheme="minorHAnsi"/>
          <w:szCs w:val="28"/>
        </w:rPr>
        <w:t>firma</w:t>
      </w:r>
      <w:r w:rsidR="008A1BCB" w:rsidRPr="00A80A8A">
        <w:rPr>
          <w:rFonts w:asciiTheme="minorHAnsi" w:hAnsiTheme="minorHAnsi" w:cstheme="minorHAnsi"/>
          <w:szCs w:val="28"/>
        </w:rPr>
        <w:t xml:space="preserve"> ________________________                                                                                           </w:t>
      </w:r>
      <w:r w:rsidR="00FF54C2" w:rsidRPr="00A80A8A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                  </w:t>
      </w:r>
    </w:p>
    <w:sectPr w:rsidR="00A0625D" w:rsidRPr="00A80A8A" w:rsidSect="00464198">
      <w:headerReference w:type="default" r:id="rId8"/>
      <w:pgSz w:w="11906" w:h="16838"/>
      <w:pgMar w:top="567" w:right="1077" w:bottom="851" w:left="107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F89D5" w14:textId="77777777" w:rsidR="000E5224" w:rsidRDefault="000E5224" w:rsidP="0003674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82BDFB9" w14:textId="77777777" w:rsidR="000E5224" w:rsidRDefault="000E5224" w:rsidP="0003674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5CA5" w14:textId="77777777" w:rsidR="000E5224" w:rsidRDefault="000E5224" w:rsidP="0003674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226C8CF" w14:textId="77777777" w:rsidR="000E5224" w:rsidRDefault="000E5224" w:rsidP="0003674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1428"/>
      <w:gridCol w:w="8882"/>
    </w:tblGrid>
    <w:tr w:rsidR="00DB2C53" w:rsidRPr="00DB2C53" w14:paraId="436A2254" w14:textId="77777777" w:rsidTr="00925BEF">
      <w:trPr>
        <w:trHeight w:val="2299"/>
        <w:jc w:val="center"/>
      </w:trPr>
      <w:tc>
        <w:tcPr>
          <w:tcW w:w="1428" w:type="dxa"/>
        </w:tcPr>
        <w:p w14:paraId="436A2249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A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B" w14:textId="77777777" w:rsidR="00DB2C53" w:rsidRPr="00DB2C53" w:rsidRDefault="00DB2C53" w:rsidP="00DB2C53">
          <w:pPr>
            <w:suppressAutoHyphens w:val="0"/>
            <w:spacing w:before="9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436A224C" w14:textId="77777777" w:rsidR="00DB2C53" w:rsidRPr="00DB2C53" w:rsidRDefault="00DB2C53" w:rsidP="00DB2C53">
          <w:pPr>
            <w:suppressAutoHyphens w:val="0"/>
            <w:spacing w:after="0" w:line="240" w:lineRule="auto"/>
            <w:ind w:left="271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noProof/>
              <w:kern w:val="0"/>
              <w:sz w:val="20"/>
              <w:szCs w:val="22"/>
              <w:lang w:eastAsia="it-IT" w:bidi="ar-SA"/>
            </w:rPr>
            <w:drawing>
              <wp:inline distT="0" distB="0" distL="0" distR="0" wp14:anchorId="436A2256" wp14:editId="436A2257">
                <wp:extent cx="558315" cy="573404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315" cy="573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2" w:type="dxa"/>
        </w:tcPr>
        <w:p w14:paraId="436A224D" w14:textId="77777777" w:rsidR="00DB2C53" w:rsidRPr="00DB2C53" w:rsidRDefault="00DB2C53" w:rsidP="00DB2C53">
          <w:pPr>
            <w:suppressAutoHyphens w:val="0"/>
            <w:spacing w:before="4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18243A30" w14:textId="33E929D4" w:rsidR="00084BE3" w:rsidRDefault="00084BE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M.I.M. – Ufficio Scolastico Regionale per la Sardegna</w:t>
          </w:r>
        </w:p>
        <w:p w14:paraId="436A224F" w14:textId="6EDC6539" w:rsidR="00DB2C53" w:rsidRPr="00EE3A1B" w:rsidRDefault="00DB2C5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ISTITUTO COMPRENSIVO “B.CROCE” PULA</w:t>
          </w:r>
        </w:p>
        <w:p w14:paraId="436A2250" w14:textId="77777777" w:rsidR="00DB2C53" w:rsidRPr="00EE3A1B" w:rsidRDefault="00DB2C53" w:rsidP="00DB2C53">
          <w:pPr>
            <w:suppressAutoHyphens w:val="0"/>
            <w:spacing w:after="0" w:line="252" w:lineRule="exact"/>
            <w:ind w:left="262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Tel. 070 9209116</w:t>
          </w:r>
        </w:p>
        <w:p w14:paraId="436A2251" w14:textId="77777777" w:rsidR="00DB2C53" w:rsidRPr="00EE3A1B" w:rsidRDefault="00000000" w:rsidP="00DB2C53">
          <w:pPr>
            <w:suppressAutoHyphens w:val="0"/>
            <w:spacing w:before="2" w:after="0" w:line="252" w:lineRule="exact"/>
            <w:ind w:left="266" w:right="254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hyperlink r:id="rId2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 xml:space="preserve"> </w:t>
            </w:r>
          </w:hyperlink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u w:val="single"/>
              <w:lang w:val="it-IT" w:eastAsia="it-IT" w:bidi="it-IT"/>
            </w:rPr>
            <w:t>PEO</w:t>
          </w:r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:</w:t>
          </w:r>
          <w:r w:rsidR="00DB2C53"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 xml:space="preserve"> </w:t>
          </w:r>
          <w:hyperlink r:id="rId3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>caic845006@istruzione.it</w:t>
            </w:r>
          </w:hyperlink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="00DB2C53" w:rsidRPr="00EE3A1B">
            <w:rPr>
              <w:rFonts w:ascii="Times New Roman" w:eastAsia="Times New Roman" w:hAnsi="Times New Roman" w:cs="Times New Roman"/>
              <w:color w:val="000000"/>
              <w:kern w:val="0"/>
              <w:sz w:val="22"/>
              <w:szCs w:val="22"/>
              <w:u w:val="single"/>
              <w:lang w:val="it-IT" w:eastAsia="it-IT" w:bidi="it-IT"/>
            </w:rPr>
            <w:t>PEC</w:t>
          </w:r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>: caic845006@pec.istruzione.it</w:t>
          </w:r>
        </w:p>
        <w:p w14:paraId="436A2252" w14:textId="77777777" w:rsidR="00DB2C53" w:rsidRPr="00DB2C53" w:rsidRDefault="00DB2C53" w:rsidP="00DB2C53">
          <w:pPr>
            <w:suppressAutoHyphens w:val="0"/>
            <w:spacing w:after="0" w:line="252" w:lineRule="exact"/>
            <w:ind w:left="263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kern w:val="0"/>
              <w:sz w:val="18"/>
              <w:szCs w:val="22"/>
              <w:lang w:eastAsia="it-IT" w:bidi="it-IT"/>
            </w:rPr>
            <w:t>SITO WEB</w:t>
          </w:r>
          <w:r w:rsidRPr="00DB2C53">
            <w:rPr>
              <w:rFonts w:ascii="Times New Roman" w:eastAsia="Times New Roman" w:hAnsi="Times New Roman" w:cs="Times New Roman"/>
              <w:b/>
              <w:kern w:val="0"/>
              <w:sz w:val="18"/>
              <w:szCs w:val="22"/>
              <w:lang w:eastAsia="it-IT" w:bidi="it-IT"/>
            </w:rPr>
            <w:t>:</w:t>
          </w:r>
          <w:r w:rsidRPr="00DB2C53">
            <w:rPr>
              <w:rFonts w:ascii="Times New Roman" w:eastAsia="Times New Roman" w:hAnsi="Times New Roman" w:cs="Times New Roman"/>
              <w:b/>
              <w:spacing w:val="1"/>
              <w:kern w:val="0"/>
              <w:sz w:val="18"/>
              <w:szCs w:val="22"/>
              <w:lang w:eastAsia="it-IT" w:bidi="it-IT"/>
            </w:rPr>
            <w:t xml:space="preserve"> </w:t>
          </w:r>
          <w:hyperlink r:id="rId4">
            <w:r w:rsidRPr="00DB2C53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eastAsia="it-IT" w:bidi="it-IT"/>
              </w:rPr>
              <w:t>www.comprensivopula.edu.it</w:t>
            </w:r>
          </w:hyperlink>
        </w:p>
        <w:p w14:paraId="436A2253" w14:textId="77777777" w:rsidR="00DB2C53" w:rsidRPr="00EE3A1B" w:rsidRDefault="00DB2C53" w:rsidP="00DB2C53">
          <w:pPr>
            <w:suppressAutoHyphens w:val="0"/>
            <w:spacing w:before="2" w:after="0" w:line="240" w:lineRule="auto"/>
            <w:ind w:left="266" w:right="255"/>
            <w:jc w:val="center"/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Codice Fiscale: 92104970923 - Codice Unico dell'Ufficio (fatturazione elettronica):</w:t>
          </w:r>
          <w:r w:rsidRPr="00EE3A1B">
            <w:rPr>
              <w:rFonts w:ascii="Times New Roman" w:eastAsia="Times New Roman" w:hAnsi="Times New Roman" w:cs="Times New Roman"/>
              <w:spacing w:val="-23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UFE36O Via Tigellio, 1 - 09050 </w:t>
          </w:r>
          <w:r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>PULA</w:t>
          </w:r>
          <w:r w:rsidRPr="00EE3A1B">
            <w:rPr>
              <w:rFonts w:ascii="Times New Roman" w:eastAsia="Times New Roman" w:hAnsi="Times New Roman" w:cs="Times New Roman"/>
              <w:spacing w:val="-5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(Ca)</w:t>
          </w:r>
        </w:p>
      </w:tc>
    </w:tr>
  </w:tbl>
  <w:p w14:paraId="436A2255" w14:textId="77777777" w:rsidR="00464198" w:rsidRPr="00EE3A1B" w:rsidRDefault="0046419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pStyle w:val="Titolo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pStyle w:val="Titolo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lang w:eastAsia="en-US"/>
      </w:rPr>
    </w:lvl>
  </w:abstractNum>
  <w:abstractNum w:abstractNumId="3" w15:restartNumberingAfterBreak="0">
    <w:nsid w:val="1DA32FB9"/>
    <w:multiLevelType w:val="hybridMultilevel"/>
    <w:tmpl w:val="FE2CA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9662C"/>
    <w:multiLevelType w:val="hybridMultilevel"/>
    <w:tmpl w:val="C13E0926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393737">
    <w:abstractNumId w:val="0"/>
  </w:num>
  <w:num w:numId="2" w16cid:durableId="796529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6242860">
    <w:abstractNumId w:val="2"/>
    <w:lvlOverride w:ilvl="0">
      <w:startOverride w:val="1"/>
    </w:lvlOverride>
  </w:num>
  <w:num w:numId="4" w16cid:durableId="2147237893">
    <w:abstractNumId w:val="1"/>
  </w:num>
  <w:num w:numId="5" w16cid:durableId="1154951922">
    <w:abstractNumId w:val="3"/>
  </w:num>
  <w:num w:numId="6" w16cid:durableId="1147433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8F"/>
    <w:rsid w:val="00006738"/>
    <w:rsid w:val="00010346"/>
    <w:rsid w:val="00015334"/>
    <w:rsid w:val="00030190"/>
    <w:rsid w:val="00036747"/>
    <w:rsid w:val="000428D6"/>
    <w:rsid w:val="0005523A"/>
    <w:rsid w:val="00084BE3"/>
    <w:rsid w:val="000B5F20"/>
    <w:rsid w:val="000C5F00"/>
    <w:rsid w:val="000D6AD3"/>
    <w:rsid w:val="000E2A13"/>
    <w:rsid w:val="000E4BF3"/>
    <w:rsid w:val="000E5224"/>
    <w:rsid w:val="00107247"/>
    <w:rsid w:val="00125E03"/>
    <w:rsid w:val="00137DBA"/>
    <w:rsid w:val="00141496"/>
    <w:rsid w:val="00152833"/>
    <w:rsid w:val="001752C5"/>
    <w:rsid w:val="00183A15"/>
    <w:rsid w:val="00194E74"/>
    <w:rsid w:val="001A1875"/>
    <w:rsid w:val="001A32D9"/>
    <w:rsid w:val="001C5DA8"/>
    <w:rsid w:val="001F1951"/>
    <w:rsid w:val="00207B56"/>
    <w:rsid w:val="00264C88"/>
    <w:rsid w:val="00280766"/>
    <w:rsid w:val="002837AD"/>
    <w:rsid w:val="002A55FD"/>
    <w:rsid w:val="0030151B"/>
    <w:rsid w:val="003154FF"/>
    <w:rsid w:val="00316402"/>
    <w:rsid w:val="003325AC"/>
    <w:rsid w:val="003465D9"/>
    <w:rsid w:val="003826BB"/>
    <w:rsid w:val="003954B6"/>
    <w:rsid w:val="003A13EA"/>
    <w:rsid w:val="003B44D9"/>
    <w:rsid w:val="003C67BE"/>
    <w:rsid w:val="003E539E"/>
    <w:rsid w:val="003E5FB0"/>
    <w:rsid w:val="0040073B"/>
    <w:rsid w:val="00447920"/>
    <w:rsid w:val="00454550"/>
    <w:rsid w:val="00460305"/>
    <w:rsid w:val="004626B3"/>
    <w:rsid w:val="00464198"/>
    <w:rsid w:val="004829C2"/>
    <w:rsid w:val="0049019D"/>
    <w:rsid w:val="004C04FA"/>
    <w:rsid w:val="004D72F5"/>
    <w:rsid w:val="004F50A3"/>
    <w:rsid w:val="004F659E"/>
    <w:rsid w:val="005014BB"/>
    <w:rsid w:val="005249AF"/>
    <w:rsid w:val="0053311B"/>
    <w:rsid w:val="0054297E"/>
    <w:rsid w:val="00554C67"/>
    <w:rsid w:val="00566FDF"/>
    <w:rsid w:val="005965F7"/>
    <w:rsid w:val="005B714F"/>
    <w:rsid w:val="005F3C99"/>
    <w:rsid w:val="00621B0C"/>
    <w:rsid w:val="0062344D"/>
    <w:rsid w:val="00623456"/>
    <w:rsid w:val="00625104"/>
    <w:rsid w:val="006320F2"/>
    <w:rsid w:val="00642392"/>
    <w:rsid w:val="00651681"/>
    <w:rsid w:val="00660D77"/>
    <w:rsid w:val="00683FC2"/>
    <w:rsid w:val="006867A3"/>
    <w:rsid w:val="00691747"/>
    <w:rsid w:val="00691C12"/>
    <w:rsid w:val="00694636"/>
    <w:rsid w:val="006D14E8"/>
    <w:rsid w:val="006D4BA3"/>
    <w:rsid w:val="006E579C"/>
    <w:rsid w:val="007376E4"/>
    <w:rsid w:val="007520FE"/>
    <w:rsid w:val="007532BA"/>
    <w:rsid w:val="00755692"/>
    <w:rsid w:val="00763A33"/>
    <w:rsid w:val="00765472"/>
    <w:rsid w:val="00783F33"/>
    <w:rsid w:val="007854D8"/>
    <w:rsid w:val="00793C8F"/>
    <w:rsid w:val="007D31ED"/>
    <w:rsid w:val="008352F4"/>
    <w:rsid w:val="00857A3B"/>
    <w:rsid w:val="0087644E"/>
    <w:rsid w:val="0088140E"/>
    <w:rsid w:val="00884305"/>
    <w:rsid w:val="008A1BCB"/>
    <w:rsid w:val="008E5171"/>
    <w:rsid w:val="008F442E"/>
    <w:rsid w:val="008F6133"/>
    <w:rsid w:val="00915BC3"/>
    <w:rsid w:val="0095328B"/>
    <w:rsid w:val="00953CB3"/>
    <w:rsid w:val="009540ED"/>
    <w:rsid w:val="00956BF1"/>
    <w:rsid w:val="00966E37"/>
    <w:rsid w:val="00985051"/>
    <w:rsid w:val="009A02C8"/>
    <w:rsid w:val="009C07D4"/>
    <w:rsid w:val="009C16E4"/>
    <w:rsid w:val="009C3460"/>
    <w:rsid w:val="009C5812"/>
    <w:rsid w:val="009D0923"/>
    <w:rsid w:val="009D7E48"/>
    <w:rsid w:val="009F3C96"/>
    <w:rsid w:val="00A0625D"/>
    <w:rsid w:val="00A24581"/>
    <w:rsid w:val="00A32357"/>
    <w:rsid w:val="00A51A2A"/>
    <w:rsid w:val="00A60EF6"/>
    <w:rsid w:val="00A660F6"/>
    <w:rsid w:val="00A80A8A"/>
    <w:rsid w:val="00AC0F3D"/>
    <w:rsid w:val="00AC1250"/>
    <w:rsid w:val="00AD7E9E"/>
    <w:rsid w:val="00AE3EDF"/>
    <w:rsid w:val="00AF06CC"/>
    <w:rsid w:val="00B21887"/>
    <w:rsid w:val="00B26708"/>
    <w:rsid w:val="00B3523F"/>
    <w:rsid w:val="00B36E85"/>
    <w:rsid w:val="00B53A78"/>
    <w:rsid w:val="00B64221"/>
    <w:rsid w:val="00B64914"/>
    <w:rsid w:val="00BA04D5"/>
    <w:rsid w:val="00BC0E33"/>
    <w:rsid w:val="00BD57B5"/>
    <w:rsid w:val="00BD7667"/>
    <w:rsid w:val="00BF028D"/>
    <w:rsid w:val="00BF07B1"/>
    <w:rsid w:val="00BF4539"/>
    <w:rsid w:val="00C20A61"/>
    <w:rsid w:val="00C22B0B"/>
    <w:rsid w:val="00C64777"/>
    <w:rsid w:val="00C9435E"/>
    <w:rsid w:val="00CA06F3"/>
    <w:rsid w:val="00CA66DD"/>
    <w:rsid w:val="00CB2843"/>
    <w:rsid w:val="00CF1296"/>
    <w:rsid w:val="00CF5F10"/>
    <w:rsid w:val="00D120C4"/>
    <w:rsid w:val="00D1389E"/>
    <w:rsid w:val="00D147BD"/>
    <w:rsid w:val="00D743A3"/>
    <w:rsid w:val="00D8540E"/>
    <w:rsid w:val="00D85DC9"/>
    <w:rsid w:val="00D86E69"/>
    <w:rsid w:val="00DB2C53"/>
    <w:rsid w:val="00DD11E0"/>
    <w:rsid w:val="00DE613D"/>
    <w:rsid w:val="00DF2A5E"/>
    <w:rsid w:val="00DF6497"/>
    <w:rsid w:val="00E03EBC"/>
    <w:rsid w:val="00E21839"/>
    <w:rsid w:val="00E45ED9"/>
    <w:rsid w:val="00E52D92"/>
    <w:rsid w:val="00E729AC"/>
    <w:rsid w:val="00E87B22"/>
    <w:rsid w:val="00EC53A1"/>
    <w:rsid w:val="00EE3A1B"/>
    <w:rsid w:val="00EE7810"/>
    <w:rsid w:val="00F02B8C"/>
    <w:rsid w:val="00F1079E"/>
    <w:rsid w:val="00F165B8"/>
    <w:rsid w:val="00F46649"/>
    <w:rsid w:val="00FA20BB"/>
    <w:rsid w:val="00FA7A05"/>
    <w:rsid w:val="00FB4B87"/>
    <w:rsid w:val="00FC121C"/>
    <w:rsid w:val="00FF362D"/>
    <w:rsid w:val="00FF54C2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A2232"/>
  <w15:docId w15:val="{1FCBCD50-CA37-41E5-9C06-31F4D2B7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FDF"/>
    <w:pPr>
      <w:widowControl w:val="0"/>
      <w:suppressAutoHyphens/>
      <w:spacing w:after="200" w:line="276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54C2"/>
    <w:pPr>
      <w:keepNext/>
      <w:widowControl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bidi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54C2"/>
    <w:pPr>
      <w:keepNext/>
      <w:widowControl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kern w:val="0"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FD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566FD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83A15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FF54C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FF54C2"/>
    <w:rPr>
      <w:rFonts w:eastAsia="Times New Roman" w:cs="Calibri"/>
      <w:b/>
      <w:bCs/>
      <w:sz w:val="28"/>
      <w:szCs w:val="28"/>
      <w:lang w:eastAsia="zh-CN"/>
    </w:rPr>
  </w:style>
  <w:style w:type="paragraph" w:styleId="NormaleWeb">
    <w:name w:val="Normal (Web)"/>
    <w:basedOn w:val="Normale"/>
    <w:semiHidden/>
    <w:unhideWhenUsed/>
    <w:rsid w:val="00FF54C2"/>
    <w:pPr>
      <w:widowControl/>
      <w:spacing w:before="280" w:after="24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Intestazione">
    <w:name w:val="header"/>
    <w:basedOn w:val="Normale"/>
    <w:link w:val="IntestazioneCarattere"/>
    <w:unhideWhenUsed/>
    <w:rsid w:val="00FF54C2"/>
    <w:pPr>
      <w:widowControl/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MS Sans Serif"/>
      <w:kern w:val="0"/>
      <w:sz w:val="20"/>
      <w:szCs w:val="20"/>
      <w:lang w:val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F54C2"/>
    <w:rPr>
      <w:rFonts w:ascii="MS Sans Serif" w:eastAsia="Times New Roman" w:hAnsi="MS Sans Serif" w:cs="MS Sans Serif"/>
      <w:lang w:val="en-US" w:eastAsia="zh-CN"/>
    </w:rPr>
  </w:style>
  <w:style w:type="paragraph" w:styleId="Didascalia">
    <w:name w:val="caption"/>
    <w:basedOn w:val="Normale"/>
    <w:next w:val="Normale"/>
    <w:semiHidden/>
    <w:unhideWhenUsed/>
    <w:qFormat/>
    <w:rsid w:val="00FF54C2"/>
    <w:pPr>
      <w:widowControl/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Rientrocorpodeltesto">
    <w:name w:val="Body Text Indent"/>
    <w:basedOn w:val="Normale"/>
    <w:link w:val="RientrocorpodeltestoCarattere"/>
    <w:unhideWhenUsed/>
    <w:rsid w:val="00FF54C2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54C2"/>
    <w:rPr>
      <w:rFonts w:ascii="Times New Roman" w:eastAsia="Times New Roman" w:hAnsi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036747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74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itolo">
    <w:name w:val="Title"/>
    <w:basedOn w:val="Normale"/>
    <w:link w:val="TitoloCarattere"/>
    <w:qFormat/>
    <w:rsid w:val="00B3523F"/>
    <w:pPr>
      <w:widowControl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lang w:bidi="ar-SA"/>
    </w:rPr>
  </w:style>
  <w:style w:type="character" w:customStyle="1" w:styleId="TitoloCarattere">
    <w:name w:val="Titolo Carattere"/>
    <w:basedOn w:val="Carpredefinitoparagrafo"/>
    <w:link w:val="Titolo"/>
    <w:rsid w:val="00B3523F"/>
    <w:rPr>
      <w:rFonts w:ascii="Times New Roman" w:eastAsia="Times New Roman" w:hAnsi="Times New Roman"/>
      <w:b/>
      <w:bCs/>
      <w:sz w:val="28"/>
      <w:szCs w:val="24"/>
    </w:rPr>
  </w:style>
  <w:style w:type="table" w:customStyle="1" w:styleId="Grigliatabellachiara1">
    <w:name w:val="Griglia tabella chiara1"/>
    <w:basedOn w:val="Tabellanormale"/>
    <w:uiPriority w:val="40"/>
    <w:rsid w:val="00B352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352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867A3"/>
    <w:pPr>
      <w:ind w:left="720"/>
      <w:contextualSpacing/>
    </w:pPr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DB2C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45006@istruzione.it" TargetMode="External"/><Relationship Id="rId2" Type="http://schemas.openxmlformats.org/officeDocument/2006/relationships/hyperlink" Target="mailto:caic845006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omprensivopula.edu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uA\Desktop\INTESTAZIONE%20CIR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BF41-7DB8-4855-97B3-F6B00918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CIRC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FrauA</dc:creator>
  <cp:lastModifiedBy>Francesca Cellamare</cp:lastModifiedBy>
  <cp:revision>6</cp:revision>
  <cp:lastPrinted>2020-11-16T11:49:00Z</cp:lastPrinted>
  <dcterms:created xsi:type="dcterms:W3CDTF">2023-09-15T09:56:00Z</dcterms:created>
  <dcterms:modified xsi:type="dcterms:W3CDTF">2023-10-12T13:39:00Z</dcterms:modified>
</cp:coreProperties>
</file>