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69BF2469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6C457A">
        <w:rPr>
          <w:rFonts w:asciiTheme="minorHAnsi" w:hAnsiTheme="minorHAnsi" w:cstheme="minorHAnsi"/>
          <w:b/>
          <w:bCs/>
        </w:rPr>
        <w:t xml:space="preserve">giorno </w:t>
      </w:r>
      <w:r w:rsidR="00DD7870">
        <w:rPr>
          <w:rFonts w:asciiTheme="minorHAnsi" w:hAnsiTheme="minorHAnsi" w:cstheme="minorHAnsi"/>
          <w:b/>
          <w:bCs/>
        </w:rPr>
        <w:t>24</w:t>
      </w:r>
      <w:bookmarkStart w:id="0" w:name="_GoBack"/>
      <w:bookmarkEnd w:id="0"/>
      <w:r w:rsidR="00EF2DCD">
        <w:rPr>
          <w:rFonts w:asciiTheme="minorHAnsi" w:hAnsiTheme="minorHAnsi" w:cstheme="minorHAnsi"/>
          <w:b/>
          <w:bCs/>
        </w:rPr>
        <w:t xml:space="preserve"> </w:t>
      </w:r>
      <w:r w:rsidR="00B66B8D">
        <w:rPr>
          <w:rFonts w:asciiTheme="minorHAnsi" w:hAnsiTheme="minorHAnsi" w:cstheme="minorHAnsi"/>
          <w:b/>
          <w:bCs/>
        </w:rPr>
        <w:t xml:space="preserve">maggio </w:t>
      </w:r>
      <w:r w:rsidR="00136740">
        <w:rPr>
          <w:rFonts w:asciiTheme="minorHAnsi" w:hAnsiTheme="minorHAnsi" w:cstheme="minorHAnsi"/>
          <w:b/>
          <w:bCs/>
        </w:rPr>
        <w:t>2024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CB9B5" w14:textId="77777777" w:rsidR="0029508E" w:rsidRDefault="0029508E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E559FA5" w14:textId="77777777" w:rsidR="0029508E" w:rsidRDefault="0029508E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09D2B" w14:textId="77777777" w:rsidR="0029508E" w:rsidRDefault="0029508E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93AFE46" w14:textId="77777777" w:rsidR="0029508E" w:rsidRDefault="0029508E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29508E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6740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9508E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C457A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27B5F"/>
    <w:rsid w:val="0095328B"/>
    <w:rsid w:val="00953CB3"/>
    <w:rsid w:val="009540ED"/>
    <w:rsid w:val="00956BF1"/>
    <w:rsid w:val="00966E37"/>
    <w:rsid w:val="00985051"/>
    <w:rsid w:val="009A02C8"/>
    <w:rsid w:val="009B4BE6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44C27"/>
    <w:rsid w:val="00B53A78"/>
    <w:rsid w:val="00B64221"/>
    <w:rsid w:val="00B64914"/>
    <w:rsid w:val="00B66B8D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91A69"/>
    <w:rsid w:val="00DB2C53"/>
    <w:rsid w:val="00DD11E0"/>
    <w:rsid w:val="00DD787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B750C"/>
    <w:rsid w:val="00EC53A1"/>
    <w:rsid w:val="00EE3A1B"/>
    <w:rsid w:val="00EE7810"/>
    <w:rsid w:val="00EF2DCD"/>
    <w:rsid w:val="00F02B8C"/>
    <w:rsid w:val="00F1079E"/>
    <w:rsid w:val="00F165B8"/>
    <w:rsid w:val="00F46649"/>
    <w:rsid w:val="00F75803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61B7-EB99-46D0-AE24-375E632A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13</cp:revision>
  <cp:lastPrinted>2020-11-16T11:49:00Z</cp:lastPrinted>
  <dcterms:created xsi:type="dcterms:W3CDTF">2023-09-15T09:56:00Z</dcterms:created>
  <dcterms:modified xsi:type="dcterms:W3CDTF">2024-05-17T08:04:00Z</dcterms:modified>
</cp:coreProperties>
</file>