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8F1F30" w14:textId="77777777" w:rsidR="004F799B" w:rsidRDefault="005827B2">
      <w:pPr>
        <w:pStyle w:val="Titolo3"/>
        <w:keepLines/>
        <w:tabs>
          <w:tab w:val="left" w:pos="2043"/>
        </w:tabs>
        <w:suppressAutoHyphens w:val="0"/>
        <w:overflowPunct/>
        <w:spacing w:line="240" w:lineRule="auto"/>
        <w:jc w:val="center"/>
        <w:textAlignment w:val="auto"/>
        <w:rPr>
          <w:rFonts w:ascii="Arial" w:eastAsia="Arial" w:hAnsi="Arial" w:cs="Arial"/>
          <w:b w:val="0"/>
          <w:bCs/>
          <w:sz w:val="16"/>
          <w:szCs w:val="16"/>
        </w:rPr>
      </w:pPr>
      <w:r>
        <w:rPr>
          <w:noProof/>
          <w:lang w:eastAsia="it-IT"/>
        </w:rPr>
        <w:drawing>
          <wp:anchor distT="0" distB="0" distL="114935" distR="114935" simplePos="0" relativeHeight="251656192" behindDoc="0" locked="0" layoutInCell="1" allowOverlap="1" wp14:anchorId="15D659AD" wp14:editId="5B3B0C1A">
            <wp:simplePos x="0" y="0"/>
            <wp:positionH relativeFrom="column">
              <wp:posOffset>5715</wp:posOffset>
            </wp:positionH>
            <wp:positionV relativeFrom="paragraph">
              <wp:posOffset>-354330</wp:posOffset>
            </wp:positionV>
            <wp:extent cx="532765" cy="351790"/>
            <wp:effectExtent l="0" t="0" r="0" b="0"/>
            <wp:wrapNone/>
            <wp:docPr id="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51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57216" behindDoc="0" locked="0" layoutInCell="1" allowOverlap="1" wp14:anchorId="034C1B83" wp14:editId="19C830CE">
            <wp:simplePos x="0" y="0"/>
            <wp:positionH relativeFrom="column">
              <wp:posOffset>5715</wp:posOffset>
            </wp:positionH>
            <wp:positionV relativeFrom="paragraph">
              <wp:posOffset>308610</wp:posOffset>
            </wp:positionV>
            <wp:extent cx="393065" cy="455930"/>
            <wp:effectExtent l="0" t="0" r="0" b="0"/>
            <wp:wrapNone/>
            <wp:docPr id="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455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it-IT"/>
        </w:rPr>
        <w:drawing>
          <wp:anchor distT="0" distB="0" distL="114935" distR="114935" simplePos="0" relativeHeight="251659264" behindDoc="1" locked="0" layoutInCell="1" allowOverlap="1" wp14:anchorId="30051BDE" wp14:editId="4F0AD3A3">
            <wp:simplePos x="0" y="0"/>
            <wp:positionH relativeFrom="column">
              <wp:posOffset>5216525</wp:posOffset>
            </wp:positionH>
            <wp:positionV relativeFrom="paragraph">
              <wp:posOffset>-375285</wp:posOffset>
            </wp:positionV>
            <wp:extent cx="913130" cy="627380"/>
            <wp:effectExtent l="0" t="0" r="0" b="0"/>
            <wp:wrapNone/>
            <wp:docPr id="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4F799B">
        <w:rPr>
          <w:rFonts w:ascii="Arial" w:hAnsi="Arial" w:cs="Arial"/>
        </w:rPr>
        <w:t>ISTITUTO DI ISTRUZIONE SUPERIORE</w:t>
      </w:r>
      <w:r w:rsidR="004F799B">
        <w:rPr>
          <w:rFonts w:ascii="Arial" w:hAnsi="Arial" w:cs="Arial"/>
        </w:rPr>
        <w:br/>
      </w:r>
      <w:r w:rsidR="004F799B">
        <w:rPr>
          <w:i/>
          <w:iCs/>
          <w:sz w:val="36"/>
          <w:szCs w:val="36"/>
        </w:rPr>
        <w:t>“Domenico Alberto Azuni”</w:t>
      </w:r>
    </w:p>
    <w:p w14:paraId="27AC67C1" w14:textId="77777777" w:rsidR="004F799B" w:rsidRDefault="004F799B">
      <w:pPr>
        <w:pStyle w:val="Titolo3"/>
        <w:keepLines/>
        <w:tabs>
          <w:tab w:val="left" w:pos="2043"/>
        </w:tabs>
        <w:suppressAutoHyphens w:val="0"/>
        <w:overflowPunct/>
        <w:spacing w:line="240" w:lineRule="auto"/>
        <w:jc w:val="center"/>
        <w:textAlignment w:val="aut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Istituto Professionale per i Servizi Commerciali e per i Servizi dell’Enogastronomia e dell’Ospitalità Alberghiera </w:t>
      </w:r>
      <w:r>
        <w:rPr>
          <w:rFonts w:ascii="Arial" w:hAnsi="Arial" w:cs="Arial"/>
          <w:b w:val="0"/>
          <w:bCs/>
          <w:sz w:val="16"/>
          <w:szCs w:val="16"/>
        </w:rPr>
        <w:br/>
        <w:t xml:space="preserve">Istituto Tecnico Grafica e Comunicazione </w:t>
      </w:r>
    </w:p>
    <w:p w14:paraId="1C151F7F" w14:textId="77777777" w:rsidR="004F799B" w:rsidRDefault="004F799B">
      <w:pPr>
        <w:pStyle w:val="Titolo1"/>
        <w:keepLines/>
        <w:suppressAutoHyphens w:val="0"/>
        <w:overflowPunct/>
        <w:spacing w:line="240" w:lineRule="auto"/>
        <w:jc w:val="center"/>
        <w:textAlignment w:val="aut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Via </w:t>
      </w:r>
      <w:proofErr w:type="spellStart"/>
      <w:r>
        <w:rPr>
          <w:rFonts w:ascii="Arial" w:hAnsi="Arial" w:cs="Arial"/>
          <w:b w:val="0"/>
          <w:bCs/>
          <w:sz w:val="16"/>
          <w:szCs w:val="16"/>
        </w:rPr>
        <w:t>Maglias</w:t>
      </w:r>
      <w:proofErr w:type="spellEnd"/>
      <w:r>
        <w:rPr>
          <w:rFonts w:ascii="Arial" w:hAnsi="Arial" w:cs="Arial"/>
          <w:b w:val="0"/>
          <w:bCs/>
          <w:sz w:val="16"/>
          <w:szCs w:val="16"/>
        </w:rPr>
        <w:t>, 132 (Sede Centrale) - 09122 CAGLIARI - Tel. 070 270630 – Fax 070 270756</w:t>
      </w:r>
    </w:p>
    <w:p w14:paraId="71661071" w14:textId="77777777" w:rsidR="004F799B" w:rsidRDefault="004F799B">
      <w:pPr>
        <w:pStyle w:val="Titolo1"/>
        <w:keepLines/>
        <w:suppressAutoHyphens w:val="0"/>
        <w:overflowPunct/>
        <w:spacing w:line="240" w:lineRule="auto"/>
        <w:jc w:val="center"/>
        <w:textAlignment w:val="auto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6"/>
          <w:szCs w:val="16"/>
        </w:rPr>
        <w:t>Via Nora s.n. (Sede Associata) – 09010 PULA (CA) Tel. 0709245452 – Fax 0709249399</w:t>
      </w:r>
    </w:p>
    <w:p w14:paraId="7391BFED" w14:textId="77777777" w:rsidR="004F799B" w:rsidRDefault="004F799B">
      <w:pPr>
        <w:pStyle w:val="Titolo1"/>
        <w:keepLines/>
        <w:suppressAutoHyphens w:val="0"/>
        <w:overflowPunct/>
        <w:spacing w:line="240" w:lineRule="auto"/>
        <w:jc w:val="center"/>
        <w:textAlignment w:val="auto"/>
        <w:rPr>
          <w:b w:val="0"/>
          <w:bCs/>
          <w:sz w:val="20"/>
        </w:rPr>
      </w:pPr>
      <w:r>
        <w:rPr>
          <w:rFonts w:ascii="Arial" w:hAnsi="Arial" w:cs="Arial"/>
          <w:b w:val="0"/>
          <w:bCs/>
          <w:sz w:val="18"/>
          <w:szCs w:val="18"/>
        </w:rPr>
        <w:t xml:space="preserve">e-mail: </w:t>
      </w:r>
      <w:hyperlink r:id="rId11" w:history="1">
        <w:r>
          <w:rPr>
            <w:rStyle w:val="Collegamentoipertestuale"/>
            <w:rFonts w:ascii="Arial" w:hAnsi="Arial" w:cs="Arial"/>
            <w:sz w:val="18"/>
            <w:szCs w:val="18"/>
          </w:rPr>
          <w:t>cais00200c@istruzione.it</w:t>
        </w:r>
      </w:hyperlink>
      <w:proofErr w:type="gramStart"/>
      <w:r>
        <w:rPr>
          <w:b w:val="0"/>
          <w:bCs/>
          <w:sz w:val="20"/>
        </w:rPr>
        <w:t>P.E.C. :</w:t>
      </w:r>
      <w:proofErr w:type="gramEnd"/>
      <w:r>
        <w:rPr>
          <w:rStyle w:val="Collegamentoipertestuale"/>
          <w:rFonts w:ascii="Arial" w:hAnsi="Arial" w:cs="Arial"/>
          <w:sz w:val="18"/>
          <w:szCs w:val="18"/>
        </w:rPr>
        <w:t>cais00200c@pec.istruzione.it</w:t>
      </w:r>
      <w:r>
        <w:rPr>
          <w:rFonts w:ascii="Arial" w:hAnsi="Arial" w:cs="Arial"/>
          <w:b w:val="0"/>
          <w:bCs/>
          <w:sz w:val="18"/>
          <w:szCs w:val="18"/>
        </w:rPr>
        <w:t xml:space="preserve">  Sito web: </w:t>
      </w:r>
      <w:hyperlink r:id="rId12" w:history="1">
        <w:r>
          <w:rPr>
            <w:rStyle w:val="Collegamentoipertestuale"/>
            <w:rFonts w:ascii="Arial" w:hAnsi="Arial" w:cs="Arial"/>
            <w:sz w:val="18"/>
            <w:szCs w:val="18"/>
          </w:rPr>
          <w:t>www.azunicagliari.it</w:t>
        </w:r>
      </w:hyperlink>
    </w:p>
    <w:p w14:paraId="397CD11F" w14:textId="77777777" w:rsidR="004F799B" w:rsidRDefault="004F799B">
      <w:pPr>
        <w:pStyle w:val="Titolo1"/>
        <w:keepLines/>
        <w:suppressAutoHyphens w:val="0"/>
        <w:overflowPunct/>
        <w:spacing w:line="240" w:lineRule="auto"/>
        <w:jc w:val="center"/>
        <w:textAlignment w:val="auto"/>
      </w:pPr>
      <w:proofErr w:type="gramStart"/>
      <w:r>
        <w:rPr>
          <w:b w:val="0"/>
          <w:bCs/>
          <w:sz w:val="20"/>
          <w:lang w:val="fr-FR"/>
        </w:rPr>
        <w:t>C.M.:</w:t>
      </w:r>
      <w:proofErr w:type="gramEnd"/>
      <w:r>
        <w:rPr>
          <w:b w:val="0"/>
          <w:bCs/>
          <w:sz w:val="20"/>
          <w:lang w:val="fr-FR"/>
        </w:rPr>
        <w:t xml:space="preserve"> CAIS00200C - C.F. : 80005650926 - </w:t>
      </w:r>
    </w:p>
    <w:p w14:paraId="046F6D01" w14:textId="77777777" w:rsidR="004F799B" w:rsidRDefault="004F799B">
      <w:pPr>
        <w:spacing w:after="0"/>
        <w:ind w:left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41B57191" w14:textId="77777777" w:rsidR="004F799B" w:rsidRPr="00BD0CB7" w:rsidRDefault="004F799B" w:rsidP="00EC31C7">
      <w:pPr>
        <w:spacing w:after="0" w:line="240" w:lineRule="auto"/>
        <w:ind w:hanging="360"/>
        <w:jc w:val="center"/>
        <w:rPr>
          <w:b/>
          <w:sz w:val="20"/>
        </w:rPr>
      </w:pPr>
    </w:p>
    <w:p w14:paraId="68F4CAF1" w14:textId="747727A5" w:rsidR="00E95E7E" w:rsidRPr="00E95E7E" w:rsidRDefault="00E95E7E" w:rsidP="00E95E7E">
      <w:pPr>
        <w:widowControl w:val="0"/>
        <w:overflowPunct/>
        <w:autoSpaceDE/>
        <w:autoSpaceDN w:val="0"/>
        <w:spacing w:after="0" w:line="240" w:lineRule="auto"/>
        <w:jc w:val="center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  <w:r w:rsidRPr="00E95E7E">
        <w:rPr>
          <w:rFonts w:ascii="Liberation Serif" w:eastAsia="SimSun" w:hAnsi="Liberation Serif" w:cs="Arial"/>
          <w:b/>
          <w:kern w:val="3"/>
          <w:sz w:val="24"/>
          <w:szCs w:val="24"/>
          <w:lang w:bidi="hi-IN"/>
        </w:rPr>
        <w:t>ANNO SCOLASTICO 20</w:t>
      </w:r>
      <w:r>
        <w:rPr>
          <w:rFonts w:ascii="Liberation Serif" w:eastAsia="SimSun" w:hAnsi="Liberation Serif" w:cs="Arial"/>
          <w:b/>
          <w:kern w:val="3"/>
          <w:sz w:val="24"/>
          <w:szCs w:val="24"/>
          <w:lang w:bidi="hi-IN"/>
        </w:rPr>
        <w:t>2</w:t>
      </w:r>
      <w:r w:rsidR="001264BE">
        <w:rPr>
          <w:rFonts w:ascii="Liberation Serif" w:eastAsia="SimSun" w:hAnsi="Liberation Serif" w:cs="Arial"/>
          <w:b/>
          <w:kern w:val="3"/>
          <w:sz w:val="24"/>
          <w:szCs w:val="24"/>
          <w:lang w:bidi="hi-IN"/>
        </w:rPr>
        <w:t>1</w:t>
      </w:r>
      <w:r w:rsidRPr="00E95E7E">
        <w:rPr>
          <w:rFonts w:ascii="Liberation Serif" w:eastAsia="SimSun" w:hAnsi="Liberation Serif" w:cs="Arial"/>
          <w:b/>
          <w:kern w:val="3"/>
          <w:sz w:val="24"/>
          <w:szCs w:val="24"/>
          <w:lang w:bidi="hi-IN"/>
        </w:rPr>
        <w:t>-202</w:t>
      </w:r>
      <w:r w:rsidR="001264BE">
        <w:rPr>
          <w:rFonts w:ascii="Liberation Serif" w:eastAsia="SimSun" w:hAnsi="Liberation Serif" w:cs="Arial"/>
          <w:b/>
          <w:kern w:val="3"/>
          <w:sz w:val="24"/>
          <w:szCs w:val="24"/>
          <w:lang w:bidi="hi-IN"/>
        </w:rPr>
        <w:t>2</w:t>
      </w:r>
    </w:p>
    <w:p w14:paraId="121A7CC2" w14:textId="77777777" w:rsidR="00E95E7E" w:rsidRPr="00E95E7E" w:rsidRDefault="00E95E7E" w:rsidP="00E95E7E">
      <w:pPr>
        <w:widowControl w:val="0"/>
        <w:overflowPunct/>
        <w:autoSpaceDE/>
        <w:autoSpaceDN w:val="0"/>
        <w:spacing w:after="0"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</w:p>
    <w:p w14:paraId="0CBAF125" w14:textId="0B50D93D" w:rsidR="00E95E7E" w:rsidRDefault="00E95E7E" w:rsidP="00E95E7E">
      <w:pPr>
        <w:widowControl w:val="0"/>
        <w:overflowPunct/>
        <w:autoSpaceDE/>
        <w:autoSpaceDN w:val="0"/>
        <w:spacing w:after="0"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ab/>
      </w: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ab/>
      </w: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ab/>
      </w: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ab/>
      </w: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ab/>
        <w:t>VERBALE G.L.O</w:t>
      </w:r>
      <w:r w:rsidR="00CB7EFF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.</w:t>
      </w:r>
    </w:p>
    <w:p w14:paraId="37AAA6DE" w14:textId="77777777" w:rsidR="00C1084B" w:rsidRDefault="00C1084B" w:rsidP="00E95E7E">
      <w:pPr>
        <w:widowControl w:val="0"/>
        <w:overflowPunct/>
        <w:autoSpaceDE/>
        <w:autoSpaceDN w:val="0"/>
        <w:spacing w:after="0"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</w:p>
    <w:p w14:paraId="1D30E5F6" w14:textId="630B1593" w:rsidR="00E95E7E" w:rsidRPr="00E95E7E" w:rsidRDefault="00E95E7E" w:rsidP="00E95E7E">
      <w:pPr>
        <w:widowControl w:val="0"/>
        <w:overflowPunct/>
        <w:autoSpaceDE/>
        <w:autoSpaceDN w:val="0"/>
        <w:spacing w:after="0" w:line="240" w:lineRule="auto"/>
        <w:jc w:val="center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Classe ___Sez.____</w:t>
      </w:r>
      <w:r w:rsidR="00CB7EFF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 Sede____ </w:t>
      </w:r>
    </w:p>
    <w:p w14:paraId="77F2CCC8" w14:textId="77777777" w:rsidR="00E95E7E" w:rsidRPr="00E95E7E" w:rsidRDefault="00E95E7E" w:rsidP="00E95E7E">
      <w:pPr>
        <w:widowControl w:val="0"/>
        <w:overflowPunct/>
        <w:autoSpaceDE/>
        <w:autoSpaceDN w:val="0"/>
        <w:spacing w:after="0"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</w:p>
    <w:p w14:paraId="38A6FA43" w14:textId="77777777" w:rsidR="00E95E7E" w:rsidRPr="00E95E7E" w:rsidRDefault="00E95E7E" w:rsidP="00E95E7E">
      <w:pPr>
        <w:widowControl w:val="0"/>
        <w:overflowPunct/>
        <w:autoSpaceDE/>
        <w:autoSpaceDN w:val="0"/>
        <w:spacing w:after="0" w:line="48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 Alunno/a __</w:t>
      </w:r>
      <w:proofErr w:type="gramStart"/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_(</w:t>
      </w:r>
      <w:proofErr w:type="gramEnd"/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Cognome Nome)_________________</w:t>
      </w:r>
    </w:p>
    <w:p w14:paraId="1BE9826D" w14:textId="77777777" w:rsidR="00E95E7E" w:rsidRPr="00E95E7E" w:rsidRDefault="00E95E7E" w:rsidP="00E95E7E">
      <w:pPr>
        <w:widowControl w:val="0"/>
        <w:overflowPunct/>
        <w:autoSpaceDE/>
        <w:autoSpaceDN w:val="0"/>
        <w:spacing w:after="0" w:line="48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Il giorno _____________ del mese </w:t>
      </w:r>
      <w:proofErr w:type="gramStart"/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di  _</w:t>
      </w:r>
      <w:proofErr w:type="gramEnd"/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_________________ dell’anno _________ alle ore  </w:t>
      </w:r>
    </w:p>
    <w:p w14:paraId="129BF20F" w14:textId="3D5957F6" w:rsidR="00E95E7E" w:rsidRPr="00E95E7E" w:rsidRDefault="00E95E7E" w:rsidP="00E95E7E">
      <w:pPr>
        <w:widowControl w:val="0"/>
        <w:overflowPunct/>
        <w:autoSpaceDE/>
        <w:autoSpaceDN w:val="0"/>
        <w:spacing w:after="0" w:line="48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 _________ </w:t>
      </w:r>
      <w:r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in modalità </w:t>
      </w:r>
      <w:r w:rsidR="00CB7EFF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online</w:t>
      </w:r>
      <w:r w:rsidR="00351DE5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, </w:t>
      </w: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ha inizio la riunione del G.L.O (Gruppo Di Lavoro Operativo) convocato con </w:t>
      </w:r>
      <w:proofErr w:type="spellStart"/>
      <w:r w:rsidR="00351DE5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C</w:t>
      </w: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irc</w:t>
      </w:r>
      <w:proofErr w:type="spellEnd"/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 n°</w:t>
      </w:r>
      <w:r w:rsidR="001264B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     </w:t>
      </w: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del </w:t>
      </w:r>
      <w:r w:rsidR="001264B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           </w:t>
      </w:r>
      <w:proofErr w:type="gramStart"/>
      <w:r w:rsidR="001264B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  ,</w:t>
      </w:r>
      <w:proofErr w:type="gramEnd"/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 con il seguente ordine  del giorno:</w:t>
      </w:r>
    </w:p>
    <w:p w14:paraId="03A1E0AD" w14:textId="77777777" w:rsidR="00E95E7E" w:rsidRPr="00E95E7E" w:rsidRDefault="00E95E7E" w:rsidP="00E95E7E">
      <w:pPr>
        <w:widowControl w:val="0"/>
        <w:overflowPunct/>
        <w:autoSpaceDE/>
        <w:autoSpaceDN w:val="0"/>
        <w:spacing w:after="0"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</w:p>
    <w:p w14:paraId="09653DC8" w14:textId="77777777" w:rsidR="001264BE" w:rsidRPr="003A4C49" w:rsidRDefault="001264BE" w:rsidP="001264BE">
      <w:pPr>
        <w:numPr>
          <w:ilvl w:val="0"/>
          <w:numId w:val="2"/>
        </w:numPr>
        <w:tabs>
          <w:tab w:val="clear" w:pos="0"/>
          <w:tab w:val="num" w:pos="360"/>
        </w:tabs>
        <w:overflowPunct/>
        <w:autoSpaceDE/>
        <w:spacing w:after="0" w:line="240" w:lineRule="auto"/>
        <w:ind w:left="360"/>
        <w:jc w:val="both"/>
        <w:textAlignment w:val="auto"/>
        <w:rPr>
          <w:rFonts w:ascii="Times New Roman" w:hAnsi="Times New Roman" w:cs="Times New Roman"/>
          <w:kern w:val="0"/>
          <w:szCs w:val="22"/>
        </w:rPr>
      </w:pPr>
      <w:r w:rsidRPr="003A4C49">
        <w:rPr>
          <w:rFonts w:ascii="Times New Roman" w:hAnsi="Times New Roman" w:cs="Times New Roman"/>
          <w:b/>
          <w:kern w:val="0"/>
          <w:sz w:val="24"/>
          <w:szCs w:val="22"/>
        </w:rPr>
        <w:t xml:space="preserve">Condivisione, approvazione e firma P.E.I. (Piano Educativo Individualizzato) relativo a </w:t>
      </w:r>
      <w:r w:rsidRPr="003A4C49">
        <w:rPr>
          <w:rFonts w:ascii="Times New Roman" w:hAnsi="Times New Roman" w:cs="Times New Roman"/>
          <w:b/>
          <w:kern w:val="0"/>
          <w:sz w:val="24"/>
          <w:szCs w:val="22"/>
          <w:u w:val="single"/>
        </w:rPr>
        <w:t>ciascun alunno</w:t>
      </w:r>
      <w:r w:rsidRPr="003A4C49">
        <w:rPr>
          <w:rFonts w:ascii="Times New Roman" w:hAnsi="Times New Roman" w:cs="Times New Roman"/>
          <w:b/>
          <w:kern w:val="0"/>
          <w:sz w:val="24"/>
          <w:szCs w:val="22"/>
        </w:rPr>
        <w:t xml:space="preserve"> con disabilità certificata (L.104/92 e per il D.P.R. 24 febbraio 1994 con Diagnosi Funzionale redatta dall’unità multidisciplinare dell’ASL). </w:t>
      </w:r>
    </w:p>
    <w:p w14:paraId="0BFFDB94" w14:textId="77777777" w:rsidR="001264BE" w:rsidRPr="003A4C49" w:rsidRDefault="001264BE" w:rsidP="001264BE">
      <w:pPr>
        <w:overflowPunct/>
        <w:autoSpaceDE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Cs w:val="22"/>
        </w:rPr>
      </w:pPr>
    </w:p>
    <w:p w14:paraId="71977FE6" w14:textId="77777777" w:rsidR="001264BE" w:rsidRDefault="001264BE" w:rsidP="001264BE">
      <w:pPr>
        <w:numPr>
          <w:ilvl w:val="0"/>
          <w:numId w:val="2"/>
        </w:numPr>
        <w:tabs>
          <w:tab w:val="clear" w:pos="0"/>
          <w:tab w:val="num" w:pos="360"/>
        </w:tabs>
        <w:overflowPunct/>
        <w:autoSpaceDE/>
        <w:spacing w:after="0" w:line="240" w:lineRule="auto"/>
        <w:ind w:left="360"/>
        <w:jc w:val="both"/>
        <w:textAlignment w:val="auto"/>
        <w:rPr>
          <w:rFonts w:ascii="Times New Roman" w:hAnsi="Times New Roman" w:cs="Times New Roman"/>
          <w:b/>
          <w:kern w:val="0"/>
          <w:sz w:val="24"/>
          <w:szCs w:val="22"/>
        </w:rPr>
      </w:pPr>
      <w:r w:rsidRPr="003A4C49">
        <w:rPr>
          <w:rFonts w:ascii="Times New Roman" w:hAnsi="Times New Roman" w:cs="Times New Roman"/>
          <w:b/>
          <w:kern w:val="0"/>
          <w:sz w:val="24"/>
          <w:szCs w:val="22"/>
        </w:rPr>
        <w:t xml:space="preserve">Quantificazione ore Assistenza educativa scolastica per l’anno scolastico </w:t>
      </w:r>
      <w:r w:rsidRPr="003A4C49">
        <w:rPr>
          <w:rFonts w:ascii="Times New Roman" w:hAnsi="Times New Roman" w:cs="Times New Roman"/>
          <w:b/>
          <w:kern w:val="0"/>
          <w:sz w:val="24"/>
          <w:szCs w:val="22"/>
          <w:u w:val="single"/>
        </w:rPr>
        <w:t>202</w:t>
      </w:r>
      <w:r>
        <w:rPr>
          <w:rFonts w:ascii="Times New Roman" w:hAnsi="Times New Roman" w:cs="Times New Roman"/>
          <w:b/>
          <w:kern w:val="0"/>
          <w:sz w:val="24"/>
          <w:szCs w:val="22"/>
          <w:u w:val="single"/>
        </w:rPr>
        <w:t>2</w:t>
      </w:r>
      <w:r w:rsidRPr="003A4C49">
        <w:rPr>
          <w:rFonts w:ascii="Times New Roman" w:hAnsi="Times New Roman" w:cs="Times New Roman"/>
          <w:b/>
          <w:kern w:val="0"/>
          <w:sz w:val="24"/>
          <w:szCs w:val="22"/>
          <w:u w:val="single"/>
        </w:rPr>
        <w:t>/2</w:t>
      </w:r>
      <w:r>
        <w:rPr>
          <w:rFonts w:ascii="Times New Roman" w:hAnsi="Times New Roman" w:cs="Times New Roman"/>
          <w:b/>
          <w:kern w:val="0"/>
          <w:sz w:val="24"/>
          <w:szCs w:val="22"/>
          <w:u w:val="single"/>
        </w:rPr>
        <w:t>3</w:t>
      </w:r>
      <w:r w:rsidRPr="003A4C49">
        <w:rPr>
          <w:rFonts w:ascii="Times New Roman" w:hAnsi="Times New Roman" w:cs="Times New Roman"/>
          <w:b/>
          <w:kern w:val="0"/>
          <w:sz w:val="24"/>
          <w:szCs w:val="22"/>
          <w:u w:val="single"/>
        </w:rPr>
        <w:t xml:space="preserve"> e nei casi in cui non siano state definite, anche per l'anno in corso</w:t>
      </w:r>
      <w:r>
        <w:rPr>
          <w:rFonts w:ascii="Times New Roman" w:hAnsi="Times New Roman" w:cs="Times New Roman"/>
          <w:b/>
          <w:kern w:val="0"/>
          <w:sz w:val="24"/>
          <w:szCs w:val="22"/>
          <w:u w:val="single"/>
        </w:rPr>
        <w:t xml:space="preserve"> 2021/22</w:t>
      </w:r>
      <w:r w:rsidRPr="003A4C49">
        <w:rPr>
          <w:rFonts w:ascii="Times New Roman" w:hAnsi="Times New Roman" w:cs="Times New Roman"/>
          <w:b/>
          <w:kern w:val="0"/>
          <w:sz w:val="24"/>
          <w:szCs w:val="22"/>
          <w:u w:val="single"/>
        </w:rPr>
        <w:t>,</w:t>
      </w:r>
      <w:r w:rsidRPr="003A4C49">
        <w:rPr>
          <w:rFonts w:ascii="Times New Roman" w:hAnsi="Times New Roman" w:cs="Times New Roman"/>
          <w:b/>
          <w:kern w:val="0"/>
          <w:sz w:val="24"/>
          <w:szCs w:val="22"/>
        </w:rPr>
        <w:t xml:space="preserve"> da inserire nel PEI </w:t>
      </w:r>
      <w:r w:rsidRPr="008D05CA">
        <w:rPr>
          <w:rFonts w:ascii="Times New Roman" w:hAnsi="Times New Roman" w:cs="Times New Roman"/>
          <w:b/>
          <w:kern w:val="0"/>
          <w:sz w:val="24"/>
          <w:szCs w:val="22"/>
        </w:rPr>
        <w:t>(</w:t>
      </w:r>
      <w:r w:rsidRPr="008D05CA">
        <w:rPr>
          <w:rFonts w:ascii="Times New Roman" w:hAnsi="Times New Roman" w:cs="Times New Roman"/>
          <w:b/>
          <w:kern w:val="0"/>
          <w:sz w:val="24"/>
          <w:szCs w:val="22"/>
          <w:u w:val="single"/>
        </w:rPr>
        <w:t xml:space="preserve">nella sezione Risorse </w:t>
      </w:r>
      <w:r>
        <w:rPr>
          <w:rFonts w:ascii="Times New Roman" w:hAnsi="Times New Roman" w:cs="Times New Roman"/>
          <w:b/>
          <w:kern w:val="0"/>
          <w:sz w:val="24"/>
          <w:szCs w:val="22"/>
          <w:u w:val="single"/>
        </w:rPr>
        <w:t>impiegate nel corrente anno scolastico</w:t>
      </w:r>
      <w:r w:rsidRPr="008D05CA">
        <w:rPr>
          <w:rFonts w:ascii="Times New Roman" w:hAnsi="Times New Roman" w:cs="Times New Roman"/>
          <w:b/>
          <w:kern w:val="0"/>
          <w:sz w:val="24"/>
          <w:szCs w:val="22"/>
        </w:rPr>
        <w:t>) e nel verbale del GLO</w:t>
      </w:r>
      <w:r>
        <w:rPr>
          <w:rFonts w:ascii="Times New Roman" w:hAnsi="Times New Roman" w:cs="Times New Roman"/>
          <w:b/>
          <w:kern w:val="0"/>
          <w:sz w:val="24"/>
          <w:szCs w:val="22"/>
        </w:rPr>
        <w:t>.</w:t>
      </w:r>
    </w:p>
    <w:p w14:paraId="5C12912A" w14:textId="77777777" w:rsidR="001264BE" w:rsidRDefault="001264BE" w:rsidP="001264BE">
      <w:pPr>
        <w:pStyle w:val="Paragrafoelenco"/>
        <w:overflowPunct/>
        <w:autoSpaceDE/>
        <w:spacing w:after="0" w:line="240" w:lineRule="auto"/>
        <w:ind w:left="360"/>
        <w:jc w:val="both"/>
        <w:textAlignment w:val="auto"/>
        <w:rPr>
          <w:rFonts w:ascii="Times New Roman" w:hAnsi="Times New Roman" w:cs="Times New Roman"/>
          <w:b/>
          <w:kern w:val="0"/>
          <w:sz w:val="24"/>
          <w:szCs w:val="22"/>
        </w:rPr>
      </w:pPr>
      <w:r>
        <w:rPr>
          <w:rFonts w:ascii="Times New Roman" w:hAnsi="Times New Roman" w:cs="Times New Roman"/>
          <w:b/>
          <w:kern w:val="0"/>
          <w:sz w:val="24"/>
          <w:szCs w:val="22"/>
        </w:rPr>
        <w:t>Quantificazione delle</w:t>
      </w:r>
      <w:r w:rsidRPr="00A23EE8">
        <w:rPr>
          <w:rFonts w:ascii="Times New Roman" w:hAnsi="Times New Roman" w:cs="Times New Roman"/>
          <w:b/>
          <w:kern w:val="0"/>
          <w:sz w:val="24"/>
          <w:szCs w:val="22"/>
        </w:rPr>
        <w:t xml:space="preserve"> ore di sostegno per l'a/s 2022/23. </w:t>
      </w:r>
    </w:p>
    <w:p w14:paraId="0305AAA4" w14:textId="77777777" w:rsidR="001264BE" w:rsidRDefault="001264BE" w:rsidP="00E95E7E">
      <w:pPr>
        <w:widowControl w:val="0"/>
        <w:overflowPunct/>
        <w:autoSpaceDE/>
        <w:autoSpaceDN w:val="0"/>
        <w:spacing w:line="240" w:lineRule="auto"/>
        <w:ind w:left="720"/>
        <w:jc w:val="both"/>
        <w:rPr>
          <w:rFonts w:ascii="Liberation Serif" w:eastAsia="SimSun" w:hAnsi="Liberation Serif" w:cs="Arial"/>
          <w:kern w:val="3"/>
          <w:sz w:val="24"/>
          <w:szCs w:val="24"/>
          <w:lang w:bidi="hi-IN"/>
        </w:rPr>
      </w:pPr>
    </w:p>
    <w:p w14:paraId="3A9D0351" w14:textId="151FE0F4" w:rsidR="00E95E7E" w:rsidRPr="00E95E7E" w:rsidRDefault="00351DE5" w:rsidP="00E95E7E">
      <w:pPr>
        <w:widowControl w:val="0"/>
        <w:overflowPunct/>
        <w:autoSpaceDE/>
        <w:autoSpaceDN w:val="0"/>
        <w:spacing w:line="240" w:lineRule="auto"/>
        <w:ind w:left="720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  <w:r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  <w:t>R</w:t>
      </w:r>
      <w:r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isultano p</w:t>
      </w:r>
      <w:r w:rsidR="00E95E7E"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resenti:</w:t>
      </w:r>
    </w:p>
    <w:p w14:paraId="34950D60" w14:textId="77777777" w:rsidR="00E95E7E" w:rsidRPr="00E95E7E" w:rsidRDefault="00E95E7E" w:rsidP="00E95E7E">
      <w:pPr>
        <w:widowControl w:val="0"/>
        <w:overflowPunct/>
        <w:autoSpaceDE/>
        <w:autoSpaceDN w:val="0"/>
        <w:spacing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 </w:t>
      </w:r>
      <w:proofErr w:type="gramStart"/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Docenti :</w:t>
      </w:r>
      <w:proofErr w:type="gramEnd"/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  </w:t>
      </w:r>
    </w:p>
    <w:tbl>
      <w:tblPr>
        <w:tblW w:w="962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E95E7E" w:rsidRPr="00E95E7E" w14:paraId="71A0378B" w14:textId="77777777" w:rsidTr="00DE795A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DDBC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688A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</w:tr>
      <w:tr w:rsidR="00E95E7E" w:rsidRPr="00E95E7E" w14:paraId="334B8988" w14:textId="77777777" w:rsidTr="00DE795A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FBF4B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6B1B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</w:tr>
      <w:tr w:rsidR="00E95E7E" w:rsidRPr="00E95E7E" w14:paraId="3E5B0B3B" w14:textId="77777777" w:rsidTr="00DE795A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EC04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3C7B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</w:tr>
      <w:tr w:rsidR="00E95E7E" w:rsidRPr="00E95E7E" w14:paraId="4F787913" w14:textId="77777777" w:rsidTr="00DE795A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BA63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4DA5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</w:tr>
      <w:tr w:rsidR="00E95E7E" w:rsidRPr="00E95E7E" w14:paraId="16F5D62F" w14:textId="77777777" w:rsidTr="00DE795A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A857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BF4A9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</w:tr>
    </w:tbl>
    <w:p w14:paraId="702673EE" w14:textId="77777777" w:rsidR="00E95E7E" w:rsidRPr="00E95E7E" w:rsidRDefault="00E95E7E" w:rsidP="00E95E7E">
      <w:pPr>
        <w:widowControl w:val="0"/>
        <w:overflowPunct/>
        <w:autoSpaceDE/>
        <w:autoSpaceDN w:val="0"/>
        <w:spacing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  </w:t>
      </w:r>
    </w:p>
    <w:p w14:paraId="0E3A6DC5" w14:textId="77777777" w:rsidR="00E95E7E" w:rsidRPr="00E95E7E" w:rsidRDefault="00E95E7E" w:rsidP="00E95E7E">
      <w:pPr>
        <w:widowControl w:val="0"/>
        <w:overflowPunct/>
        <w:autoSpaceDE/>
        <w:autoSpaceDN w:val="0"/>
        <w:spacing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Genitori e/o tutori:</w:t>
      </w:r>
    </w:p>
    <w:tbl>
      <w:tblPr>
        <w:tblW w:w="962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E95E7E" w:rsidRPr="00E95E7E" w14:paraId="3002636B" w14:textId="77777777" w:rsidTr="00DE795A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DF3A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AAE8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</w:tr>
      <w:tr w:rsidR="00E95E7E" w:rsidRPr="00E95E7E" w14:paraId="5FFC1D20" w14:textId="77777777" w:rsidTr="00DE795A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D13E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1B68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</w:tr>
      <w:tr w:rsidR="00E95E7E" w:rsidRPr="00E95E7E" w14:paraId="15D3A212" w14:textId="77777777" w:rsidTr="00DE795A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453D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3597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</w:tr>
    </w:tbl>
    <w:p w14:paraId="72FD5990" w14:textId="77777777" w:rsidR="00E95E7E" w:rsidRPr="00E95E7E" w:rsidRDefault="00E95E7E" w:rsidP="00E95E7E">
      <w:pPr>
        <w:widowControl w:val="0"/>
        <w:overflowPunct/>
        <w:autoSpaceDE/>
        <w:autoSpaceDN w:val="0"/>
        <w:spacing w:after="0" w:line="240" w:lineRule="auto"/>
        <w:ind w:left="360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</w:p>
    <w:p w14:paraId="7C61DF06" w14:textId="77777777" w:rsidR="00E95E7E" w:rsidRPr="00E95E7E" w:rsidRDefault="00E95E7E" w:rsidP="00E95E7E">
      <w:pPr>
        <w:widowControl w:val="0"/>
        <w:overflowPunct/>
        <w:autoSpaceDE/>
        <w:autoSpaceDN w:val="0"/>
        <w:spacing w:after="0" w:line="240" w:lineRule="auto"/>
        <w:ind w:left="360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</w:p>
    <w:p w14:paraId="51B5D0CE" w14:textId="77777777" w:rsidR="00E95E7E" w:rsidRPr="00E95E7E" w:rsidRDefault="00E95E7E" w:rsidP="00E95E7E">
      <w:pPr>
        <w:widowControl w:val="0"/>
        <w:overflowPunct/>
        <w:autoSpaceDE/>
        <w:autoSpaceDN w:val="0"/>
        <w:spacing w:after="0" w:line="240" w:lineRule="auto"/>
        <w:ind w:left="360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</w:p>
    <w:p w14:paraId="471850C4" w14:textId="77777777" w:rsidR="00E95E7E" w:rsidRPr="00E95E7E" w:rsidRDefault="00E95E7E" w:rsidP="00E95E7E">
      <w:pPr>
        <w:widowControl w:val="0"/>
        <w:overflowPunct/>
        <w:autoSpaceDE/>
        <w:autoSpaceDN w:val="0"/>
        <w:spacing w:after="0" w:line="240" w:lineRule="auto"/>
        <w:ind w:left="360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</w:p>
    <w:p w14:paraId="0ADF588E" w14:textId="77777777" w:rsidR="00E95E7E" w:rsidRPr="00E95E7E" w:rsidRDefault="00E95E7E" w:rsidP="00E95E7E">
      <w:pPr>
        <w:widowControl w:val="0"/>
        <w:overflowPunct/>
        <w:autoSpaceDE/>
        <w:autoSpaceDN w:val="0"/>
        <w:spacing w:after="0"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Referenti Unità Multidisciplinare </w:t>
      </w:r>
      <w:proofErr w:type="gramStart"/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ASL :</w:t>
      </w:r>
      <w:proofErr w:type="gramEnd"/>
    </w:p>
    <w:tbl>
      <w:tblPr>
        <w:tblW w:w="962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E95E7E" w:rsidRPr="00E95E7E" w14:paraId="60601AC9" w14:textId="77777777" w:rsidTr="00DE795A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01E6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A4E1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</w:tr>
      <w:tr w:rsidR="00E95E7E" w:rsidRPr="00E95E7E" w14:paraId="63787A4A" w14:textId="77777777" w:rsidTr="00DE795A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830F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C1D2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</w:tr>
      <w:tr w:rsidR="00E95E7E" w:rsidRPr="00E95E7E" w14:paraId="6DF6DD74" w14:textId="77777777" w:rsidTr="00DE795A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6365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CC7F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</w:tr>
    </w:tbl>
    <w:p w14:paraId="329AA99F" w14:textId="77777777" w:rsidR="00E95E7E" w:rsidRPr="00E95E7E" w:rsidRDefault="00E95E7E" w:rsidP="00E95E7E">
      <w:pPr>
        <w:widowControl w:val="0"/>
        <w:overflowPunct/>
        <w:autoSpaceDE/>
        <w:autoSpaceDN w:val="0"/>
        <w:spacing w:after="0" w:line="240" w:lineRule="auto"/>
        <w:ind w:left="360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  </w:t>
      </w:r>
    </w:p>
    <w:p w14:paraId="726A039D" w14:textId="77777777" w:rsidR="00E95E7E" w:rsidRPr="00E95E7E" w:rsidRDefault="00E95E7E" w:rsidP="00E95E7E">
      <w:pPr>
        <w:widowControl w:val="0"/>
        <w:overflowPunct/>
        <w:autoSpaceDE/>
        <w:autoSpaceDN w:val="0"/>
        <w:spacing w:after="0"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Operatori Assistenza </w:t>
      </w:r>
      <w:proofErr w:type="gramStart"/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Specialistica :</w:t>
      </w:r>
      <w:proofErr w:type="gramEnd"/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  </w:t>
      </w:r>
    </w:p>
    <w:tbl>
      <w:tblPr>
        <w:tblW w:w="962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E95E7E" w:rsidRPr="00E95E7E" w14:paraId="6A1CFFCB" w14:textId="77777777" w:rsidTr="00DE795A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897B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  <w:r w:rsidRPr="00E95E7E">
              <w:rPr>
                <w:rFonts w:ascii="Liberation Serif" w:eastAsia="SimSun" w:hAnsi="Liberation Serif" w:cs="Arial"/>
                <w:kern w:val="3"/>
                <w:sz w:val="24"/>
                <w:szCs w:val="24"/>
                <w:lang w:bidi="hi-IN"/>
              </w:rPr>
              <w:t>(Eventuali educatori scolastici CMC)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1FCE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</w:tr>
      <w:tr w:rsidR="00E95E7E" w:rsidRPr="00E95E7E" w14:paraId="4E598921" w14:textId="77777777" w:rsidTr="00DE795A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E0667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A0B1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</w:tr>
      <w:tr w:rsidR="00E95E7E" w:rsidRPr="00E95E7E" w14:paraId="237A74A3" w14:textId="77777777" w:rsidTr="00DE795A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A73B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26004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</w:tr>
    </w:tbl>
    <w:p w14:paraId="2BD95C5F" w14:textId="77777777" w:rsidR="00E95E7E" w:rsidRPr="00E95E7E" w:rsidRDefault="00E95E7E" w:rsidP="00E95E7E">
      <w:pPr>
        <w:widowControl w:val="0"/>
        <w:overflowPunct/>
        <w:autoSpaceDE/>
        <w:autoSpaceDN w:val="0"/>
        <w:spacing w:after="0"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</w:p>
    <w:p w14:paraId="4CB9631B" w14:textId="77777777" w:rsidR="00E95E7E" w:rsidRPr="00E95E7E" w:rsidRDefault="00E95E7E" w:rsidP="00E95E7E">
      <w:pPr>
        <w:widowControl w:val="0"/>
        <w:overflowPunct/>
        <w:autoSpaceDE/>
        <w:autoSpaceDN w:val="0"/>
        <w:spacing w:after="0"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Altri Operatori:</w:t>
      </w:r>
    </w:p>
    <w:tbl>
      <w:tblPr>
        <w:tblW w:w="962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E95E7E" w:rsidRPr="00E95E7E" w14:paraId="0C8272CF" w14:textId="77777777" w:rsidTr="00DE795A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DE4B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  <w:r w:rsidRPr="00E95E7E">
              <w:rPr>
                <w:rFonts w:ascii="Liberation Serif" w:eastAsia="SimSun" w:hAnsi="Liberation Serif" w:cs="Arial"/>
                <w:kern w:val="3"/>
                <w:sz w:val="24"/>
                <w:szCs w:val="24"/>
                <w:lang w:bidi="hi-IN"/>
              </w:rPr>
              <w:t xml:space="preserve">(Eventuali educatori domiciliari o terapisti </w:t>
            </w:r>
            <w:proofErr w:type="spellStart"/>
            <w:r w:rsidRPr="00E95E7E">
              <w:rPr>
                <w:rFonts w:ascii="Liberation Serif" w:eastAsia="SimSun" w:hAnsi="Liberation Serif" w:cs="Arial"/>
                <w:kern w:val="3"/>
                <w:sz w:val="24"/>
                <w:szCs w:val="24"/>
                <w:lang w:bidi="hi-IN"/>
              </w:rPr>
              <w:t>ecc</w:t>
            </w:r>
            <w:proofErr w:type="spellEnd"/>
            <w:r w:rsidRPr="00E95E7E">
              <w:rPr>
                <w:rFonts w:ascii="Liberation Serif" w:eastAsia="SimSun" w:hAnsi="Liberation Serif" w:cs="Arial"/>
                <w:kern w:val="3"/>
                <w:sz w:val="24"/>
                <w:szCs w:val="24"/>
                <w:lang w:bidi="hi-IN"/>
              </w:rPr>
              <w:t>)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DB21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</w:tr>
      <w:tr w:rsidR="00E95E7E" w:rsidRPr="00E95E7E" w14:paraId="46154C84" w14:textId="77777777" w:rsidTr="00DE795A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1F62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9E36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</w:tr>
      <w:tr w:rsidR="00E95E7E" w:rsidRPr="00E95E7E" w14:paraId="10D49B49" w14:textId="77777777" w:rsidTr="00DE795A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480F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A34B3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</w:tr>
    </w:tbl>
    <w:p w14:paraId="4755F458" w14:textId="77777777" w:rsidR="00E95E7E" w:rsidRPr="00E95E7E" w:rsidRDefault="00E95E7E" w:rsidP="00E95E7E">
      <w:pPr>
        <w:widowControl w:val="0"/>
        <w:overflowPunct/>
        <w:autoSpaceDE/>
        <w:autoSpaceDN w:val="0"/>
        <w:spacing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</w:p>
    <w:p w14:paraId="478BAFFB" w14:textId="77777777" w:rsidR="00E95E7E" w:rsidRPr="00E95E7E" w:rsidRDefault="00E95E7E" w:rsidP="00E95E7E">
      <w:pPr>
        <w:widowControl w:val="0"/>
        <w:overflowPunct/>
        <w:autoSpaceDE/>
        <w:autoSpaceDN w:val="0"/>
        <w:spacing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Risultano assenti:</w:t>
      </w:r>
    </w:p>
    <w:tbl>
      <w:tblPr>
        <w:tblW w:w="962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E95E7E" w:rsidRPr="00E95E7E" w14:paraId="30F36E86" w14:textId="77777777" w:rsidTr="00DE795A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0C1F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D63B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</w:tr>
      <w:tr w:rsidR="00E95E7E" w:rsidRPr="00E95E7E" w14:paraId="5793F5F0" w14:textId="77777777" w:rsidTr="00DE795A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E366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775EE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</w:tr>
      <w:tr w:rsidR="00E95E7E" w:rsidRPr="00E95E7E" w14:paraId="0690448A" w14:textId="77777777" w:rsidTr="00DE795A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EE728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C3C0" w14:textId="77777777" w:rsidR="00E95E7E" w:rsidRPr="00E95E7E" w:rsidRDefault="00E95E7E" w:rsidP="00E95E7E">
            <w:pPr>
              <w:widowControl w:val="0"/>
              <w:overflowPunct/>
              <w:autoSpaceDE/>
              <w:autoSpaceDN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bidi="hi-IN"/>
              </w:rPr>
            </w:pPr>
          </w:p>
        </w:tc>
      </w:tr>
    </w:tbl>
    <w:p w14:paraId="67A226EA" w14:textId="77777777" w:rsidR="00E95E7E" w:rsidRPr="00E95E7E" w:rsidRDefault="00E95E7E" w:rsidP="00E95E7E">
      <w:pPr>
        <w:widowControl w:val="0"/>
        <w:overflowPunct/>
        <w:autoSpaceDE/>
        <w:autoSpaceDN w:val="0"/>
        <w:spacing w:line="240" w:lineRule="auto"/>
        <w:ind w:left="720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</w:p>
    <w:p w14:paraId="52BBD578" w14:textId="77777777" w:rsidR="00E95E7E" w:rsidRPr="00E95E7E" w:rsidRDefault="00E95E7E" w:rsidP="00E95E7E">
      <w:pPr>
        <w:widowControl w:val="0"/>
        <w:overflowPunct/>
        <w:autoSpaceDE/>
        <w:autoSpaceDN w:val="0"/>
        <w:spacing w:after="0"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  <w:r w:rsidRPr="00E95E7E">
        <w:rPr>
          <w:rFonts w:ascii="Liberation Serif" w:hAnsi="Liberation Serif"/>
          <w:kern w:val="3"/>
          <w:sz w:val="24"/>
          <w:szCs w:val="24"/>
          <w:lang w:eastAsia="it-IT" w:bidi="hi-IN"/>
        </w:rPr>
        <w:t xml:space="preserve">Presiede: ________________        </w:t>
      </w:r>
      <w:r w:rsidRPr="00E95E7E">
        <w:rPr>
          <w:rFonts w:ascii="Liberation Serif" w:hAnsi="Liberation Serif"/>
          <w:kern w:val="3"/>
          <w:sz w:val="24"/>
          <w:szCs w:val="24"/>
          <w:lang w:eastAsia="it-IT" w:bidi="hi-IN"/>
        </w:rPr>
        <w:tab/>
      </w:r>
      <w:r w:rsidRPr="00E95E7E">
        <w:rPr>
          <w:rFonts w:ascii="Liberation Serif" w:hAnsi="Liberation Serif"/>
          <w:kern w:val="3"/>
          <w:sz w:val="24"/>
          <w:szCs w:val="24"/>
          <w:lang w:eastAsia="it-IT" w:bidi="hi-IN"/>
        </w:rPr>
        <w:tab/>
      </w:r>
      <w:r w:rsidRPr="00E95E7E">
        <w:rPr>
          <w:rFonts w:ascii="Liberation Serif" w:hAnsi="Liberation Serif"/>
          <w:kern w:val="3"/>
          <w:sz w:val="24"/>
          <w:szCs w:val="24"/>
          <w:lang w:eastAsia="it-IT" w:bidi="hi-IN"/>
        </w:rPr>
        <w:tab/>
      </w:r>
      <w:r w:rsidRPr="00E95E7E">
        <w:rPr>
          <w:rFonts w:ascii="Liberation Serif" w:hAnsi="Liberation Serif"/>
          <w:kern w:val="3"/>
          <w:sz w:val="24"/>
          <w:szCs w:val="24"/>
          <w:lang w:eastAsia="it-IT" w:bidi="hi-IN"/>
        </w:rPr>
        <w:tab/>
        <w:t xml:space="preserve"> Verbalizza:</w:t>
      </w:r>
      <w:r w:rsidRPr="00E95E7E">
        <w:rPr>
          <w:rFonts w:ascii="Liberation Serif" w:eastAsia="SimSun" w:hAnsi="Liberation Serif"/>
          <w:kern w:val="3"/>
          <w:sz w:val="24"/>
          <w:szCs w:val="24"/>
          <w:lang w:bidi="hi-IN"/>
        </w:rPr>
        <w:t xml:space="preserve"> ___________________</w:t>
      </w:r>
    </w:p>
    <w:p w14:paraId="0AF93D1B" w14:textId="77777777" w:rsidR="00E95E7E" w:rsidRPr="00E95E7E" w:rsidRDefault="00E95E7E" w:rsidP="00E95E7E">
      <w:pPr>
        <w:widowControl w:val="0"/>
        <w:overflowPunct/>
        <w:autoSpaceDE/>
        <w:autoSpaceDN w:val="0"/>
        <w:spacing w:after="0" w:line="240" w:lineRule="auto"/>
        <w:jc w:val="both"/>
        <w:rPr>
          <w:rFonts w:ascii="Liberation Serif" w:hAnsi="Liberation Serif"/>
          <w:kern w:val="3"/>
          <w:sz w:val="24"/>
          <w:szCs w:val="24"/>
          <w:lang w:eastAsia="it-IT" w:bidi="hi-IN"/>
        </w:rPr>
      </w:pPr>
      <w:r w:rsidRPr="00E95E7E">
        <w:rPr>
          <w:rFonts w:ascii="Liberation Serif" w:hAnsi="Liberation Serif"/>
          <w:kern w:val="3"/>
          <w:sz w:val="24"/>
          <w:szCs w:val="24"/>
          <w:lang w:eastAsia="it-IT" w:bidi="hi-IN"/>
        </w:rPr>
        <w:t> </w:t>
      </w:r>
    </w:p>
    <w:p w14:paraId="167DA9DA" w14:textId="2E682201" w:rsidR="00351DE5" w:rsidRPr="00E95E7E" w:rsidRDefault="00E95E7E" w:rsidP="00E95E7E">
      <w:pPr>
        <w:widowControl w:val="0"/>
        <w:overflowPunct/>
        <w:autoSpaceDE/>
        <w:autoSpaceDN w:val="0"/>
        <w:spacing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Si passa alla discussione del </w:t>
      </w:r>
      <w:r w:rsidRPr="001264BE">
        <w:rPr>
          <w:rFonts w:ascii="Liberation Serif" w:eastAsia="SimSun" w:hAnsi="Liberation Serif" w:cs="Arial"/>
          <w:b/>
          <w:bCs/>
          <w:kern w:val="3"/>
          <w:sz w:val="24"/>
          <w:szCs w:val="24"/>
          <w:lang w:bidi="hi-IN"/>
        </w:rPr>
        <w:t>primo punto all'</w:t>
      </w:r>
      <w:proofErr w:type="spellStart"/>
      <w:r w:rsidRPr="001264BE">
        <w:rPr>
          <w:rFonts w:ascii="Liberation Serif" w:eastAsia="SimSun" w:hAnsi="Liberation Serif" w:cs="Arial"/>
          <w:b/>
          <w:bCs/>
          <w:kern w:val="3"/>
          <w:sz w:val="24"/>
          <w:szCs w:val="24"/>
          <w:lang w:bidi="hi-IN"/>
        </w:rPr>
        <w:t>odg</w:t>
      </w:r>
      <w:proofErr w:type="spellEnd"/>
      <w:proofErr w:type="gramStart"/>
      <w:r w:rsidR="00351DE5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: .</w:t>
      </w:r>
      <w:proofErr w:type="gramEnd"/>
    </w:p>
    <w:p w14:paraId="0EFC0D4C" w14:textId="77777777" w:rsidR="00E95E7E" w:rsidRPr="00E95E7E" w:rsidRDefault="00E95E7E" w:rsidP="00E95E7E">
      <w:pPr>
        <w:widowControl w:val="0"/>
        <w:overflowPunct/>
        <w:autoSpaceDE/>
        <w:autoSpaceDN w:val="0"/>
        <w:spacing w:line="240" w:lineRule="auto"/>
        <w:ind w:left="720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</w:p>
    <w:p w14:paraId="7696E5D0" w14:textId="77777777" w:rsidR="00E95E7E" w:rsidRPr="00E95E7E" w:rsidRDefault="00E95E7E" w:rsidP="00E95E7E">
      <w:pPr>
        <w:widowControl w:val="0"/>
        <w:overflowPunct/>
        <w:autoSpaceDE/>
        <w:autoSpaceDN w:val="0"/>
        <w:spacing w:line="240" w:lineRule="auto"/>
        <w:ind w:left="720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(</w:t>
      </w:r>
      <w:r w:rsidRPr="00E95E7E">
        <w:rPr>
          <w:rFonts w:ascii="Liberation Serif" w:eastAsia="SimSun" w:hAnsi="Liberation Serif" w:cs="Arial"/>
          <w:i/>
          <w:iCs/>
          <w:kern w:val="3"/>
          <w:sz w:val="24"/>
          <w:szCs w:val="24"/>
          <w:lang w:bidi="hi-IN"/>
        </w:rPr>
        <w:t>Eventuali Interventi</w:t>
      </w: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)</w:t>
      </w:r>
    </w:p>
    <w:p w14:paraId="15FB482A" w14:textId="77777777" w:rsidR="00E95E7E" w:rsidRPr="00E95E7E" w:rsidRDefault="00E95E7E" w:rsidP="00E95E7E">
      <w:pPr>
        <w:widowControl w:val="0"/>
        <w:overflowPunct/>
        <w:autoSpaceDE/>
        <w:autoSpaceDN w:val="0"/>
        <w:spacing w:line="240" w:lineRule="auto"/>
        <w:ind w:left="720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</w:p>
    <w:p w14:paraId="640C2070" w14:textId="77777777" w:rsidR="00E95E7E" w:rsidRPr="00E95E7E" w:rsidRDefault="00E95E7E" w:rsidP="00E95E7E">
      <w:pPr>
        <w:widowControl w:val="0"/>
        <w:overflowPunct/>
        <w:autoSpaceDE/>
        <w:autoSpaceDN w:val="0"/>
        <w:spacing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Il G.L.O, tenuto conto della situazione di partenza, delle proposte degli specialisti e della famiglia, stabilisce pertanto che l’alunno segua: (</w:t>
      </w:r>
      <w:r w:rsidRPr="00E95E7E">
        <w:rPr>
          <w:rFonts w:ascii="Liberation Serif" w:eastAsia="SimSun" w:hAnsi="Liberation Serif" w:cs="Arial"/>
          <w:i/>
          <w:iCs/>
          <w:kern w:val="3"/>
          <w:szCs w:val="22"/>
          <w:lang w:bidi="hi-IN"/>
        </w:rPr>
        <w:t>Scegliere la voce che interessa ed eliminare le altre</w:t>
      </w:r>
      <w:r w:rsidRPr="00E95E7E">
        <w:rPr>
          <w:rFonts w:ascii="Liberation Serif" w:eastAsia="SimSun" w:hAnsi="Liberation Serif" w:cs="Arial"/>
          <w:kern w:val="3"/>
          <w:szCs w:val="22"/>
          <w:lang w:bidi="hi-IN"/>
        </w:rPr>
        <w:t>).</w:t>
      </w:r>
    </w:p>
    <w:p w14:paraId="3F2103AB" w14:textId="77777777" w:rsidR="00E95E7E" w:rsidRPr="00E95E7E" w:rsidRDefault="00E95E7E" w:rsidP="00E95E7E">
      <w:pPr>
        <w:widowControl w:val="0"/>
        <w:overflowPunct/>
        <w:autoSpaceDE/>
        <w:autoSpaceDN w:val="0"/>
        <w:spacing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  <w:r w:rsidRPr="00E95E7E">
        <w:rPr>
          <w:rFonts w:ascii="Liberation Serif" w:eastAsia="SimSun" w:hAnsi="Liberation Serif" w:cs="Arial"/>
          <w:b/>
          <w:bCs/>
          <w:kern w:val="3"/>
          <w:sz w:val="24"/>
          <w:szCs w:val="24"/>
          <w:lang w:bidi="hi-IN"/>
        </w:rPr>
        <w:t xml:space="preserve">a) </w:t>
      </w: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la programmazione della classe</w:t>
      </w:r>
    </w:p>
    <w:p w14:paraId="5A8EE72F" w14:textId="77777777" w:rsidR="00E95E7E" w:rsidRPr="00E95E7E" w:rsidRDefault="00E95E7E" w:rsidP="00E95E7E">
      <w:pPr>
        <w:widowControl w:val="0"/>
        <w:overflowPunct/>
        <w:autoSpaceDE/>
        <w:autoSpaceDN w:val="0"/>
        <w:spacing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  <w:r w:rsidRPr="00E95E7E">
        <w:rPr>
          <w:rFonts w:ascii="Liberation Serif" w:eastAsia="SimSun" w:hAnsi="Liberation Serif" w:cs="Arial"/>
          <w:b/>
          <w:bCs/>
          <w:kern w:val="3"/>
          <w:sz w:val="24"/>
          <w:szCs w:val="24"/>
          <w:lang w:bidi="hi-IN"/>
        </w:rPr>
        <w:t xml:space="preserve">b) </w:t>
      </w: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la programmazione della classe con particolari adattamenti e semplificazioni, riconducibile agli obiettivi minimi ministeriali o comunque ad essi globalmente corrispondenti.</w:t>
      </w:r>
    </w:p>
    <w:p w14:paraId="5D5B6380" w14:textId="77777777" w:rsidR="00E95E7E" w:rsidRPr="00E95E7E" w:rsidRDefault="00E95E7E" w:rsidP="00E95E7E">
      <w:pPr>
        <w:widowControl w:val="0"/>
        <w:overflowPunct/>
        <w:autoSpaceDE/>
        <w:autoSpaceDN w:val="0"/>
        <w:spacing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  <w:r w:rsidRPr="00E95E7E">
        <w:rPr>
          <w:rFonts w:ascii="Liberation Serif" w:eastAsia="SimSun" w:hAnsi="Liberation Serif" w:cs="Arial"/>
          <w:b/>
          <w:bCs/>
          <w:kern w:val="3"/>
          <w:sz w:val="24"/>
          <w:szCs w:val="24"/>
          <w:lang w:bidi="hi-IN"/>
        </w:rPr>
        <w:t xml:space="preserve">c) </w:t>
      </w: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una programmazione differenziata o individualizzata non riconducibile agli obiettivi ministeriali</w:t>
      </w:r>
    </w:p>
    <w:p w14:paraId="5A8AA9D8" w14:textId="77777777" w:rsidR="00E95E7E" w:rsidRPr="00E95E7E" w:rsidRDefault="00E95E7E" w:rsidP="00E95E7E">
      <w:pPr>
        <w:widowControl w:val="0"/>
        <w:overflowPunct/>
        <w:autoSpaceDE/>
        <w:autoSpaceDN w:val="0"/>
        <w:spacing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</w:p>
    <w:p w14:paraId="081F0309" w14:textId="77777777" w:rsidR="00D94EF6" w:rsidRDefault="00E95E7E" w:rsidP="00E95E7E">
      <w:pPr>
        <w:widowControl w:val="0"/>
        <w:overflowPunct/>
        <w:autoSpaceDE/>
        <w:autoSpaceDN w:val="0"/>
        <w:spacing w:line="240" w:lineRule="auto"/>
        <w:jc w:val="both"/>
        <w:rPr>
          <w:rFonts w:ascii="Liberation Serif" w:eastAsia="SimSun" w:hAnsi="Liberation Serif" w:cs="Arial" w:hint="eastAsia"/>
          <w:b/>
          <w:bCs/>
          <w:kern w:val="3"/>
          <w:sz w:val="24"/>
          <w:szCs w:val="24"/>
          <w:lang w:bidi="hi-IN"/>
        </w:rPr>
      </w:pPr>
      <w:r w:rsidRPr="00E95E7E">
        <w:rPr>
          <w:rFonts w:ascii="Liberation Serif" w:eastAsia="SimSun" w:hAnsi="Liberation Serif" w:cs="Arial"/>
          <w:b/>
          <w:bCs/>
          <w:kern w:val="3"/>
          <w:sz w:val="24"/>
          <w:szCs w:val="24"/>
          <w:lang w:bidi="hi-IN"/>
        </w:rPr>
        <w:t>Per quanto riguarda il secondo punto all'</w:t>
      </w:r>
      <w:proofErr w:type="spellStart"/>
      <w:r w:rsidRPr="00E95E7E">
        <w:rPr>
          <w:rFonts w:ascii="Liberation Serif" w:eastAsia="SimSun" w:hAnsi="Liberation Serif" w:cs="Arial"/>
          <w:b/>
          <w:bCs/>
          <w:kern w:val="3"/>
          <w:sz w:val="24"/>
          <w:szCs w:val="24"/>
          <w:lang w:bidi="hi-IN"/>
        </w:rPr>
        <w:t>odg</w:t>
      </w:r>
      <w:proofErr w:type="spellEnd"/>
      <w:r w:rsidR="00D94EF6">
        <w:rPr>
          <w:rFonts w:ascii="Liberation Serif" w:eastAsia="SimSun" w:hAnsi="Liberation Serif" w:cs="Arial"/>
          <w:b/>
          <w:bCs/>
          <w:kern w:val="3"/>
          <w:sz w:val="24"/>
          <w:szCs w:val="24"/>
          <w:lang w:bidi="hi-IN"/>
        </w:rPr>
        <w:t>:</w:t>
      </w:r>
    </w:p>
    <w:p w14:paraId="70E10EBA" w14:textId="46C31311" w:rsidR="00D94EF6" w:rsidRDefault="00E95E7E" w:rsidP="00E95E7E">
      <w:pPr>
        <w:widowControl w:val="0"/>
        <w:overflowPunct/>
        <w:autoSpaceDE/>
        <w:autoSpaceDN w:val="0"/>
        <w:spacing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l'alunno</w:t>
      </w:r>
      <w:r w:rsidR="006B6949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,</w:t>
      </w:r>
      <w:r w:rsidR="006B6949"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 per </w:t>
      </w:r>
      <w:proofErr w:type="spellStart"/>
      <w:r w:rsidR="006B6949"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l'a.s.</w:t>
      </w:r>
      <w:proofErr w:type="spellEnd"/>
      <w:r w:rsidR="006B6949"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 </w:t>
      </w:r>
      <w:r w:rsidR="006B6949" w:rsidRPr="00E95E7E">
        <w:rPr>
          <w:rFonts w:ascii="Liberation Serif" w:eastAsia="SimSun" w:hAnsi="Liberation Serif" w:cs="Arial"/>
          <w:b/>
          <w:bCs/>
          <w:kern w:val="3"/>
          <w:sz w:val="24"/>
          <w:szCs w:val="24"/>
          <w:lang w:bidi="hi-IN"/>
        </w:rPr>
        <w:t>202</w:t>
      </w:r>
      <w:r w:rsidR="001264BE">
        <w:rPr>
          <w:rFonts w:ascii="Liberation Serif" w:eastAsia="SimSun" w:hAnsi="Liberation Serif" w:cs="Arial"/>
          <w:b/>
          <w:bCs/>
          <w:kern w:val="3"/>
          <w:sz w:val="24"/>
          <w:szCs w:val="24"/>
          <w:lang w:bidi="hi-IN"/>
        </w:rPr>
        <w:t>1</w:t>
      </w:r>
      <w:r w:rsidR="006B6949" w:rsidRPr="00E95E7E">
        <w:rPr>
          <w:rFonts w:ascii="Liberation Serif" w:eastAsia="SimSun" w:hAnsi="Liberation Serif" w:cs="Arial"/>
          <w:b/>
          <w:bCs/>
          <w:kern w:val="3"/>
          <w:sz w:val="24"/>
          <w:szCs w:val="24"/>
          <w:lang w:bidi="hi-IN"/>
        </w:rPr>
        <w:t>/2</w:t>
      </w:r>
      <w:r w:rsidR="001264BE">
        <w:rPr>
          <w:rFonts w:ascii="Liberation Serif" w:eastAsia="SimSun" w:hAnsi="Liberation Serif" w:cs="Arial"/>
          <w:b/>
          <w:bCs/>
          <w:kern w:val="3"/>
          <w:sz w:val="24"/>
          <w:szCs w:val="24"/>
          <w:lang w:bidi="hi-IN"/>
        </w:rPr>
        <w:t>2</w:t>
      </w:r>
      <w:r w:rsidR="006B6949">
        <w:rPr>
          <w:rFonts w:ascii="Liberation Serif" w:eastAsia="SimSun" w:hAnsi="Liberation Serif" w:cs="Arial"/>
          <w:b/>
          <w:bCs/>
          <w:kern w:val="3"/>
          <w:sz w:val="24"/>
          <w:szCs w:val="24"/>
          <w:lang w:bidi="hi-IN"/>
        </w:rPr>
        <w:t xml:space="preserve">, </w:t>
      </w: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usufruisce</w:t>
      </w:r>
      <w:r w:rsidR="00DF4D46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/non usufruisce</w:t>
      </w:r>
      <w:r w:rsidR="006B6949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 </w:t>
      </w: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di n__ </w:t>
      </w:r>
      <w:r w:rsidR="001264B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   </w:t>
      </w: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ore di assistenza educativa scolastica che il GLO ritiene di </w:t>
      </w:r>
      <w:r w:rsidR="00DF4D46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stabilire/</w:t>
      </w: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confermare/ aumentare/ dim</w:t>
      </w:r>
      <w:r w:rsidR="00DF4D46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i</w:t>
      </w: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nuire a </w:t>
      </w:r>
      <w:proofErr w:type="spellStart"/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n</w:t>
      </w:r>
      <w:r w:rsidR="00D94EF6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___</w:t>
      </w: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ore</w:t>
      </w:r>
      <w:proofErr w:type="spellEnd"/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, al fine di favorire la conquista delle autonomie personali, scolastiche e sociali. </w:t>
      </w:r>
    </w:p>
    <w:p w14:paraId="28753EAB" w14:textId="0749813D" w:rsidR="00D94EF6" w:rsidRDefault="00DF4D46" w:rsidP="00D94EF6">
      <w:pPr>
        <w:widowControl w:val="0"/>
        <w:overflowPunct/>
        <w:autoSpaceDE/>
        <w:autoSpaceDN w:val="0"/>
        <w:spacing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  <w:r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I</w:t>
      </w:r>
      <w:r w:rsidR="00D94EF6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l GLO </w:t>
      </w:r>
      <w:r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per </w:t>
      </w:r>
      <w:proofErr w:type="spellStart"/>
      <w:r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l’a.s.</w:t>
      </w:r>
      <w:proofErr w:type="spellEnd"/>
      <w:r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 </w:t>
      </w:r>
      <w:r w:rsidRPr="00841871">
        <w:rPr>
          <w:rFonts w:ascii="Liberation Serif" w:eastAsia="SimSun" w:hAnsi="Liberation Serif" w:cs="Arial"/>
          <w:b/>
          <w:bCs/>
          <w:kern w:val="3"/>
          <w:sz w:val="24"/>
          <w:szCs w:val="24"/>
          <w:lang w:bidi="hi-IN"/>
        </w:rPr>
        <w:t>202</w:t>
      </w:r>
      <w:r w:rsidR="001264BE" w:rsidRPr="00841871">
        <w:rPr>
          <w:rFonts w:ascii="Liberation Serif" w:eastAsia="SimSun" w:hAnsi="Liberation Serif" w:cs="Arial"/>
          <w:b/>
          <w:bCs/>
          <w:kern w:val="3"/>
          <w:sz w:val="24"/>
          <w:szCs w:val="24"/>
          <w:lang w:bidi="hi-IN"/>
        </w:rPr>
        <w:t>2</w:t>
      </w:r>
      <w:r w:rsidRPr="00841871">
        <w:rPr>
          <w:rFonts w:ascii="Liberation Serif" w:eastAsia="SimSun" w:hAnsi="Liberation Serif" w:cs="Arial"/>
          <w:b/>
          <w:bCs/>
          <w:kern w:val="3"/>
          <w:sz w:val="24"/>
          <w:szCs w:val="24"/>
          <w:lang w:bidi="hi-IN"/>
        </w:rPr>
        <w:t>/2</w:t>
      </w:r>
      <w:r w:rsidR="001264BE" w:rsidRPr="00841871">
        <w:rPr>
          <w:rFonts w:ascii="Liberation Serif" w:eastAsia="SimSun" w:hAnsi="Liberation Serif" w:cs="Arial"/>
          <w:b/>
          <w:bCs/>
          <w:kern w:val="3"/>
          <w:sz w:val="24"/>
          <w:szCs w:val="24"/>
          <w:lang w:bidi="hi-IN"/>
        </w:rPr>
        <w:t>3</w:t>
      </w:r>
      <w:r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 </w:t>
      </w:r>
      <w:r w:rsidR="00D94EF6"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al fine di favorire la conquista delle autonomie personali, scolastiche e sociali </w:t>
      </w:r>
      <w:proofErr w:type="gramStart"/>
      <w:r w:rsidR="006B6949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richiede </w:t>
      </w:r>
      <w:r w:rsidR="006B6949"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 </w:t>
      </w:r>
      <w:proofErr w:type="spellStart"/>
      <w:r w:rsidR="006B6949"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n</w:t>
      </w:r>
      <w:proofErr w:type="gramEnd"/>
      <w:r w:rsidR="006B6949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___</w:t>
      </w:r>
      <w:r w:rsidR="006B6949"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ore</w:t>
      </w:r>
      <w:proofErr w:type="spellEnd"/>
      <w:r w:rsidR="006B6949"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, di assistenza educativa scolastic</w:t>
      </w:r>
      <w:r w:rsidR="006B6949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a</w:t>
      </w:r>
    </w:p>
    <w:p w14:paraId="72C9B206" w14:textId="022DEB95" w:rsidR="00E95E7E" w:rsidRPr="00E95E7E" w:rsidRDefault="00E95E7E" w:rsidP="00E95E7E">
      <w:pPr>
        <w:widowControl w:val="0"/>
        <w:overflowPunct/>
        <w:autoSpaceDE/>
        <w:autoSpaceDN w:val="0"/>
        <w:spacing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  <w:r w:rsidRPr="00E95E7E">
        <w:rPr>
          <w:rFonts w:ascii="Liberation Serif" w:eastAsia="SimSun" w:hAnsi="Liberation Serif"/>
          <w:b/>
          <w:bCs/>
          <w:kern w:val="3"/>
          <w:sz w:val="24"/>
          <w:szCs w:val="24"/>
          <w:lang w:bidi="hi-IN"/>
        </w:rPr>
        <w:lastRenderedPageBreak/>
        <w:t>Per le risorse di sostegno</w:t>
      </w:r>
      <w:r w:rsidRPr="00E95E7E">
        <w:rPr>
          <w:rFonts w:ascii="Liberation Serif" w:eastAsia="SimSun" w:hAnsi="Liberation Serif"/>
          <w:bCs/>
          <w:kern w:val="3"/>
          <w:sz w:val="24"/>
          <w:szCs w:val="24"/>
          <w:lang w:bidi="hi-IN"/>
        </w:rPr>
        <w:t xml:space="preserve"> da attribui</w:t>
      </w:r>
      <w:r w:rsidR="00D94EF6">
        <w:rPr>
          <w:rFonts w:ascii="Liberation Serif" w:eastAsia="SimSun" w:hAnsi="Liberation Serif"/>
          <w:bCs/>
          <w:kern w:val="3"/>
          <w:sz w:val="24"/>
          <w:szCs w:val="24"/>
          <w:lang w:bidi="hi-IN"/>
        </w:rPr>
        <w:t>r</w:t>
      </w:r>
      <w:r w:rsidRPr="00E95E7E">
        <w:rPr>
          <w:rFonts w:ascii="Liberation Serif" w:eastAsia="SimSun" w:hAnsi="Liberation Serif"/>
          <w:bCs/>
          <w:kern w:val="3"/>
          <w:sz w:val="24"/>
          <w:szCs w:val="24"/>
          <w:lang w:bidi="hi-IN"/>
        </w:rPr>
        <w:t xml:space="preserve">e allo studente/studentessa per l'a/s </w:t>
      </w:r>
      <w:r w:rsidRPr="00E95E7E">
        <w:rPr>
          <w:rFonts w:ascii="Liberation Serif" w:eastAsia="SimSun" w:hAnsi="Liberation Serif"/>
          <w:b/>
          <w:kern w:val="3"/>
          <w:sz w:val="24"/>
          <w:szCs w:val="24"/>
          <w:lang w:bidi="hi-IN"/>
        </w:rPr>
        <w:t>202</w:t>
      </w:r>
      <w:r w:rsidR="00841871">
        <w:rPr>
          <w:rFonts w:ascii="Liberation Serif" w:eastAsia="SimSun" w:hAnsi="Liberation Serif"/>
          <w:b/>
          <w:kern w:val="3"/>
          <w:sz w:val="24"/>
          <w:szCs w:val="24"/>
          <w:lang w:bidi="hi-IN"/>
        </w:rPr>
        <w:t>2</w:t>
      </w:r>
      <w:r w:rsidRPr="00E95E7E">
        <w:rPr>
          <w:rFonts w:ascii="Liberation Serif" w:eastAsia="SimSun" w:hAnsi="Liberation Serif"/>
          <w:b/>
          <w:kern w:val="3"/>
          <w:sz w:val="24"/>
          <w:szCs w:val="24"/>
          <w:lang w:bidi="hi-IN"/>
        </w:rPr>
        <w:t>/2</w:t>
      </w:r>
      <w:r w:rsidR="00841871">
        <w:rPr>
          <w:rFonts w:ascii="Liberation Serif" w:eastAsia="SimSun" w:hAnsi="Liberation Serif"/>
          <w:b/>
          <w:kern w:val="3"/>
          <w:sz w:val="24"/>
          <w:szCs w:val="24"/>
          <w:lang w:bidi="hi-IN"/>
        </w:rPr>
        <w:t>3</w:t>
      </w:r>
      <w:r w:rsidRPr="00E95E7E">
        <w:rPr>
          <w:rFonts w:ascii="Liberation Serif" w:eastAsia="SimSun" w:hAnsi="Liberation Serif"/>
          <w:bCs/>
          <w:kern w:val="3"/>
          <w:sz w:val="24"/>
          <w:szCs w:val="24"/>
          <w:lang w:bidi="hi-IN"/>
        </w:rPr>
        <w:t xml:space="preserve"> si confermano/richiedono n___ ore</w:t>
      </w:r>
    </w:p>
    <w:p w14:paraId="3EBF87C4" w14:textId="64F31D49" w:rsidR="00E95E7E" w:rsidRPr="00E95E7E" w:rsidRDefault="00E95E7E" w:rsidP="00E95E7E">
      <w:pPr>
        <w:widowControl w:val="0"/>
        <w:overflowPunct/>
        <w:autoSpaceDE/>
        <w:autoSpaceDN w:val="0"/>
        <w:spacing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  <w:r w:rsidRPr="00E95E7E">
        <w:rPr>
          <w:rFonts w:ascii="Liberation Serif" w:eastAsia="SimSun" w:hAnsi="Liberation Serif"/>
          <w:bCs/>
          <w:kern w:val="3"/>
          <w:sz w:val="24"/>
          <w:szCs w:val="24"/>
          <w:lang w:bidi="hi-IN"/>
        </w:rPr>
        <w:t>Si considera che tale scelta possa contribuire ad una reale ed equilibrata crescita personale e garantire l’effettiva inclusione, intesa anche come successo formativo, dell'alunno/a nel contesto scolastico, nonché il diritto allo studio.</w:t>
      </w:r>
    </w:p>
    <w:p w14:paraId="54C84025" w14:textId="5DB754EE" w:rsidR="00E95E7E" w:rsidRPr="00E95E7E" w:rsidRDefault="00E95E7E" w:rsidP="00E95E7E">
      <w:pPr>
        <w:widowControl w:val="0"/>
        <w:overflowPunct/>
        <w:autoSpaceDE/>
        <w:autoSpaceDN w:val="0"/>
        <w:spacing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  <w:r w:rsidRPr="00E95E7E">
        <w:rPr>
          <w:rFonts w:ascii="Liberation Serif" w:eastAsia="SimSun" w:hAnsi="Liberation Serif"/>
          <w:bCs/>
          <w:kern w:val="3"/>
          <w:sz w:val="24"/>
          <w:szCs w:val="24"/>
          <w:lang w:bidi="hi-IN"/>
        </w:rPr>
        <w:t>(</w:t>
      </w:r>
      <w:r w:rsidRPr="00E95E7E">
        <w:rPr>
          <w:rFonts w:ascii="Liberation Serif" w:eastAsia="SimSun" w:hAnsi="Liberation Serif"/>
          <w:bCs/>
          <w:i/>
          <w:iCs/>
          <w:kern w:val="3"/>
          <w:szCs w:val="22"/>
          <w:lang w:bidi="hi-IN"/>
        </w:rPr>
        <w:t>da modificare o integrare a seconda del caso</w:t>
      </w:r>
      <w:r w:rsidRPr="00E95E7E">
        <w:rPr>
          <w:rFonts w:ascii="Liberation Serif" w:eastAsia="SimSun" w:hAnsi="Liberation Serif"/>
          <w:bCs/>
          <w:i/>
          <w:iCs/>
          <w:kern w:val="3"/>
          <w:sz w:val="24"/>
          <w:szCs w:val="24"/>
          <w:lang w:bidi="hi-IN"/>
        </w:rPr>
        <w:t>)</w:t>
      </w:r>
    </w:p>
    <w:p w14:paraId="2151B265" w14:textId="77777777" w:rsidR="00E95E7E" w:rsidRPr="00E95E7E" w:rsidRDefault="00E95E7E" w:rsidP="00E95E7E">
      <w:pPr>
        <w:widowControl w:val="0"/>
        <w:overflowPunct/>
        <w:autoSpaceDE/>
        <w:autoSpaceDN w:val="0"/>
        <w:spacing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</w:p>
    <w:p w14:paraId="56359632" w14:textId="45E8D1B5" w:rsidR="00E95E7E" w:rsidRPr="00E95E7E" w:rsidRDefault="00E95E7E" w:rsidP="00E95E7E">
      <w:pPr>
        <w:widowControl w:val="0"/>
        <w:overflowPunct/>
        <w:autoSpaceDE/>
        <w:autoSpaceDN w:val="0"/>
        <w:spacing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  <w:r w:rsidRPr="00E95E7E">
        <w:rPr>
          <w:rFonts w:ascii="Liberation Serif" w:eastAsia="SimSun" w:hAnsi="Liberation Serif"/>
          <w:bCs/>
          <w:kern w:val="3"/>
          <w:sz w:val="24"/>
          <w:szCs w:val="24"/>
          <w:lang w:bidi="hi-IN"/>
        </w:rPr>
        <w:t>Il P.E.I. viene approvato</w:t>
      </w:r>
      <w:r w:rsidR="006B6949">
        <w:rPr>
          <w:rFonts w:ascii="Liberation Serif" w:eastAsia="SimSun" w:hAnsi="Liberation Serif"/>
          <w:bCs/>
          <w:kern w:val="3"/>
          <w:sz w:val="24"/>
          <w:szCs w:val="24"/>
          <w:lang w:bidi="hi-IN"/>
        </w:rPr>
        <w:t>.</w:t>
      </w:r>
    </w:p>
    <w:p w14:paraId="60CFDD45" w14:textId="77777777" w:rsidR="00E95E7E" w:rsidRPr="00E95E7E" w:rsidRDefault="00E95E7E" w:rsidP="00E95E7E">
      <w:pPr>
        <w:widowControl w:val="0"/>
        <w:overflowPunct/>
        <w:autoSpaceDE/>
        <w:autoSpaceDN w:val="0"/>
        <w:spacing w:line="240" w:lineRule="auto"/>
        <w:jc w:val="both"/>
        <w:rPr>
          <w:rFonts w:ascii="Liberation Serif" w:hAnsi="Liberation Serif"/>
          <w:bCs/>
          <w:kern w:val="3"/>
          <w:sz w:val="24"/>
          <w:szCs w:val="24"/>
          <w:lang w:eastAsia="it-IT" w:bidi="hi-IN"/>
        </w:rPr>
      </w:pPr>
    </w:p>
    <w:p w14:paraId="2168897E" w14:textId="77777777" w:rsidR="00E95E7E" w:rsidRPr="00E95E7E" w:rsidRDefault="00E95E7E" w:rsidP="00E95E7E">
      <w:pPr>
        <w:widowControl w:val="0"/>
        <w:overflowPunct/>
        <w:autoSpaceDE/>
        <w:autoSpaceDN w:val="0"/>
        <w:spacing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 xml:space="preserve"> La seduta viene sciolta alle ore …….</w:t>
      </w:r>
    </w:p>
    <w:p w14:paraId="426F700E" w14:textId="77777777" w:rsidR="00E95E7E" w:rsidRPr="00E95E7E" w:rsidRDefault="00E95E7E" w:rsidP="00E95E7E">
      <w:pPr>
        <w:widowControl w:val="0"/>
        <w:overflowPunct/>
        <w:autoSpaceDE/>
        <w:autoSpaceDN w:val="0"/>
        <w:spacing w:after="0"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</w:p>
    <w:p w14:paraId="482A954A" w14:textId="77777777" w:rsidR="00E95E7E" w:rsidRPr="00E95E7E" w:rsidRDefault="00E95E7E" w:rsidP="00E95E7E">
      <w:pPr>
        <w:widowControl w:val="0"/>
        <w:overflowPunct/>
        <w:autoSpaceDE/>
        <w:autoSpaceDN w:val="0"/>
        <w:spacing w:after="0"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bidi="hi-IN"/>
        </w:rPr>
      </w:pP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>Il Segretario</w:t>
      </w: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ab/>
      </w: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ab/>
      </w: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ab/>
      </w: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ab/>
      </w: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ab/>
      </w: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ab/>
      </w: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ab/>
      </w: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ab/>
      </w:r>
      <w:r w:rsidRPr="00E95E7E">
        <w:rPr>
          <w:rFonts w:ascii="Liberation Serif" w:eastAsia="SimSun" w:hAnsi="Liberation Serif" w:cs="Arial"/>
          <w:kern w:val="3"/>
          <w:sz w:val="24"/>
          <w:szCs w:val="24"/>
          <w:lang w:bidi="hi-IN"/>
        </w:rPr>
        <w:tab/>
        <w:t>Il Presidente</w:t>
      </w:r>
    </w:p>
    <w:p w14:paraId="76E6F873" w14:textId="22326748" w:rsidR="004F799B" w:rsidRDefault="004F799B" w:rsidP="00EC31C7">
      <w:pPr>
        <w:spacing w:after="0" w:line="240" w:lineRule="auto"/>
        <w:ind w:hanging="360"/>
        <w:jc w:val="center"/>
        <w:rPr>
          <w:b/>
          <w:sz w:val="20"/>
        </w:rPr>
      </w:pPr>
    </w:p>
    <w:sectPr w:rsidR="004F799B" w:rsidSect="00511F9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D70E0" w14:textId="77777777" w:rsidR="00266609" w:rsidRDefault="00266609">
      <w:pPr>
        <w:spacing w:after="0" w:line="240" w:lineRule="auto"/>
      </w:pPr>
      <w:r>
        <w:separator/>
      </w:r>
    </w:p>
  </w:endnote>
  <w:endnote w:type="continuationSeparator" w:id="0">
    <w:p w14:paraId="17013BD4" w14:textId="77777777" w:rsidR="00266609" w:rsidRDefault="0026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73E3" w14:textId="77777777" w:rsidR="004F799B" w:rsidRDefault="004F799B">
    <w:pPr>
      <w:pStyle w:val="Pidipagin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38A1" w14:textId="77777777" w:rsidR="004F799B" w:rsidRDefault="004F79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4E9F1" w14:textId="77777777" w:rsidR="00266609" w:rsidRDefault="00266609">
      <w:pPr>
        <w:spacing w:after="0" w:line="240" w:lineRule="auto"/>
      </w:pPr>
      <w:r>
        <w:separator/>
      </w:r>
    </w:p>
  </w:footnote>
  <w:footnote w:type="continuationSeparator" w:id="0">
    <w:p w14:paraId="16AA0B21" w14:textId="77777777" w:rsidR="00266609" w:rsidRDefault="0026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3599" w14:textId="77777777" w:rsidR="004F799B" w:rsidRDefault="004F799B">
    <w:pPr>
      <w:pStyle w:val="WW-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38D8" w14:textId="77777777" w:rsidR="004F799B" w:rsidRDefault="004F79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-141"/>
        </w:tabs>
        <w:ind w:left="644" w:hanging="360"/>
      </w:pPr>
      <w:rPr>
        <w:rFonts w:ascii="Symbol" w:hAnsi="Symbol" w:cs="Symbol" w:hint="default"/>
        <w:kern w:val="1"/>
        <w:sz w:val="24"/>
        <w:szCs w:val="24"/>
        <w:lang w:eastAsia="en-US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4"/>
        <w:szCs w:val="24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85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3" w15:restartNumberingAfterBreak="0">
    <w:nsid w:val="02D5662D"/>
    <w:multiLevelType w:val="hybridMultilevel"/>
    <w:tmpl w:val="25AA6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D2EB9"/>
    <w:multiLevelType w:val="multilevel"/>
    <w:tmpl w:val="5BEE4D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BBF6B98"/>
    <w:multiLevelType w:val="hybridMultilevel"/>
    <w:tmpl w:val="C95E9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F7D31"/>
    <w:multiLevelType w:val="hybridMultilevel"/>
    <w:tmpl w:val="4508A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A44B4"/>
    <w:multiLevelType w:val="hybridMultilevel"/>
    <w:tmpl w:val="005E4D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D6038"/>
    <w:multiLevelType w:val="multilevel"/>
    <w:tmpl w:val="43E64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8701901"/>
    <w:multiLevelType w:val="hybridMultilevel"/>
    <w:tmpl w:val="0616D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E16B6"/>
    <w:multiLevelType w:val="hybridMultilevel"/>
    <w:tmpl w:val="6106A6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9B121E"/>
    <w:multiLevelType w:val="hybridMultilevel"/>
    <w:tmpl w:val="08FACCE0"/>
    <w:lvl w:ilvl="0" w:tplc="370AFF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003D55"/>
    <w:multiLevelType w:val="multilevel"/>
    <w:tmpl w:val="6840F8A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1"/>
  </w:num>
  <w:num w:numId="15">
    <w:abstractNumId w:val="19"/>
  </w:num>
  <w:num w:numId="16">
    <w:abstractNumId w:val="13"/>
  </w:num>
  <w:num w:numId="17">
    <w:abstractNumId w:val="16"/>
  </w:num>
  <w:num w:numId="18">
    <w:abstractNumId w:val="17"/>
  </w:num>
  <w:num w:numId="19">
    <w:abstractNumId w:val="15"/>
  </w:num>
  <w:num w:numId="20">
    <w:abstractNumId w:val="20"/>
  </w:num>
  <w:num w:numId="21">
    <w:abstractNumId w:val="14"/>
  </w:num>
  <w:num w:numId="22">
    <w:abstractNumId w:val="18"/>
  </w:num>
  <w:num w:numId="23">
    <w:abstractNumId w:val="22"/>
  </w:num>
  <w:num w:numId="24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69"/>
    <w:rsid w:val="00005067"/>
    <w:rsid w:val="000A71CB"/>
    <w:rsid w:val="000B12F7"/>
    <w:rsid w:val="000B4786"/>
    <w:rsid w:val="000D3441"/>
    <w:rsid w:val="000E21EE"/>
    <w:rsid w:val="00107D1A"/>
    <w:rsid w:val="0011282B"/>
    <w:rsid w:val="001176D9"/>
    <w:rsid w:val="001264BE"/>
    <w:rsid w:val="001900CE"/>
    <w:rsid w:val="00197621"/>
    <w:rsid w:val="001A58B8"/>
    <w:rsid w:val="001B1F51"/>
    <w:rsid w:val="001B5F92"/>
    <w:rsid w:val="001E5BA1"/>
    <w:rsid w:val="002314FC"/>
    <w:rsid w:val="00242949"/>
    <w:rsid w:val="00266609"/>
    <w:rsid w:val="00274602"/>
    <w:rsid w:val="00283D0D"/>
    <w:rsid w:val="00326479"/>
    <w:rsid w:val="00345D87"/>
    <w:rsid w:val="00351DE5"/>
    <w:rsid w:val="003577D5"/>
    <w:rsid w:val="00387D2D"/>
    <w:rsid w:val="003C2607"/>
    <w:rsid w:val="004142EF"/>
    <w:rsid w:val="00471351"/>
    <w:rsid w:val="0049115D"/>
    <w:rsid w:val="00493B73"/>
    <w:rsid w:val="004D2729"/>
    <w:rsid w:val="004D55A5"/>
    <w:rsid w:val="004E5E69"/>
    <w:rsid w:val="004F1DBE"/>
    <w:rsid w:val="004F4C5C"/>
    <w:rsid w:val="004F799B"/>
    <w:rsid w:val="00511B6D"/>
    <w:rsid w:val="00511F9D"/>
    <w:rsid w:val="00531C4C"/>
    <w:rsid w:val="00534776"/>
    <w:rsid w:val="00541A35"/>
    <w:rsid w:val="005827B2"/>
    <w:rsid w:val="00592D4B"/>
    <w:rsid w:val="005E2D41"/>
    <w:rsid w:val="005E40FB"/>
    <w:rsid w:val="006306B6"/>
    <w:rsid w:val="006311BC"/>
    <w:rsid w:val="00654DCB"/>
    <w:rsid w:val="0069483B"/>
    <w:rsid w:val="006B6949"/>
    <w:rsid w:val="00724E0D"/>
    <w:rsid w:val="007768FD"/>
    <w:rsid w:val="00786EC9"/>
    <w:rsid w:val="007C05DE"/>
    <w:rsid w:val="007E2E6F"/>
    <w:rsid w:val="008053EE"/>
    <w:rsid w:val="00825C4D"/>
    <w:rsid w:val="00841871"/>
    <w:rsid w:val="008421AF"/>
    <w:rsid w:val="00846536"/>
    <w:rsid w:val="00893736"/>
    <w:rsid w:val="008A5DEB"/>
    <w:rsid w:val="008A652E"/>
    <w:rsid w:val="008A7DE5"/>
    <w:rsid w:val="008B0926"/>
    <w:rsid w:val="008C31B7"/>
    <w:rsid w:val="008C421D"/>
    <w:rsid w:val="008D0A78"/>
    <w:rsid w:val="00913561"/>
    <w:rsid w:val="009148F0"/>
    <w:rsid w:val="009623E7"/>
    <w:rsid w:val="0097496B"/>
    <w:rsid w:val="009832AF"/>
    <w:rsid w:val="00986793"/>
    <w:rsid w:val="00A03A40"/>
    <w:rsid w:val="00A12148"/>
    <w:rsid w:val="00A12F34"/>
    <w:rsid w:val="00A50901"/>
    <w:rsid w:val="00A65D2F"/>
    <w:rsid w:val="00A7360A"/>
    <w:rsid w:val="00AB52DE"/>
    <w:rsid w:val="00AF6052"/>
    <w:rsid w:val="00B27E86"/>
    <w:rsid w:val="00B72F82"/>
    <w:rsid w:val="00B801AE"/>
    <w:rsid w:val="00BD0CB7"/>
    <w:rsid w:val="00BF1837"/>
    <w:rsid w:val="00C024EC"/>
    <w:rsid w:val="00C1084B"/>
    <w:rsid w:val="00C22F0C"/>
    <w:rsid w:val="00C46436"/>
    <w:rsid w:val="00C56ACE"/>
    <w:rsid w:val="00CB7BED"/>
    <w:rsid w:val="00CB7EFF"/>
    <w:rsid w:val="00CC2B05"/>
    <w:rsid w:val="00CD1A56"/>
    <w:rsid w:val="00CE72AB"/>
    <w:rsid w:val="00CE7D5C"/>
    <w:rsid w:val="00D14B59"/>
    <w:rsid w:val="00D60B67"/>
    <w:rsid w:val="00D77418"/>
    <w:rsid w:val="00D918A8"/>
    <w:rsid w:val="00D94EF6"/>
    <w:rsid w:val="00DA5DB9"/>
    <w:rsid w:val="00DB15F1"/>
    <w:rsid w:val="00DD7CC6"/>
    <w:rsid w:val="00DF4D46"/>
    <w:rsid w:val="00E95E7E"/>
    <w:rsid w:val="00EC31C7"/>
    <w:rsid w:val="00EF691C"/>
    <w:rsid w:val="00F27E0F"/>
    <w:rsid w:val="00F52850"/>
    <w:rsid w:val="00F62304"/>
    <w:rsid w:val="00F62622"/>
    <w:rsid w:val="00F905D3"/>
    <w:rsid w:val="00FC0142"/>
    <w:rsid w:val="00FC7671"/>
    <w:rsid w:val="00FD21BD"/>
    <w:rsid w:val="00FE3E86"/>
    <w:rsid w:val="00FF3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DA0C54"/>
  <w15:docId w15:val="{54B53258-FC1F-4469-9D1D-16A83DD5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1F9D"/>
    <w:pPr>
      <w:suppressAutoHyphens/>
      <w:overflowPunct w:val="0"/>
      <w:autoSpaceDE w:val="0"/>
      <w:spacing w:after="200" w:line="276" w:lineRule="auto"/>
      <w:textAlignment w:val="baseline"/>
    </w:pPr>
    <w:rPr>
      <w:rFonts w:ascii="Calibri" w:hAnsi="Calibri" w:cs="Calibri"/>
      <w:kern w:val="1"/>
      <w:sz w:val="22"/>
      <w:lang w:eastAsia="zh-CN"/>
    </w:rPr>
  </w:style>
  <w:style w:type="paragraph" w:styleId="Titolo1">
    <w:name w:val="heading 1"/>
    <w:basedOn w:val="Normale"/>
    <w:next w:val="Corpotesto"/>
    <w:qFormat/>
    <w:rsid w:val="00511F9D"/>
    <w:pPr>
      <w:keepNext/>
      <w:numPr>
        <w:numId w:val="1"/>
      </w:numPr>
      <w:spacing w:after="0" w:line="100" w:lineRule="atLeast"/>
      <w:jc w:val="right"/>
      <w:outlineLvl w:val="0"/>
    </w:pPr>
    <w:rPr>
      <w:rFonts w:ascii="Times New Roman" w:hAnsi="Times New Roman" w:cs="Times New Roman"/>
      <w:b/>
      <w:sz w:val="28"/>
    </w:rPr>
  </w:style>
  <w:style w:type="paragraph" w:styleId="Titolo3">
    <w:name w:val="heading 3"/>
    <w:basedOn w:val="Normale"/>
    <w:next w:val="Corpotesto"/>
    <w:qFormat/>
    <w:rsid w:val="00511F9D"/>
    <w:pPr>
      <w:keepNext/>
      <w:numPr>
        <w:ilvl w:val="2"/>
        <w:numId w:val="1"/>
      </w:numPr>
      <w:spacing w:after="0" w:line="100" w:lineRule="atLeast"/>
      <w:jc w:val="both"/>
      <w:outlineLvl w:val="2"/>
    </w:pPr>
    <w:rPr>
      <w:rFonts w:ascii="Times New Roman" w:hAnsi="Times New Roman" w:cs="Times New Roman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11F9D"/>
  </w:style>
  <w:style w:type="character" w:customStyle="1" w:styleId="WW8Num1z1">
    <w:name w:val="WW8Num1z1"/>
    <w:rsid w:val="00511F9D"/>
  </w:style>
  <w:style w:type="character" w:customStyle="1" w:styleId="WW8Num1z2">
    <w:name w:val="WW8Num1z2"/>
    <w:rsid w:val="00511F9D"/>
  </w:style>
  <w:style w:type="character" w:customStyle="1" w:styleId="WW8Num1z3">
    <w:name w:val="WW8Num1z3"/>
    <w:rsid w:val="00511F9D"/>
  </w:style>
  <w:style w:type="character" w:customStyle="1" w:styleId="WW8Num1z4">
    <w:name w:val="WW8Num1z4"/>
    <w:rsid w:val="00511F9D"/>
  </w:style>
  <w:style w:type="character" w:customStyle="1" w:styleId="WW8Num1z5">
    <w:name w:val="WW8Num1z5"/>
    <w:rsid w:val="00511F9D"/>
  </w:style>
  <w:style w:type="character" w:customStyle="1" w:styleId="WW8Num1z6">
    <w:name w:val="WW8Num1z6"/>
    <w:rsid w:val="00511F9D"/>
  </w:style>
  <w:style w:type="character" w:customStyle="1" w:styleId="WW8Num1z7">
    <w:name w:val="WW8Num1z7"/>
    <w:rsid w:val="00511F9D"/>
  </w:style>
  <w:style w:type="character" w:customStyle="1" w:styleId="WW8Num1z8">
    <w:name w:val="WW8Num1z8"/>
    <w:rsid w:val="00511F9D"/>
  </w:style>
  <w:style w:type="character" w:customStyle="1" w:styleId="WW8Num2z0">
    <w:name w:val="WW8Num2z0"/>
    <w:rsid w:val="00511F9D"/>
  </w:style>
  <w:style w:type="character" w:customStyle="1" w:styleId="WW8Num2z1">
    <w:name w:val="WW8Num2z1"/>
    <w:rsid w:val="00511F9D"/>
  </w:style>
  <w:style w:type="character" w:customStyle="1" w:styleId="WW8Num2z2">
    <w:name w:val="WW8Num2z2"/>
    <w:rsid w:val="00511F9D"/>
  </w:style>
  <w:style w:type="character" w:customStyle="1" w:styleId="WW8Num2z3">
    <w:name w:val="WW8Num2z3"/>
    <w:rsid w:val="00511F9D"/>
  </w:style>
  <w:style w:type="character" w:customStyle="1" w:styleId="WW8Num2z4">
    <w:name w:val="WW8Num2z4"/>
    <w:rsid w:val="00511F9D"/>
  </w:style>
  <w:style w:type="character" w:customStyle="1" w:styleId="WW8Num2z5">
    <w:name w:val="WW8Num2z5"/>
    <w:rsid w:val="00511F9D"/>
  </w:style>
  <w:style w:type="character" w:customStyle="1" w:styleId="WW8Num2z6">
    <w:name w:val="WW8Num2z6"/>
    <w:rsid w:val="00511F9D"/>
  </w:style>
  <w:style w:type="character" w:customStyle="1" w:styleId="WW8Num2z7">
    <w:name w:val="WW8Num2z7"/>
    <w:rsid w:val="00511F9D"/>
  </w:style>
  <w:style w:type="character" w:customStyle="1" w:styleId="WW8Num2z8">
    <w:name w:val="WW8Num2z8"/>
    <w:rsid w:val="00511F9D"/>
  </w:style>
  <w:style w:type="character" w:customStyle="1" w:styleId="WW8Num3z0">
    <w:name w:val="WW8Num3z0"/>
    <w:rsid w:val="00511F9D"/>
  </w:style>
  <w:style w:type="character" w:customStyle="1" w:styleId="WW8Num3z1">
    <w:name w:val="WW8Num3z1"/>
    <w:rsid w:val="00511F9D"/>
  </w:style>
  <w:style w:type="character" w:customStyle="1" w:styleId="WW8Num3z2">
    <w:name w:val="WW8Num3z2"/>
    <w:rsid w:val="00511F9D"/>
  </w:style>
  <w:style w:type="character" w:customStyle="1" w:styleId="WW8Num3z3">
    <w:name w:val="WW8Num3z3"/>
    <w:rsid w:val="00511F9D"/>
  </w:style>
  <w:style w:type="character" w:customStyle="1" w:styleId="WW8Num3z4">
    <w:name w:val="WW8Num3z4"/>
    <w:rsid w:val="00511F9D"/>
  </w:style>
  <w:style w:type="character" w:customStyle="1" w:styleId="WW8Num3z5">
    <w:name w:val="WW8Num3z5"/>
    <w:rsid w:val="00511F9D"/>
  </w:style>
  <w:style w:type="character" w:customStyle="1" w:styleId="WW8Num3z6">
    <w:name w:val="WW8Num3z6"/>
    <w:rsid w:val="00511F9D"/>
  </w:style>
  <w:style w:type="character" w:customStyle="1" w:styleId="WW8Num3z7">
    <w:name w:val="WW8Num3z7"/>
    <w:rsid w:val="00511F9D"/>
  </w:style>
  <w:style w:type="character" w:customStyle="1" w:styleId="WW8Num3z8">
    <w:name w:val="WW8Num3z8"/>
    <w:rsid w:val="00511F9D"/>
  </w:style>
  <w:style w:type="character" w:customStyle="1" w:styleId="WW8Num4z0">
    <w:name w:val="WW8Num4z0"/>
    <w:rsid w:val="00511F9D"/>
    <w:rPr>
      <w:rFonts w:ascii="Symbol" w:hAnsi="Symbol" w:cs="Symbol" w:hint="default"/>
    </w:rPr>
  </w:style>
  <w:style w:type="character" w:customStyle="1" w:styleId="WW8Num4z1">
    <w:name w:val="WW8Num4z1"/>
    <w:rsid w:val="00511F9D"/>
    <w:rPr>
      <w:rFonts w:ascii="Courier New" w:hAnsi="Courier New" w:cs="Courier New" w:hint="default"/>
    </w:rPr>
  </w:style>
  <w:style w:type="character" w:customStyle="1" w:styleId="WW8Num4z2">
    <w:name w:val="WW8Num4z2"/>
    <w:rsid w:val="00511F9D"/>
    <w:rPr>
      <w:rFonts w:ascii="Wingdings" w:hAnsi="Wingdings" w:cs="Wingdings" w:hint="default"/>
    </w:rPr>
  </w:style>
  <w:style w:type="character" w:customStyle="1" w:styleId="WW8Num5z0">
    <w:name w:val="WW8Num5z0"/>
    <w:rsid w:val="00511F9D"/>
    <w:rPr>
      <w:rFonts w:ascii="Symbol" w:hAnsi="Symbol" w:cs="Symbol" w:hint="default"/>
      <w:sz w:val="24"/>
      <w:szCs w:val="24"/>
    </w:rPr>
  </w:style>
  <w:style w:type="character" w:customStyle="1" w:styleId="WW8Num5z1">
    <w:name w:val="WW8Num5z1"/>
    <w:rsid w:val="00511F9D"/>
  </w:style>
  <w:style w:type="character" w:customStyle="1" w:styleId="WW8Num5z2">
    <w:name w:val="WW8Num5z2"/>
    <w:rsid w:val="00511F9D"/>
  </w:style>
  <w:style w:type="character" w:customStyle="1" w:styleId="WW8Num5z3">
    <w:name w:val="WW8Num5z3"/>
    <w:rsid w:val="00511F9D"/>
  </w:style>
  <w:style w:type="character" w:customStyle="1" w:styleId="WW8Num5z4">
    <w:name w:val="WW8Num5z4"/>
    <w:rsid w:val="00511F9D"/>
  </w:style>
  <w:style w:type="character" w:customStyle="1" w:styleId="WW8Num5z5">
    <w:name w:val="WW8Num5z5"/>
    <w:rsid w:val="00511F9D"/>
  </w:style>
  <w:style w:type="character" w:customStyle="1" w:styleId="WW8Num5z6">
    <w:name w:val="WW8Num5z6"/>
    <w:rsid w:val="00511F9D"/>
  </w:style>
  <w:style w:type="character" w:customStyle="1" w:styleId="WW8Num5z7">
    <w:name w:val="WW8Num5z7"/>
    <w:rsid w:val="00511F9D"/>
  </w:style>
  <w:style w:type="character" w:customStyle="1" w:styleId="WW8Num5z8">
    <w:name w:val="WW8Num5z8"/>
    <w:rsid w:val="00511F9D"/>
  </w:style>
  <w:style w:type="character" w:customStyle="1" w:styleId="WW8Num6z0">
    <w:name w:val="WW8Num6z0"/>
    <w:rsid w:val="00511F9D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6z1">
    <w:name w:val="WW8Num6z1"/>
    <w:rsid w:val="00511F9D"/>
  </w:style>
  <w:style w:type="character" w:customStyle="1" w:styleId="WW8Num6z2">
    <w:name w:val="WW8Num6z2"/>
    <w:rsid w:val="00511F9D"/>
  </w:style>
  <w:style w:type="character" w:customStyle="1" w:styleId="WW8Num6z3">
    <w:name w:val="WW8Num6z3"/>
    <w:rsid w:val="00511F9D"/>
  </w:style>
  <w:style w:type="character" w:customStyle="1" w:styleId="WW8Num6z4">
    <w:name w:val="WW8Num6z4"/>
    <w:rsid w:val="00511F9D"/>
  </w:style>
  <w:style w:type="character" w:customStyle="1" w:styleId="WW8Num6z5">
    <w:name w:val="WW8Num6z5"/>
    <w:rsid w:val="00511F9D"/>
  </w:style>
  <w:style w:type="character" w:customStyle="1" w:styleId="WW8Num6z6">
    <w:name w:val="WW8Num6z6"/>
    <w:rsid w:val="00511F9D"/>
  </w:style>
  <w:style w:type="character" w:customStyle="1" w:styleId="WW8Num6z7">
    <w:name w:val="WW8Num6z7"/>
    <w:rsid w:val="00511F9D"/>
  </w:style>
  <w:style w:type="character" w:customStyle="1" w:styleId="WW8Num6z8">
    <w:name w:val="WW8Num6z8"/>
    <w:rsid w:val="00511F9D"/>
  </w:style>
  <w:style w:type="character" w:customStyle="1" w:styleId="WW8Num7z0">
    <w:name w:val="WW8Num7z0"/>
    <w:rsid w:val="00511F9D"/>
    <w:rPr>
      <w:rFonts w:ascii="Symbol" w:eastAsia="Calibri" w:hAnsi="Symbol" w:cs="Symbol" w:hint="default"/>
      <w:kern w:val="1"/>
      <w:sz w:val="24"/>
      <w:szCs w:val="24"/>
      <w:lang w:eastAsia="en-US"/>
    </w:rPr>
  </w:style>
  <w:style w:type="character" w:customStyle="1" w:styleId="WW8Num7z1">
    <w:name w:val="WW8Num7z1"/>
    <w:rsid w:val="00511F9D"/>
    <w:rPr>
      <w:rFonts w:ascii="Courier New" w:hAnsi="Courier New" w:cs="Courier New" w:hint="default"/>
    </w:rPr>
  </w:style>
  <w:style w:type="character" w:customStyle="1" w:styleId="WW8Num7z2">
    <w:name w:val="WW8Num7z2"/>
    <w:rsid w:val="00511F9D"/>
    <w:rPr>
      <w:rFonts w:ascii="Wingdings" w:hAnsi="Wingdings" w:cs="Wingdings" w:hint="default"/>
    </w:rPr>
  </w:style>
  <w:style w:type="character" w:customStyle="1" w:styleId="WW8Num8z0">
    <w:name w:val="WW8Num8z0"/>
    <w:rsid w:val="00511F9D"/>
    <w:rPr>
      <w:rFonts w:ascii="Symbol" w:eastAsia="Calibri" w:hAnsi="Symbol" w:cs="Symbol" w:hint="default"/>
      <w:kern w:val="1"/>
      <w:sz w:val="24"/>
      <w:szCs w:val="24"/>
      <w:lang w:eastAsia="en-US"/>
    </w:rPr>
  </w:style>
  <w:style w:type="character" w:customStyle="1" w:styleId="WW8Num8z1">
    <w:name w:val="WW8Num8z1"/>
    <w:rsid w:val="00511F9D"/>
  </w:style>
  <w:style w:type="character" w:customStyle="1" w:styleId="WW8Num8z2">
    <w:name w:val="WW8Num8z2"/>
    <w:rsid w:val="00511F9D"/>
  </w:style>
  <w:style w:type="character" w:customStyle="1" w:styleId="WW8Num8z3">
    <w:name w:val="WW8Num8z3"/>
    <w:rsid w:val="00511F9D"/>
  </w:style>
  <w:style w:type="character" w:customStyle="1" w:styleId="WW8Num8z4">
    <w:name w:val="WW8Num8z4"/>
    <w:rsid w:val="00511F9D"/>
  </w:style>
  <w:style w:type="character" w:customStyle="1" w:styleId="WW8Num8z5">
    <w:name w:val="WW8Num8z5"/>
    <w:rsid w:val="00511F9D"/>
  </w:style>
  <w:style w:type="character" w:customStyle="1" w:styleId="WW8Num8z6">
    <w:name w:val="WW8Num8z6"/>
    <w:rsid w:val="00511F9D"/>
  </w:style>
  <w:style w:type="character" w:customStyle="1" w:styleId="WW8Num8z7">
    <w:name w:val="WW8Num8z7"/>
    <w:rsid w:val="00511F9D"/>
  </w:style>
  <w:style w:type="character" w:customStyle="1" w:styleId="WW8Num8z8">
    <w:name w:val="WW8Num8z8"/>
    <w:rsid w:val="00511F9D"/>
  </w:style>
  <w:style w:type="character" w:customStyle="1" w:styleId="WW8Num9z0">
    <w:name w:val="WW8Num9z0"/>
    <w:rsid w:val="00511F9D"/>
    <w:rPr>
      <w:rFonts w:ascii="Symbol" w:hAnsi="Symbol" w:cs="Symbol" w:hint="default"/>
      <w:sz w:val="24"/>
      <w:szCs w:val="24"/>
    </w:rPr>
  </w:style>
  <w:style w:type="character" w:customStyle="1" w:styleId="WW8Num9z1">
    <w:name w:val="WW8Num9z1"/>
    <w:rsid w:val="00511F9D"/>
    <w:rPr>
      <w:rFonts w:ascii="Courier New" w:hAnsi="Courier New" w:cs="Courier New" w:hint="default"/>
    </w:rPr>
  </w:style>
  <w:style w:type="character" w:customStyle="1" w:styleId="WW8Num9z2">
    <w:name w:val="WW8Num9z2"/>
    <w:rsid w:val="00511F9D"/>
    <w:rPr>
      <w:rFonts w:ascii="Wingdings" w:hAnsi="Wingdings" w:cs="Wingdings" w:hint="default"/>
    </w:rPr>
  </w:style>
  <w:style w:type="character" w:customStyle="1" w:styleId="WW8Num10z0">
    <w:name w:val="WW8Num10z0"/>
    <w:rsid w:val="00511F9D"/>
    <w:rPr>
      <w:rFonts w:ascii="Symbol" w:hAnsi="Symbol" w:cs="Symbol" w:hint="default"/>
      <w:sz w:val="24"/>
      <w:szCs w:val="24"/>
    </w:rPr>
  </w:style>
  <w:style w:type="character" w:customStyle="1" w:styleId="WW8Num10z1">
    <w:name w:val="WW8Num10z1"/>
    <w:rsid w:val="00511F9D"/>
  </w:style>
  <w:style w:type="character" w:customStyle="1" w:styleId="WW8Num10z2">
    <w:name w:val="WW8Num10z2"/>
    <w:rsid w:val="00511F9D"/>
  </w:style>
  <w:style w:type="character" w:customStyle="1" w:styleId="WW8Num10z3">
    <w:name w:val="WW8Num10z3"/>
    <w:rsid w:val="00511F9D"/>
  </w:style>
  <w:style w:type="character" w:customStyle="1" w:styleId="WW8Num10z4">
    <w:name w:val="WW8Num10z4"/>
    <w:rsid w:val="00511F9D"/>
  </w:style>
  <w:style w:type="character" w:customStyle="1" w:styleId="WW8Num10z5">
    <w:name w:val="WW8Num10z5"/>
    <w:rsid w:val="00511F9D"/>
  </w:style>
  <w:style w:type="character" w:customStyle="1" w:styleId="WW8Num10z6">
    <w:name w:val="WW8Num10z6"/>
    <w:rsid w:val="00511F9D"/>
  </w:style>
  <w:style w:type="character" w:customStyle="1" w:styleId="WW8Num10z7">
    <w:name w:val="WW8Num10z7"/>
    <w:rsid w:val="00511F9D"/>
  </w:style>
  <w:style w:type="character" w:customStyle="1" w:styleId="WW8Num10z8">
    <w:name w:val="WW8Num10z8"/>
    <w:rsid w:val="00511F9D"/>
  </w:style>
  <w:style w:type="character" w:customStyle="1" w:styleId="WW8Num11z0">
    <w:name w:val="WW8Num11z0"/>
    <w:rsid w:val="00511F9D"/>
    <w:rPr>
      <w:rFonts w:ascii="Symbol" w:hAnsi="Symbol" w:cs="Symbol" w:hint="default"/>
      <w:sz w:val="24"/>
      <w:szCs w:val="24"/>
    </w:rPr>
  </w:style>
  <w:style w:type="character" w:customStyle="1" w:styleId="WW8Num11z1">
    <w:name w:val="WW8Num11z1"/>
    <w:rsid w:val="00511F9D"/>
  </w:style>
  <w:style w:type="character" w:customStyle="1" w:styleId="WW8Num11z2">
    <w:name w:val="WW8Num11z2"/>
    <w:rsid w:val="00511F9D"/>
  </w:style>
  <w:style w:type="character" w:customStyle="1" w:styleId="WW8Num11z3">
    <w:name w:val="WW8Num11z3"/>
    <w:rsid w:val="00511F9D"/>
  </w:style>
  <w:style w:type="character" w:customStyle="1" w:styleId="WW8Num11z4">
    <w:name w:val="WW8Num11z4"/>
    <w:rsid w:val="00511F9D"/>
  </w:style>
  <w:style w:type="character" w:customStyle="1" w:styleId="WW8Num11z5">
    <w:name w:val="WW8Num11z5"/>
    <w:rsid w:val="00511F9D"/>
  </w:style>
  <w:style w:type="character" w:customStyle="1" w:styleId="WW8Num11z6">
    <w:name w:val="WW8Num11z6"/>
    <w:rsid w:val="00511F9D"/>
  </w:style>
  <w:style w:type="character" w:customStyle="1" w:styleId="WW8Num11z7">
    <w:name w:val="WW8Num11z7"/>
    <w:rsid w:val="00511F9D"/>
  </w:style>
  <w:style w:type="character" w:customStyle="1" w:styleId="WW8Num11z8">
    <w:name w:val="WW8Num11z8"/>
    <w:rsid w:val="00511F9D"/>
  </w:style>
  <w:style w:type="character" w:customStyle="1" w:styleId="WW8Num12z0">
    <w:name w:val="WW8Num12z0"/>
    <w:rsid w:val="00511F9D"/>
    <w:rPr>
      <w:rFonts w:ascii="Symbol" w:hAnsi="Symbol" w:cs="Symbol" w:hint="default"/>
    </w:rPr>
  </w:style>
  <w:style w:type="character" w:customStyle="1" w:styleId="WW8Num12z1">
    <w:name w:val="WW8Num12z1"/>
    <w:rsid w:val="00511F9D"/>
    <w:rPr>
      <w:rFonts w:ascii="Courier New" w:hAnsi="Courier New" w:cs="Courier New" w:hint="default"/>
    </w:rPr>
  </w:style>
  <w:style w:type="character" w:customStyle="1" w:styleId="WW8Num12z2">
    <w:name w:val="WW8Num12z2"/>
    <w:rsid w:val="00511F9D"/>
    <w:rPr>
      <w:rFonts w:ascii="Wingdings" w:hAnsi="Wingdings" w:cs="Wingdings" w:hint="default"/>
    </w:rPr>
  </w:style>
  <w:style w:type="character" w:customStyle="1" w:styleId="WW8Num13z0">
    <w:name w:val="WW8Num13z0"/>
    <w:rsid w:val="00511F9D"/>
    <w:rPr>
      <w:rFonts w:ascii="Symbol" w:hAnsi="Symbol" w:cs="Symbol" w:hint="default"/>
      <w:sz w:val="24"/>
      <w:szCs w:val="24"/>
    </w:rPr>
  </w:style>
  <w:style w:type="character" w:customStyle="1" w:styleId="WW8Num13z1">
    <w:name w:val="WW8Num13z1"/>
    <w:rsid w:val="00511F9D"/>
    <w:rPr>
      <w:rFonts w:ascii="Courier New" w:hAnsi="Courier New" w:cs="Courier New" w:hint="default"/>
    </w:rPr>
  </w:style>
  <w:style w:type="character" w:customStyle="1" w:styleId="WW8Num13z2">
    <w:name w:val="WW8Num13z2"/>
    <w:rsid w:val="00511F9D"/>
    <w:rPr>
      <w:rFonts w:ascii="Wingdings" w:hAnsi="Wingdings" w:cs="Wingdings" w:hint="default"/>
    </w:rPr>
  </w:style>
  <w:style w:type="character" w:customStyle="1" w:styleId="WW8Num14z0">
    <w:name w:val="WW8Num14z0"/>
    <w:rsid w:val="00511F9D"/>
    <w:rPr>
      <w:rFonts w:hint="default"/>
    </w:rPr>
  </w:style>
  <w:style w:type="character" w:customStyle="1" w:styleId="WW8Num14z1">
    <w:name w:val="WW8Num14z1"/>
    <w:rsid w:val="00511F9D"/>
  </w:style>
  <w:style w:type="character" w:customStyle="1" w:styleId="WW8Num14z2">
    <w:name w:val="WW8Num14z2"/>
    <w:rsid w:val="00511F9D"/>
  </w:style>
  <w:style w:type="character" w:customStyle="1" w:styleId="WW8Num14z3">
    <w:name w:val="WW8Num14z3"/>
    <w:rsid w:val="00511F9D"/>
  </w:style>
  <w:style w:type="character" w:customStyle="1" w:styleId="WW8Num14z4">
    <w:name w:val="WW8Num14z4"/>
    <w:rsid w:val="00511F9D"/>
  </w:style>
  <w:style w:type="character" w:customStyle="1" w:styleId="WW8Num14z5">
    <w:name w:val="WW8Num14z5"/>
    <w:rsid w:val="00511F9D"/>
  </w:style>
  <w:style w:type="character" w:customStyle="1" w:styleId="WW8Num14z6">
    <w:name w:val="WW8Num14z6"/>
    <w:rsid w:val="00511F9D"/>
  </w:style>
  <w:style w:type="character" w:customStyle="1" w:styleId="WW8Num14z7">
    <w:name w:val="WW8Num14z7"/>
    <w:rsid w:val="00511F9D"/>
  </w:style>
  <w:style w:type="character" w:customStyle="1" w:styleId="WW8Num14z8">
    <w:name w:val="WW8Num14z8"/>
    <w:rsid w:val="00511F9D"/>
  </w:style>
  <w:style w:type="character" w:customStyle="1" w:styleId="WW8Num15z0">
    <w:name w:val="WW8Num15z0"/>
    <w:rsid w:val="00511F9D"/>
    <w:rPr>
      <w:rFonts w:ascii="Symbol" w:hAnsi="Symbol" w:cs="Symbol" w:hint="default"/>
    </w:rPr>
  </w:style>
  <w:style w:type="character" w:customStyle="1" w:styleId="WW8Num15z1">
    <w:name w:val="WW8Num15z1"/>
    <w:rsid w:val="00511F9D"/>
    <w:rPr>
      <w:rFonts w:ascii="Courier New" w:hAnsi="Courier New" w:cs="Courier New" w:hint="default"/>
    </w:rPr>
  </w:style>
  <w:style w:type="character" w:customStyle="1" w:styleId="WW8Num15z2">
    <w:name w:val="WW8Num15z2"/>
    <w:rsid w:val="00511F9D"/>
    <w:rPr>
      <w:rFonts w:ascii="Wingdings" w:hAnsi="Wingdings" w:cs="Wingdings" w:hint="default"/>
    </w:rPr>
  </w:style>
  <w:style w:type="character" w:customStyle="1" w:styleId="WW8Num16z0">
    <w:name w:val="WW8Num16z0"/>
    <w:rsid w:val="00511F9D"/>
  </w:style>
  <w:style w:type="character" w:customStyle="1" w:styleId="WW8Num16z1">
    <w:name w:val="WW8Num16z1"/>
    <w:rsid w:val="00511F9D"/>
  </w:style>
  <w:style w:type="character" w:customStyle="1" w:styleId="WW8Num16z2">
    <w:name w:val="WW8Num16z2"/>
    <w:rsid w:val="00511F9D"/>
  </w:style>
  <w:style w:type="character" w:customStyle="1" w:styleId="WW8Num16z3">
    <w:name w:val="WW8Num16z3"/>
    <w:rsid w:val="00511F9D"/>
  </w:style>
  <w:style w:type="character" w:customStyle="1" w:styleId="WW8Num16z4">
    <w:name w:val="WW8Num16z4"/>
    <w:rsid w:val="00511F9D"/>
  </w:style>
  <w:style w:type="character" w:customStyle="1" w:styleId="WW8Num16z5">
    <w:name w:val="WW8Num16z5"/>
    <w:rsid w:val="00511F9D"/>
  </w:style>
  <w:style w:type="character" w:customStyle="1" w:styleId="WW8Num16z6">
    <w:name w:val="WW8Num16z6"/>
    <w:rsid w:val="00511F9D"/>
  </w:style>
  <w:style w:type="character" w:customStyle="1" w:styleId="WW8Num16z7">
    <w:name w:val="WW8Num16z7"/>
    <w:rsid w:val="00511F9D"/>
  </w:style>
  <w:style w:type="character" w:customStyle="1" w:styleId="WW8Num16z8">
    <w:name w:val="WW8Num16z8"/>
    <w:rsid w:val="00511F9D"/>
  </w:style>
  <w:style w:type="character" w:customStyle="1" w:styleId="WW8Num17z0">
    <w:name w:val="WW8Num17z0"/>
    <w:rsid w:val="00511F9D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7z1">
    <w:name w:val="WW8Num17z1"/>
    <w:rsid w:val="00511F9D"/>
  </w:style>
  <w:style w:type="character" w:customStyle="1" w:styleId="WW8Num17z2">
    <w:name w:val="WW8Num17z2"/>
    <w:rsid w:val="00511F9D"/>
  </w:style>
  <w:style w:type="character" w:customStyle="1" w:styleId="WW8Num17z3">
    <w:name w:val="WW8Num17z3"/>
    <w:rsid w:val="00511F9D"/>
  </w:style>
  <w:style w:type="character" w:customStyle="1" w:styleId="WW8Num17z4">
    <w:name w:val="WW8Num17z4"/>
    <w:rsid w:val="00511F9D"/>
  </w:style>
  <w:style w:type="character" w:customStyle="1" w:styleId="WW8Num17z5">
    <w:name w:val="WW8Num17z5"/>
    <w:rsid w:val="00511F9D"/>
  </w:style>
  <w:style w:type="character" w:customStyle="1" w:styleId="WW8Num17z6">
    <w:name w:val="WW8Num17z6"/>
    <w:rsid w:val="00511F9D"/>
  </w:style>
  <w:style w:type="character" w:customStyle="1" w:styleId="WW8Num17z7">
    <w:name w:val="WW8Num17z7"/>
    <w:rsid w:val="00511F9D"/>
  </w:style>
  <w:style w:type="character" w:customStyle="1" w:styleId="WW8Num17z8">
    <w:name w:val="WW8Num17z8"/>
    <w:rsid w:val="00511F9D"/>
  </w:style>
  <w:style w:type="character" w:customStyle="1" w:styleId="Carpredefinitoparagrafo1">
    <w:name w:val="Car. predefinito paragrafo1"/>
    <w:rsid w:val="00511F9D"/>
  </w:style>
  <w:style w:type="character" w:customStyle="1" w:styleId="Carpredefinitoparagrafo2">
    <w:name w:val="Car. predefinito paragrafo2"/>
    <w:rsid w:val="00511F9D"/>
  </w:style>
  <w:style w:type="character" w:customStyle="1" w:styleId="Heading1Char">
    <w:name w:val="Heading 1 Char"/>
    <w:rsid w:val="00511F9D"/>
    <w:rPr>
      <w:rFonts w:ascii="Times New Roman" w:hAnsi="Times New Roman" w:cs="Times New Roman"/>
      <w:b/>
      <w:sz w:val="28"/>
    </w:rPr>
  </w:style>
  <w:style w:type="character" w:customStyle="1" w:styleId="Heading3Char">
    <w:name w:val="Heading 3 Char"/>
    <w:rsid w:val="00511F9D"/>
    <w:rPr>
      <w:rFonts w:ascii="Times New Roman" w:hAnsi="Times New Roman" w:cs="Times New Roman"/>
      <w:b/>
      <w:sz w:val="28"/>
    </w:rPr>
  </w:style>
  <w:style w:type="character" w:styleId="Collegamentoipertestuale">
    <w:name w:val="Hyperlink"/>
    <w:rsid w:val="00511F9D"/>
    <w:rPr>
      <w:color w:val="0000FF"/>
      <w:u w:val="single"/>
    </w:rPr>
  </w:style>
  <w:style w:type="character" w:customStyle="1" w:styleId="HeaderChar">
    <w:name w:val="Header Char"/>
    <w:rsid w:val="00511F9D"/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Carpredefinitoparagrafo2"/>
    <w:rsid w:val="00511F9D"/>
  </w:style>
  <w:style w:type="character" w:customStyle="1" w:styleId="ListLabel1">
    <w:name w:val="ListLabel 1"/>
    <w:rsid w:val="00511F9D"/>
  </w:style>
  <w:style w:type="character" w:customStyle="1" w:styleId="IntestazioneCarattere">
    <w:name w:val="Intestazione Carattere"/>
    <w:rsid w:val="00511F9D"/>
    <w:rPr>
      <w:kern w:val="1"/>
      <w:sz w:val="24"/>
    </w:rPr>
  </w:style>
  <w:style w:type="character" w:customStyle="1" w:styleId="TestofumettoCarattere">
    <w:name w:val="Testo fumetto Carattere"/>
    <w:rsid w:val="00511F9D"/>
    <w:rPr>
      <w:rFonts w:ascii="Segoe UI" w:hAnsi="Segoe UI" w:cs="Segoe UI"/>
      <w:kern w:val="1"/>
      <w:sz w:val="18"/>
      <w:szCs w:val="18"/>
    </w:rPr>
  </w:style>
  <w:style w:type="paragraph" w:customStyle="1" w:styleId="Titolo10">
    <w:name w:val="Titolo1"/>
    <w:basedOn w:val="Normale"/>
    <w:next w:val="Corpotesto"/>
    <w:rsid w:val="00511F9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511F9D"/>
    <w:pPr>
      <w:spacing w:after="120"/>
    </w:pPr>
  </w:style>
  <w:style w:type="paragraph" w:styleId="Elenco">
    <w:name w:val="List"/>
    <w:basedOn w:val="Corpotesto"/>
    <w:rsid w:val="00511F9D"/>
  </w:style>
  <w:style w:type="paragraph" w:styleId="Didascalia">
    <w:name w:val="caption"/>
    <w:basedOn w:val="Normale"/>
    <w:qFormat/>
    <w:rsid w:val="00511F9D"/>
    <w:pPr>
      <w:suppressLineNumbers/>
      <w:spacing w:before="120" w:after="120"/>
    </w:pPr>
    <w:rPr>
      <w:i/>
      <w:sz w:val="24"/>
    </w:rPr>
  </w:style>
  <w:style w:type="paragraph" w:customStyle="1" w:styleId="Indice">
    <w:name w:val="Indice"/>
    <w:basedOn w:val="Normale"/>
    <w:rsid w:val="00511F9D"/>
    <w:pPr>
      <w:suppressLineNumbers/>
    </w:pPr>
  </w:style>
  <w:style w:type="paragraph" w:styleId="Intestazione">
    <w:name w:val="header"/>
    <w:basedOn w:val="Normale"/>
    <w:next w:val="Corpotesto"/>
    <w:rsid w:val="00511F9D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Paragrafoelenco1">
    <w:name w:val="Paragrafo elenco1"/>
    <w:basedOn w:val="Normale"/>
    <w:rsid w:val="00511F9D"/>
    <w:pPr>
      <w:spacing w:after="120" w:line="100" w:lineRule="atLeast"/>
      <w:ind w:left="708"/>
      <w:jc w:val="both"/>
    </w:pPr>
    <w:rPr>
      <w:rFonts w:ascii="Times New Roman" w:hAnsi="Times New Roman" w:cs="Times New Roman"/>
    </w:rPr>
  </w:style>
  <w:style w:type="paragraph" w:customStyle="1" w:styleId="Testopreformattato">
    <w:name w:val="Testo preformattato"/>
    <w:basedOn w:val="Normale"/>
    <w:rsid w:val="00511F9D"/>
    <w:pPr>
      <w:spacing w:after="0" w:line="100" w:lineRule="atLeast"/>
    </w:pPr>
    <w:rPr>
      <w:rFonts w:ascii="Times New Roman" w:hAnsi="Times New Roman" w:cs="Times New Roman"/>
      <w:sz w:val="20"/>
    </w:rPr>
  </w:style>
  <w:style w:type="paragraph" w:customStyle="1" w:styleId="WW-Intestazione">
    <w:name w:val="WW-Intestazione"/>
    <w:basedOn w:val="Normale"/>
    <w:rsid w:val="00511F9D"/>
    <w:pPr>
      <w:suppressLineNumbers/>
      <w:tabs>
        <w:tab w:val="center" w:pos="4819"/>
        <w:tab w:val="right" w:pos="9638"/>
      </w:tabs>
      <w:spacing w:after="0" w:line="100" w:lineRule="atLeast"/>
    </w:pPr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rsid w:val="00511F9D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qFormat/>
    <w:rsid w:val="00511F9D"/>
    <w:pPr>
      <w:ind w:left="708"/>
    </w:pPr>
  </w:style>
  <w:style w:type="paragraph" w:styleId="Testofumetto">
    <w:name w:val="Balloon Text"/>
    <w:basedOn w:val="Normale"/>
    <w:rsid w:val="00511F9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11F9D"/>
    <w:pPr>
      <w:suppressAutoHyphens/>
      <w:spacing w:line="100" w:lineRule="atLeast"/>
      <w:jc w:val="both"/>
      <w:textAlignment w:val="baseline"/>
    </w:pPr>
    <w:rPr>
      <w:color w:val="000080"/>
      <w:kern w:val="1"/>
      <w:sz w:val="28"/>
      <w:szCs w:val="28"/>
      <w:lang w:eastAsia="zh-CN"/>
    </w:rPr>
  </w:style>
  <w:style w:type="numbering" w:customStyle="1" w:styleId="WWNum1">
    <w:name w:val="WWNum1"/>
    <w:basedOn w:val="Nessunelenco"/>
    <w:rsid w:val="00E95E7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zunicagliari.i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is00200c@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C342D-8D18-4204-9212-D813C379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3547</CharactersWithSpaces>
  <SharedDoc>false</SharedDoc>
  <HLinks>
    <vt:vector size="12" baseType="variant">
      <vt:variant>
        <vt:i4>1376257</vt:i4>
      </vt:variant>
      <vt:variant>
        <vt:i4>3</vt:i4>
      </vt:variant>
      <vt:variant>
        <vt:i4>0</vt:i4>
      </vt:variant>
      <vt:variant>
        <vt:i4>5</vt:i4>
      </vt:variant>
      <vt:variant>
        <vt:lpwstr>http://www.azunicagliari.it/</vt:lpwstr>
      </vt:variant>
      <vt:variant>
        <vt:lpwstr/>
      </vt:variant>
      <vt:variant>
        <vt:i4>131194</vt:i4>
      </vt:variant>
      <vt:variant>
        <vt:i4>0</vt:i4>
      </vt:variant>
      <vt:variant>
        <vt:i4>0</vt:i4>
      </vt:variant>
      <vt:variant>
        <vt:i4>5</vt:i4>
      </vt:variant>
      <vt:variant>
        <vt:lpwstr>mailto:cais00200c@istruzione.it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Vincenzo Porrà</dc:creator>
  <cp:keywords/>
  <dc:description/>
  <cp:lastModifiedBy>Adalgisa Pisano</cp:lastModifiedBy>
  <cp:revision>3</cp:revision>
  <cp:lastPrinted>2014-06-20T08:52:00Z</cp:lastPrinted>
  <dcterms:created xsi:type="dcterms:W3CDTF">2020-12-10T19:23:00Z</dcterms:created>
  <dcterms:modified xsi:type="dcterms:W3CDTF">2021-11-23T17:52:00Z</dcterms:modified>
</cp:coreProperties>
</file>