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2B89" w14:textId="3C0B35E9" w:rsidR="001B345F" w:rsidRDefault="001B345F" w:rsidP="002371C2">
      <w:pPr>
        <w:pStyle w:val="Titolo3"/>
        <w:ind w:left="-426"/>
        <w:jc w:val="center"/>
        <w:rPr>
          <w:sz w:val="32"/>
          <w:szCs w:val="32"/>
        </w:rPr>
      </w:pPr>
      <w:bookmarkStart w:id="0" w:name="_Toc512677433"/>
      <w:r w:rsidRPr="002371C2">
        <w:rPr>
          <w:sz w:val="32"/>
          <w:szCs w:val="32"/>
        </w:rPr>
        <w:t>NUMERI TELEFONICI DA USARE IN CASO DI EMERGENZ</w:t>
      </w:r>
      <w:bookmarkEnd w:id="0"/>
      <w:r w:rsidR="008D6BA7">
        <w:rPr>
          <w:sz w:val="32"/>
          <w:szCs w:val="32"/>
        </w:rPr>
        <w:t>A</w:t>
      </w:r>
    </w:p>
    <w:p w14:paraId="40A2BEDB" w14:textId="77777777" w:rsidR="006D0FBB" w:rsidRDefault="006D0FBB" w:rsidP="006D0FBB"/>
    <w:tbl>
      <w:tblPr>
        <w:tblW w:w="10349" w:type="dxa"/>
        <w:tblInd w:w="-322" w:type="dxa"/>
        <w:tblLayout w:type="fixed"/>
        <w:tblLook w:val="0000" w:firstRow="0" w:lastRow="0" w:firstColumn="0" w:lastColumn="0" w:noHBand="0" w:noVBand="0"/>
      </w:tblPr>
      <w:tblGrid>
        <w:gridCol w:w="5174"/>
        <w:gridCol w:w="5175"/>
      </w:tblGrid>
      <w:tr w:rsidR="006D0FBB" w:rsidRPr="006D0FBB" w14:paraId="2E4100F4" w14:textId="77777777" w:rsidTr="009511AF">
        <w:trPr>
          <w:trHeight w:val="10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4C1A" w14:textId="638D8FB0" w:rsidR="006D0FBB" w:rsidRPr="006D0FBB" w:rsidRDefault="006D0FBB" w:rsidP="009511AF">
            <w:pPr>
              <w:spacing w:line="100" w:lineRule="atLeast"/>
              <w:rPr>
                <w:rFonts w:ascii="Calibri" w:hAnsi="Calibri"/>
                <w:b/>
                <w:sz w:val="36"/>
                <w:szCs w:val="36"/>
              </w:rPr>
            </w:pPr>
            <w:r w:rsidRPr="006D0FBB">
              <w:rPr>
                <w:rFonts w:ascii="Calibri" w:hAnsi="Calibri"/>
                <w:b/>
                <w:sz w:val="36"/>
                <w:szCs w:val="36"/>
              </w:rPr>
              <w:t>VIGILI DEL FUOCO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773D" w14:textId="741397EC" w:rsidR="006D0FBB" w:rsidRPr="006D0FBB" w:rsidRDefault="006D0FBB" w:rsidP="009511AF">
            <w:pPr>
              <w:spacing w:line="100" w:lineRule="atLeast"/>
              <w:rPr>
                <w:rFonts w:ascii="Calibri" w:hAnsi="Calibri"/>
                <w:b/>
                <w:sz w:val="36"/>
                <w:szCs w:val="36"/>
              </w:rPr>
            </w:pPr>
            <w:r w:rsidRPr="006D0FBB">
              <w:rPr>
                <w:rFonts w:ascii="Calibri" w:hAnsi="Calibri"/>
                <w:b/>
                <w:sz w:val="36"/>
                <w:szCs w:val="36"/>
              </w:rPr>
              <w:t>115</w:t>
            </w:r>
          </w:p>
        </w:tc>
      </w:tr>
      <w:tr w:rsidR="006D0FBB" w:rsidRPr="006D0FBB" w14:paraId="0A0100EF" w14:textId="77777777" w:rsidTr="009511AF">
        <w:trPr>
          <w:trHeight w:val="10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6769" w14:textId="48CE3BFD" w:rsidR="006D0FBB" w:rsidRPr="006D0FBB" w:rsidRDefault="006D0FBB" w:rsidP="009511AF">
            <w:pPr>
              <w:spacing w:line="100" w:lineRule="atLeast"/>
              <w:rPr>
                <w:rFonts w:ascii="Calibri" w:hAnsi="Calibri"/>
                <w:b/>
                <w:sz w:val="36"/>
                <w:szCs w:val="36"/>
              </w:rPr>
            </w:pPr>
            <w:r w:rsidRPr="006D0FBB">
              <w:rPr>
                <w:rFonts w:ascii="Calibri" w:hAnsi="Calibri"/>
                <w:b/>
                <w:sz w:val="36"/>
                <w:szCs w:val="36"/>
              </w:rPr>
              <w:t>PRONTO SOCCORSO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E7A9" w14:textId="2EB82CA6" w:rsidR="006D0FBB" w:rsidRPr="006D0FBB" w:rsidRDefault="006D0FBB" w:rsidP="009511AF">
            <w:pPr>
              <w:spacing w:line="100" w:lineRule="atLeast"/>
              <w:rPr>
                <w:rFonts w:ascii="Calibri" w:hAnsi="Calibri"/>
                <w:b/>
                <w:sz w:val="36"/>
                <w:szCs w:val="36"/>
              </w:rPr>
            </w:pPr>
            <w:r w:rsidRPr="006D0FBB">
              <w:rPr>
                <w:rFonts w:ascii="Calibri" w:hAnsi="Calibri"/>
                <w:b/>
                <w:sz w:val="36"/>
                <w:szCs w:val="36"/>
              </w:rPr>
              <w:t>118</w:t>
            </w:r>
          </w:p>
        </w:tc>
      </w:tr>
      <w:tr w:rsidR="006D0FBB" w:rsidRPr="006D0FBB" w14:paraId="0C304EB8" w14:textId="77777777" w:rsidTr="00C848C1">
        <w:trPr>
          <w:trHeight w:val="10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BC9F" w14:textId="2AE025B7" w:rsidR="006D0FBB" w:rsidRPr="006D0FBB" w:rsidRDefault="006D0FBB" w:rsidP="009511AF">
            <w:pPr>
              <w:spacing w:line="100" w:lineRule="atLeast"/>
              <w:rPr>
                <w:rFonts w:ascii="Calibri" w:hAnsi="Calibri"/>
                <w:b/>
                <w:sz w:val="36"/>
                <w:szCs w:val="36"/>
              </w:rPr>
            </w:pPr>
            <w:r w:rsidRPr="006D0FBB">
              <w:rPr>
                <w:rFonts w:ascii="Calibri" w:hAnsi="Calibri"/>
                <w:b/>
                <w:sz w:val="36"/>
                <w:szCs w:val="36"/>
              </w:rPr>
              <w:t>CARABINIERI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0B39" w14:textId="6A95B624" w:rsidR="006D0FBB" w:rsidRPr="006D0FBB" w:rsidRDefault="006D0FBB" w:rsidP="009511AF">
            <w:pPr>
              <w:spacing w:line="100" w:lineRule="atLeast"/>
              <w:rPr>
                <w:rFonts w:ascii="Calibri" w:hAnsi="Calibri"/>
                <w:b/>
                <w:sz w:val="36"/>
                <w:szCs w:val="36"/>
              </w:rPr>
            </w:pPr>
            <w:r w:rsidRPr="006D0FBB">
              <w:rPr>
                <w:rFonts w:ascii="Calibri" w:hAnsi="Calibri"/>
                <w:b/>
                <w:sz w:val="36"/>
                <w:szCs w:val="36"/>
              </w:rPr>
              <w:t>112</w:t>
            </w:r>
          </w:p>
        </w:tc>
      </w:tr>
      <w:tr w:rsidR="009F40DD" w:rsidRPr="006D0FBB" w14:paraId="520219BA" w14:textId="77777777" w:rsidTr="00C848C1">
        <w:trPr>
          <w:trHeight w:val="10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A178" w14:textId="1E04E676" w:rsidR="009F40DD" w:rsidRPr="006D0FBB" w:rsidRDefault="009F40DD" w:rsidP="009511AF">
            <w:pPr>
              <w:spacing w:line="100" w:lineRule="atLeast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POLIZIA (PRONTO INTERVENTO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54E8" w14:textId="3D0A077F" w:rsidR="009F40DD" w:rsidRPr="006D0FBB" w:rsidRDefault="009F40DD" w:rsidP="009511AF">
            <w:pPr>
              <w:spacing w:line="100" w:lineRule="atLeast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113</w:t>
            </w:r>
          </w:p>
        </w:tc>
      </w:tr>
      <w:tr w:rsidR="006D0FBB" w:rsidRPr="006D0FBB" w14:paraId="686974F7" w14:textId="77777777" w:rsidTr="008D6BA7">
        <w:trPr>
          <w:trHeight w:val="5908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1E52" w14:textId="77777777" w:rsidR="006D0FBB" w:rsidRPr="00AA2D69" w:rsidRDefault="006D0FBB" w:rsidP="008D6BA7">
            <w:pPr>
              <w:spacing w:line="240" w:lineRule="auto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14:paraId="19A21ADD" w14:textId="77777777" w:rsidR="006D0FBB" w:rsidRPr="00AA2D69" w:rsidRDefault="006D0FBB" w:rsidP="006D0FBB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44"/>
                <w:szCs w:val="44"/>
              </w:rPr>
            </w:pPr>
            <w:r w:rsidRPr="00AA2D69">
              <w:rPr>
                <w:rFonts w:ascii="Calibri" w:hAnsi="Calibri"/>
                <w:b/>
                <w:color w:val="FF0000"/>
                <w:sz w:val="44"/>
                <w:szCs w:val="44"/>
              </w:rPr>
              <w:t xml:space="preserve">VIGILI DEL FUOCO   -   </w:t>
            </w:r>
            <w:r w:rsidRPr="00AA2D69">
              <w:rPr>
                <w:rFonts w:ascii="Calibri" w:hAnsi="Calibri"/>
                <w:color w:val="FF0000"/>
                <w:sz w:val="44"/>
                <w:szCs w:val="44"/>
              </w:rPr>
              <w:sym w:font="Wingdings" w:char="F028"/>
            </w:r>
            <w:r w:rsidRPr="00AA2D69">
              <w:rPr>
                <w:rFonts w:ascii="Calibri" w:hAnsi="Calibri"/>
                <w:color w:val="FF0000"/>
                <w:sz w:val="44"/>
                <w:szCs w:val="44"/>
              </w:rPr>
              <w:t xml:space="preserve"> 115</w:t>
            </w:r>
          </w:p>
          <w:p w14:paraId="7AED597D" w14:textId="77777777" w:rsidR="006D0FBB" w:rsidRPr="00AA2D69" w:rsidRDefault="006D0FBB" w:rsidP="006D0FBB">
            <w:pPr>
              <w:pStyle w:val="Testonormale1"/>
              <w:snapToGrid w:val="0"/>
              <w:spacing w:line="240" w:lineRule="auto"/>
              <w:jc w:val="center"/>
              <w:rPr>
                <w:rFonts w:ascii="Calibri" w:hAnsi="Calibri" w:cs="Tahoma"/>
                <w:sz w:val="40"/>
                <w:szCs w:val="40"/>
              </w:rPr>
            </w:pPr>
            <w:r w:rsidRPr="00AA2D69">
              <w:rPr>
                <w:rFonts w:ascii="Calibri" w:hAnsi="Calibri" w:cs="Tahoma"/>
                <w:b/>
                <w:bCs/>
                <w:sz w:val="40"/>
                <w:szCs w:val="40"/>
              </w:rPr>
              <w:t>INCENDIO</w:t>
            </w:r>
          </w:p>
          <w:p w14:paraId="7E8EFC01" w14:textId="4DDEFB71" w:rsidR="006D0FBB" w:rsidRPr="00AA2D69" w:rsidRDefault="006D0FBB" w:rsidP="006D0FBB">
            <w:pPr>
              <w:pStyle w:val="Testonormale1"/>
              <w:snapToGrid w:val="0"/>
              <w:spacing w:line="240" w:lineRule="auto"/>
              <w:rPr>
                <w:rFonts w:ascii="Calibri" w:hAnsi="Calibri" w:cs="Tahoma"/>
                <w:sz w:val="32"/>
                <w:szCs w:val="32"/>
              </w:rPr>
            </w:pPr>
            <w:r w:rsidRPr="00AA2D69">
              <w:rPr>
                <w:rFonts w:ascii="Calibri" w:hAnsi="Calibri" w:cs="Tahoma"/>
                <w:sz w:val="32"/>
                <w:szCs w:val="32"/>
              </w:rPr>
              <w:t xml:space="preserve">Nel caso di un incendio che non risulti controllabile dagli addetti alla gestione dell'emergenza, la persona di ciò incaricata provvederà a telefonare al </w:t>
            </w:r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>115</w:t>
            </w:r>
            <w:r w:rsidRPr="00AA2D69">
              <w:rPr>
                <w:rFonts w:ascii="Calibri" w:hAnsi="Calibri" w:cs="Tahoma"/>
                <w:sz w:val="32"/>
                <w:szCs w:val="32"/>
              </w:rPr>
              <w:t xml:space="preserve"> (Vigili del Fuoco), trasmettendo il seguente messaggio: </w:t>
            </w:r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”Pronto, </w:t>
            </w:r>
            <w:r w:rsidR="00AA2D69"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qui è l’Istituto d’Istruzione Superiore </w:t>
            </w:r>
            <w:r w:rsidR="00E10F34">
              <w:rPr>
                <w:rFonts w:ascii="Calibri" w:hAnsi="Calibri" w:cs="Tahoma"/>
                <w:b/>
                <w:bCs/>
                <w:sz w:val="32"/>
                <w:szCs w:val="32"/>
              </w:rPr>
              <w:t>D.A. AZUNI</w:t>
            </w:r>
            <w:r w:rsidR="00AA2D69"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” sede di </w:t>
            </w:r>
            <w:r w:rsidR="00E10F34">
              <w:rPr>
                <w:rFonts w:ascii="Calibri" w:hAnsi="Calibri" w:cs="Tahoma"/>
                <w:b/>
                <w:bCs/>
                <w:sz w:val="32"/>
                <w:szCs w:val="32"/>
              </w:rPr>
              <w:t>……………..</w:t>
            </w:r>
            <w:r w:rsidR="00AA2D69"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, </w:t>
            </w:r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 é richiesto il vostro intervento per un incendio, che i nostri addetti alla gestione dell'emergenza non riescono a controllare. Ripeto: (ripetere </w:t>
            </w:r>
            <w:proofErr w:type="gramStart"/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>2</w:t>
            </w:r>
            <w:proofErr w:type="gramEnd"/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 volte)</w:t>
            </w:r>
          </w:p>
          <w:p w14:paraId="4E66AC45" w14:textId="363876AD" w:rsidR="006D0FBB" w:rsidRPr="00AA2D69" w:rsidRDefault="006D0FBB" w:rsidP="006D0FBB">
            <w:pPr>
              <w:pStyle w:val="Testonormale1"/>
              <w:spacing w:line="240" w:lineRule="auto"/>
              <w:rPr>
                <w:rFonts w:ascii="Calibri" w:hAnsi="Calibri" w:cs="Tahoma"/>
                <w:b/>
                <w:bCs/>
                <w:sz w:val="32"/>
                <w:szCs w:val="32"/>
              </w:rPr>
            </w:pPr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In attesa del vostro arrivo noi stiamo procedendo all'evacuazione della scuola. Sono presenti circa </w:t>
            </w:r>
            <w:r w:rsidR="00E10F34">
              <w:rPr>
                <w:rFonts w:ascii="Calibri" w:hAnsi="Calibri" w:cs="Tahoma"/>
                <w:b/>
                <w:bCs/>
                <w:sz w:val="32"/>
                <w:szCs w:val="32"/>
              </w:rPr>
              <w:t>…</w:t>
            </w:r>
            <w:proofErr w:type="gramStart"/>
            <w:r w:rsidR="00E10F34">
              <w:rPr>
                <w:rFonts w:ascii="Calibri" w:hAnsi="Calibri" w:cs="Tahoma"/>
                <w:b/>
                <w:bCs/>
                <w:sz w:val="32"/>
                <w:szCs w:val="32"/>
              </w:rPr>
              <w:t>…….</w:t>
            </w:r>
            <w:proofErr w:type="gramEnd"/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>persone fra allievi, docenti e personale non docente. Al vostro arrivo vi verranno fornite tutte le informazioni necessarie.</w:t>
            </w:r>
          </w:p>
          <w:p w14:paraId="53EBC149" w14:textId="77777777" w:rsidR="006D0FBB" w:rsidRPr="00AA2D69" w:rsidRDefault="006D0FBB" w:rsidP="006D0FBB">
            <w:pPr>
              <w:pStyle w:val="Testonormale1"/>
              <w:spacing w:line="240" w:lineRule="auto"/>
              <w:rPr>
                <w:rFonts w:ascii="Calibri" w:hAnsi="Calibri" w:cs="Tahoma"/>
                <w:b/>
                <w:bCs/>
                <w:sz w:val="32"/>
                <w:szCs w:val="32"/>
              </w:rPr>
            </w:pPr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Il mio nominativo é (nome, cognome) </w:t>
            </w:r>
          </w:p>
          <w:p w14:paraId="624E1431" w14:textId="18D910F9" w:rsidR="006D0FBB" w:rsidRPr="00AA2D69" w:rsidRDefault="006D0FBB" w:rsidP="008D6BA7">
            <w:pPr>
              <w:spacing w:after="120" w:line="240" w:lineRule="auto"/>
              <w:rPr>
                <w:rFonts w:ascii="Calibri" w:hAnsi="Calibri" w:cs="Calibri"/>
                <w:smallCaps/>
                <w:sz w:val="28"/>
                <w:szCs w:val="28"/>
              </w:rPr>
            </w:pPr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Il nostro numero di telefono è </w:t>
            </w:r>
            <w:r w:rsidR="00AA2D69"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070 </w:t>
            </w:r>
            <w:r w:rsidR="00E10F34">
              <w:rPr>
                <w:rFonts w:ascii="Calibri" w:hAnsi="Calibri" w:cs="Tahoma"/>
                <w:b/>
                <w:bCs/>
                <w:sz w:val="32"/>
                <w:szCs w:val="32"/>
              </w:rPr>
              <w:t>………………</w:t>
            </w:r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>”</w:t>
            </w:r>
          </w:p>
        </w:tc>
      </w:tr>
      <w:tr w:rsidR="006D0FBB" w:rsidRPr="006D0FBB" w14:paraId="49B4B761" w14:textId="77777777" w:rsidTr="006D0FBB">
        <w:trPr>
          <w:trHeight w:val="5531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5E8D" w14:textId="77777777" w:rsidR="006D0FBB" w:rsidRPr="00AA2D69" w:rsidRDefault="006D0FBB" w:rsidP="009511AF">
            <w:pPr>
              <w:spacing w:line="240" w:lineRule="auto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14:paraId="5995E539" w14:textId="77777777" w:rsidR="006D0FBB" w:rsidRPr="00AA2D69" w:rsidRDefault="006D0FBB" w:rsidP="006D0FBB">
            <w:pPr>
              <w:spacing w:line="240" w:lineRule="auto"/>
              <w:jc w:val="center"/>
              <w:rPr>
                <w:rFonts w:ascii="Calibri" w:hAnsi="Calibri"/>
                <w:b/>
                <w:color w:val="538135"/>
                <w:sz w:val="44"/>
                <w:szCs w:val="44"/>
              </w:rPr>
            </w:pPr>
            <w:r w:rsidRPr="00AA2D69">
              <w:rPr>
                <w:rFonts w:ascii="Calibri" w:hAnsi="Calibri"/>
                <w:b/>
                <w:color w:val="538135"/>
                <w:sz w:val="44"/>
                <w:szCs w:val="44"/>
              </w:rPr>
              <w:t xml:space="preserve">PRONTO SOCCORSO   -   </w:t>
            </w:r>
            <w:r w:rsidRPr="00AA2D69">
              <w:rPr>
                <w:rFonts w:ascii="Calibri" w:hAnsi="Calibri"/>
                <w:b/>
                <w:color w:val="538135"/>
                <w:sz w:val="44"/>
                <w:szCs w:val="44"/>
              </w:rPr>
              <w:sym w:font="Wingdings" w:char="F028"/>
            </w:r>
            <w:r w:rsidRPr="00AA2D69">
              <w:rPr>
                <w:rFonts w:ascii="Calibri" w:hAnsi="Calibri"/>
                <w:b/>
                <w:color w:val="538135"/>
                <w:sz w:val="44"/>
                <w:szCs w:val="44"/>
              </w:rPr>
              <w:t xml:space="preserve"> 118</w:t>
            </w:r>
          </w:p>
          <w:p w14:paraId="6687A5E1" w14:textId="77777777" w:rsidR="006D0FBB" w:rsidRPr="00AA2D69" w:rsidRDefault="006D0FBB" w:rsidP="006D0FBB">
            <w:pPr>
              <w:pStyle w:val="Testonormale1"/>
              <w:spacing w:line="240" w:lineRule="auto"/>
              <w:jc w:val="center"/>
              <w:rPr>
                <w:rFonts w:ascii="Calibri" w:hAnsi="Calibri" w:cs="Tahoma"/>
                <w:b/>
                <w:bCs/>
                <w:sz w:val="40"/>
                <w:szCs w:val="40"/>
              </w:rPr>
            </w:pPr>
            <w:r w:rsidRPr="00AA2D69">
              <w:rPr>
                <w:rFonts w:ascii="Calibri" w:hAnsi="Calibri" w:cs="Tahoma"/>
                <w:b/>
                <w:bCs/>
                <w:sz w:val="40"/>
                <w:szCs w:val="40"/>
              </w:rPr>
              <w:t>MALORE</w:t>
            </w:r>
          </w:p>
          <w:p w14:paraId="1763676A" w14:textId="77777777" w:rsidR="006D0FBB" w:rsidRPr="00AA2D69" w:rsidRDefault="006D0FBB" w:rsidP="006D0FBB">
            <w:pPr>
              <w:pStyle w:val="Testonormale1"/>
              <w:snapToGrid w:val="0"/>
              <w:spacing w:line="240" w:lineRule="auto"/>
              <w:rPr>
                <w:rFonts w:ascii="Calibri" w:hAnsi="Calibri" w:cs="Tahoma"/>
                <w:sz w:val="32"/>
                <w:szCs w:val="32"/>
              </w:rPr>
            </w:pPr>
            <w:r w:rsidRPr="00AA2D69">
              <w:rPr>
                <w:rFonts w:ascii="Calibri" w:hAnsi="Calibri" w:cs="Tahoma"/>
                <w:sz w:val="32"/>
                <w:szCs w:val="32"/>
              </w:rPr>
              <w:t xml:space="preserve">Nel caso di un malore o di un infortunio che richiedano l'intervento del soccorso sanitario, la persona di ciò incaricata provvederà a recarsi con telefono portatile nel luogo in cui si trova l’infortunato e telefonare al </w:t>
            </w:r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>118</w:t>
            </w:r>
            <w:r w:rsidRPr="00AA2D69">
              <w:rPr>
                <w:rFonts w:ascii="Calibri" w:hAnsi="Calibri" w:cs="Tahoma"/>
                <w:sz w:val="32"/>
                <w:szCs w:val="32"/>
              </w:rPr>
              <w:t xml:space="preserve">, proferendo il seguente messaggio, da ripetere due volte: </w:t>
            </w:r>
          </w:p>
          <w:p w14:paraId="5B8309C0" w14:textId="5741294F" w:rsidR="006D0FBB" w:rsidRPr="00AA2D69" w:rsidRDefault="006D0FBB" w:rsidP="006D0FBB">
            <w:pPr>
              <w:pStyle w:val="Testonormale1"/>
              <w:snapToGrid w:val="0"/>
              <w:spacing w:line="240" w:lineRule="auto"/>
              <w:rPr>
                <w:rFonts w:ascii="Calibri" w:hAnsi="Calibri" w:cs="Tahoma"/>
                <w:sz w:val="32"/>
                <w:szCs w:val="32"/>
              </w:rPr>
            </w:pPr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” Pronto, </w:t>
            </w:r>
            <w:r w:rsidR="00AA2D69"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qui è l’Istituto d’Istruzione Superiore </w:t>
            </w:r>
            <w:r w:rsidR="00E10F34">
              <w:rPr>
                <w:rFonts w:ascii="Calibri" w:hAnsi="Calibri" w:cs="Tahoma"/>
                <w:b/>
                <w:bCs/>
                <w:sz w:val="32"/>
                <w:szCs w:val="32"/>
              </w:rPr>
              <w:t>………………..</w:t>
            </w:r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>, é richiesto il vostro intervento con autoambulanza per un'assistenza ad una persona (indicare se allievo o persona adulta) che ha (o non ha) perso conoscenza.</w:t>
            </w:r>
            <w:r w:rsidRPr="00AA2D69">
              <w:rPr>
                <w:rFonts w:ascii="Calibri" w:hAnsi="Calibri" w:cs="Tahoma"/>
                <w:sz w:val="32"/>
                <w:szCs w:val="32"/>
              </w:rPr>
              <w:t xml:space="preserve"> </w:t>
            </w:r>
            <w:proofErr w:type="gramStart"/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>E’</w:t>
            </w:r>
            <w:proofErr w:type="gramEnd"/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 stata colpita da malore, ovvero, si é infortunata e presenta (indicare ferite, traumi o altro).</w:t>
            </w:r>
          </w:p>
          <w:p w14:paraId="25587850" w14:textId="4D19E616" w:rsidR="006D0FBB" w:rsidRPr="00AA2D69" w:rsidRDefault="006D0FBB" w:rsidP="006D0FBB">
            <w:pPr>
              <w:pStyle w:val="Testonormale1"/>
              <w:spacing w:line="240" w:lineRule="auto"/>
              <w:rPr>
                <w:rFonts w:ascii="Calibri" w:hAnsi="Calibri" w:cs="Tahoma"/>
                <w:b/>
                <w:bCs/>
                <w:sz w:val="32"/>
                <w:szCs w:val="32"/>
              </w:rPr>
            </w:pPr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>Il mio nominativo é (nome, cognome)</w:t>
            </w:r>
          </w:p>
          <w:p w14:paraId="4E0C520E" w14:textId="5E4B82EC" w:rsidR="006D0FBB" w:rsidRPr="00AA2D69" w:rsidRDefault="006D0FBB" w:rsidP="008D6BA7">
            <w:pPr>
              <w:spacing w:after="120" w:line="100" w:lineRule="atLeast"/>
              <w:rPr>
                <w:rFonts w:ascii="Calibri" w:hAnsi="Calibri" w:cs="Calibri"/>
                <w:smallCaps/>
                <w:sz w:val="28"/>
                <w:szCs w:val="28"/>
              </w:rPr>
            </w:pPr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Il nostro numero di telefono è </w:t>
            </w:r>
            <w:r w:rsidR="00AA2D69"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 xml:space="preserve">070 </w:t>
            </w:r>
            <w:r w:rsidR="00E10F34">
              <w:rPr>
                <w:rFonts w:ascii="Calibri" w:hAnsi="Calibri" w:cs="Tahoma"/>
                <w:b/>
                <w:bCs/>
                <w:sz w:val="32"/>
                <w:szCs w:val="32"/>
              </w:rPr>
              <w:t>…………</w:t>
            </w:r>
            <w:proofErr w:type="gramStart"/>
            <w:r w:rsidR="00E10F34">
              <w:rPr>
                <w:rFonts w:ascii="Calibri" w:hAnsi="Calibri" w:cs="Tahoma"/>
                <w:b/>
                <w:bCs/>
                <w:sz w:val="32"/>
                <w:szCs w:val="32"/>
              </w:rPr>
              <w:t>…….</w:t>
            </w:r>
            <w:proofErr w:type="gramEnd"/>
            <w:r w:rsidRPr="00AA2D69">
              <w:rPr>
                <w:rFonts w:ascii="Calibri" w:hAnsi="Calibri" w:cs="Tahoma"/>
                <w:b/>
                <w:bCs/>
                <w:sz w:val="32"/>
                <w:szCs w:val="32"/>
              </w:rPr>
              <w:t>”</w:t>
            </w:r>
          </w:p>
        </w:tc>
      </w:tr>
    </w:tbl>
    <w:p w14:paraId="61438D85" w14:textId="77777777" w:rsidR="001B345F" w:rsidRPr="001B345F" w:rsidRDefault="001B345F" w:rsidP="006D0FBB">
      <w:pPr>
        <w:rPr>
          <w:rFonts w:ascii="Calibri" w:hAnsi="Calibri"/>
          <w:sz w:val="24"/>
          <w:szCs w:val="24"/>
        </w:rPr>
      </w:pPr>
    </w:p>
    <w:sectPr w:rsidR="001B345F" w:rsidRPr="001B345F" w:rsidSect="00A84282">
      <w:headerReference w:type="first" r:id="rId8"/>
      <w:pgSz w:w="11907" w:h="16840"/>
      <w:pgMar w:top="720" w:right="720" w:bottom="720" w:left="720" w:header="284" w:footer="851" w:gutter="567"/>
      <w:pgNumType w:start="1" w:chapSep="enDash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7BA3" w14:textId="77777777" w:rsidR="00DE77F3" w:rsidRDefault="00DE77F3" w:rsidP="00CF42F8">
      <w:r>
        <w:separator/>
      </w:r>
    </w:p>
  </w:endnote>
  <w:endnote w:type="continuationSeparator" w:id="0">
    <w:p w14:paraId="378618FF" w14:textId="77777777" w:rsidR="00DE77F3" w:rsidRDefault="00DE77F3" w:rsidP="00CF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6130" w14:textId="77777777" w:rsidR="00DE77F3" w:rsidRDefault="00DE77F3" w:rsidP="00CF42F8">
      <w:r>
        <w:separator/>
      </w:r>
    </w:p>
  </w:footnote>
  <w:footnote w:type="continuationSeparator" w:id="0">
    <w:p w14:paraId="0FDA277C" w14:textId="77777777" w:rsidR="00DE77F3" w:rsidRDefault="00DE77F3" w:rsidP="00CF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A8FC" w14:textId="77777777" w:rsidR="00670B14" w:rsidRDefault="00670B14">
    <w:pPr>
      <w:pStyle w:val="Intestazione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D04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mallCaps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Symbol"/>
        <w:sz w:val="18"/>
        <w:szCs w:val="24"/>
        <w:shd w:val="clear" w:color="auto" w:fill="FFFFFF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mallCaps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FF0000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527"/>
        </w:tabs>
        <w:ind w:left="527" w:hanging="221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727"/>
        </w:tabs>
        <w:ind w:left="372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87"/>
        </w:tabs>
        <w:ind w:left="4087" w:hanging="360"/>
      </w:pPr>
      <w:rPr>
        <w:rFonts w:ascii="OpenSymbol" w:hAnsi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3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4" w15:restartNumberingAfterBreak="0">
    <w:nsid w:val="01943928"/>
    <w:multiLevelType w:val="hybridMultilevel"/>
    <w:tmpl w:val="EC7001E2"/>
    <w:lvl w:ilvl="0" w:tplc="0D386D48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567AB"/>
    <w:multiLevelType w:val="singleLevel"/>
    <w:tmpl w:val="A0F43E4C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</w:abstractNum>
  <w:abstractNum w:abstractNumId="16" w15:restartNumberingAfterBreak="0">
    <w:nsid w:val="296A0051"/>
    <w:multiLevelType w:val="hybridMultilevel"/>
    <w:tmpl w:val="9ECA5234"/>
    <w:lvl w:ilvl="0" w:tplc="E8744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E2AF3"/>
    <w:multiLevelType w:val="hybridMultilevel"/>
    <w:tmpl w:val="70DAD746"/>
    <w:lvl w:ilvl="0" w:tplc="2A6E177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9420F"/>
    <w:multiLevelType w:val="multilevel"/>
    <w:tmpl w:val="6CF200DA"/>
    <w:styleLink w:val="Stile2"/>
    <w:lvl w:ilvl="0">
      <w:start w:val="1"/>
      <w:numFmt w:val="decimal"/>
      <w:lvlText w:val="%1"/>
      <w:lvlJc w:val="left"/>
      <w:pPr>
        <w:ind w:left="720" w:hanging="360"/>
      </w:pPr>
      <w:rPr>
        <w:rFonts w:ascii="Garamond" w:hAnsi="Garamond" w:hint="default"/>
        <w:b/>
        <w:i w:val="0"/>
        <w:strike w:val="0"/>
        <w:dstrike w:val="0"/>
        <w:sz w:val="36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3E2678D3"/>
    <w:multiLevelType w:val="hybridMultilevel"/>
    <w:tmpl w:val="28FC994E"/>
    <w:lvl w:ilvl="0" w:tplc="60BED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6327"/>
    <w:multiLevelType w:val="multilevel"/>
    <w:tmpl w:val="EE8634D8"/>
    <w:styleLink w:val="Stile1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BEC5127"/>
    <w:multiLevelType w:val="hybridMultilevel"/>
    <w:tmpl w:val="A790D96E"/>
    <w:lvl w:ilvl="0" w:tplc="6964C31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F61C7"/>
    <w:multiLevelType w:val="hybridMultilevel"/>
    <w:tmpl w:val="B226017C"/>
    <w:lvl w:ilvl="0" w:tplc="6964C312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0C0F60"/>
    <w:multiLevelType w:val="multilevel"/>
    <w:tmpl w:val="2A624114"/>
    <w:styleLink w:val="Elencocorrent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4241E"/>
    <w:multiLevelType w:val="hybridMultilevel"/>
    <w:tmpl w:val="70DAD746"/>
    <w:lvl w:ilvl="0" w:tplc="2A6E177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B2250"/>
    <w:multiLevelType w:val="multilevel"/>
    <w:tmpl w:val="0410001D"/>
    <w:styleLink w:val="Stile3"/>
    <w:lvl w:ilvl="0">
      <w:start w:val="1"/>
      <w:numFmt w:val="decimal"/>
      <w:lvlText w:val="%1)"/>
      <w:lvlJc w:val="left"/>
      <w:pPr>
        <w:ind w:left="360" w:hanging="360"/>
      </w:pPr>
      <w:rPr>
        <w:rFonts w:ascii="Garamond" w:hAnsi="Garamond"/>
        <w:b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84386F"/>
    <w:multiLevelType w:val="hybridMultilevel"/>
    <w:tmpl w:val="569C0C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663917"/>
    <w:multiLevelType w:val="multilevel"/>
    <w:tmpl w:val="701C5F22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hint="default"/>
        <w:b/>
        <w:i w:val="0"/>
        <w:strike w:val="0"/>
        <w:dstrike w:val="0"/>
        <w:sz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73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64" w:hanging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77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76894A9E"/>
    <w:multiLevelType w:val="hybridMultilevel"/>
    <w:tmpl w:val="3D485B28"/>
    <w:lvl w:ilvl="0" w:tplc="00A8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76250">
    <w:abstractNumId w:val="20"/>
  </w:num>
  <w:num w:numId="2" w16cid:durableId="1877039398">
    <w:abstractNumId w:val="18"/>
  </w:num>
  <w:num w:numId="3" w16cid:durableId="885336387">
    <w:abstractNumId w:val="25"/>
  </w:num>
  <w:num w:numId="4" w16cid:durableId="1173493607">
    <w:abstractNumId w:val="27"/>
  </w:num>
  <w:num w:numId="5" w16cid:durableId="714281974">
    <w:abstractNumId w:val="23"/>
  </w:num>
  <w:num w:numId="6" w16cid:durableId="1947079063">
    <w:abstractNumId w:val="1"/>
  </w:num>
  <w:num w:numId="7" w16cid:durableId="894390426">
    <w:abstractNumId w:val="5"/>
  </w:num>
  <w:num w:numId="8" w16cid:durableId="1451318188">
    <w:abstractNumId w:val="9"/>
  </w:num>
  <w:num w:numId="9" w16cid:durableId="659889207">
    <w:abstractNumId w:val="6"/>
  </w:num>
  <w:num w:numId="10" w16cid:durableId="1615595938">
    <w:abstractNumId w:val="7"/>
  </w:num>
  <w:num w:numId="11" w16cid:durableId="497229578">
    <w:abstractNumId w:val="8"/>
  </w:num>
  <w:num w:numId="12" w16cid:durableId="154884490">
    <w:abstractNumId w:val="12"/>
  </w:num>
  <w:num w:numId="13" w16cid:durableId="2060401985">
    <w:abstractNumId w:val="2"/>
  </w:num>
  <w:num w:numId="14" w16cid:durableId="1855342761">
    <w:abstractNumId w:val="4"/>
  </w:num>
  <w:num w:numId="15" w16cid:durableId="429083863">
    <w:abstractNumId w:val="10"/>
  </w:num>
  <w:num w:numId="16" w16cid:durableId="229971944">
    <w:abstractNumId w:val="11"/>
  </w:num>
  <w:num w:numId="17" w16cid:durableId="343358190">
    <w:abstractNumId w:val="26"/>
  </w:num>
  <w:num w:numId="18" w16cid:durableId="1235772696">
    <w:abstractNumId w:val="0"/>
  </w:num>
  <w:num w:numId="19" w16cid:durableId="12342973">
    <w:abstractNumId w:val="28"/>
  </w:num>
  <w:num w:numId="20" w16cid:durableId="408817989">
    <w:abstractNumId w:val="24"/>
  </w:num>
  <w:num w:numId="21" w16cid:durableId="1009528157">
    <w:abstractNumId w:val="16"/>
  </w:num>
  <w:num w:numId="22" w16cid:durableId="1984964405">
    <w:abstractNumId w:val="17"/>
  </w:num>
  <w:num w:numId="23" w16cid:durableId="1283341736">
    <w:abstractNumId w:val="19"/>
  </w:num>
  <w:num w:numId="24" w16cid:durableId="1994528204">
    <w:abstractNumId w:val="15"/>
  </w:num>
  <w:num w:numId="25" w16cid:durableId="1747334571">
    <w:abstractNumId w:val="21"/>
  </w:num>
  <w:num w:numId="26" w16cid:durableId="344744658">
    <w:abstractNumId w:val="14"/>
  </w:num>
  <w:num w:numId="27" w16cid:durableId="138952697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283"/>
  <w:doNotHyphenateCaps/>
  <w:drawingGridHorizontalSpacing w:val="10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37"/>
    <w:rsid w:val="00000E47"/>
    <w:rsid w:val="00003B79"/>
    <w:rsid w:val="00003FAB"/>
    <w:rsid w:val="00005558"/>
    <w:rsid w:val="000122E8"/>
    <w:rsid w:val="00013FB2"/>
    <w:rsid w:val="00014069"/>
    <w:rsid w:val="00016F74"/>
    <w:rsid w:val="00017A13"/>
    <w:rsid w:val="000238CE"/>
    <w:rsid w:val="00024AF4"/>
    <w:rsid w:val="000254EA"/>
    <w:rsid w:val="00032080"/>
    <w:rsid w:val="0003396F"/>
    <w:rsid w:val="000408A5"/>
    <w:rsid w:val="00040B66"/>
    <w:rsid w:val="000451F9"/>
    <w:rsid w:val="00056B21"/>
    <w:rsid w:val="00066BDF"/>
    <w:rsid w:val="00072DFE"/>
    <w:rsid w:val="00073186"/>
    <w:rsid w:val="00075EF1"/>
    <w:rsid w:val="00086784"/>
    <w:rsid w:val="00094583"/>
    <w:rsid w:val="000A775B"/>
    <w:rsid w:val="000B05A6"/>
    <w:rsid w:val="000B44EC"/>
    <w:rsid w:val="000B6663"/>
    <w:rsid w:val="000C0440"/>
    <w:rsid w:val="000C6337"/>
    <w:rsid w:val="000D07B0"/>
    <w:rsid w:val="000D14CF"/>
    <w:rsid w:val="000D27B8"/>
    <w:rsid w:val="000D49DC"/>
    <w:rsid w:val="000E0FFD"/>
    <w:rsid w:val="000E3E74"/>
    <w:rsid w:val="000E768C"/>
    <w:rsid w:val="000F0FDD"/>
    <w:rsid w:val="000F1833"/>
    <w:rsid w:val="000F2E97"/>
    <w:rsid w:val="000F5B7E"/>
    <w:rsid w:val="000F64BA"/>
    <w:rsid w:val="000F726C"/>
    <w:rsid w:val="00104B62"/>
    <w:rsid w:val="00111504"/>
    <w:rsid w:val="00116458"/>
    <w:rsid w:val="00117101"/>
    <w:rsid w:val="001171DE"/>
    <w:rsid w:val="0012100A"/>
    <w:rsid w:val="00125E28"/>
    <w:rsid w:val="001264F2"/>
    <w:rsid w:val="00130B22"/>
    <w:rsid w:val="001318A3"/>
    <w:rsid w:val="00131935"/>
    <w:rsid w:val="001407E5"/>
    <w:rsid w:val="00141019"/>
    <w:rsid w:val="00144521"/>
    <w:rsid w:val="00145300"/>
    <w:rsid w:val="001471C3"/>
    <w:rsid w:val="001664CC"/>
    <w:rsid w:val="001758F7"/>
    <w:rsid w:val="00177824"/>
    <w:rsid w:val="001863DD"/>
    <w:rsid w:val="00187B29"/>
    <w:rsid w:val="001951D6"/>
    <w:rsid w:val="00196008"/>
    <w:rsid w:val="001A136D"/>
    <w:rsid w:val="001A2F81"/>
    <w:rsid w:val="001A4B95"/>
    <w:rsid w:val="001A5D28"/>
    <w:rsid w:val="001B04B6"/>
    <w:rsid w:val="001B345F"/>
    <w:rsid w:val="001B41E9"/>
    <w:rsid w:val="001B5E73"/>
    <w:rsid w:val="001C0E4A"/>
    <w:rsid w:val="001C59B7"/>
    <w:rsid w:val="001D23B0"/>
    <w:rsid w:val="001D7B24"/>
    <w:rsid w:val="001F18F8"/>
    <w:rsid w:val="001F5FCC"/>
    <w:rsid w:val="001F6C2F"/>
    <w:rsid w:val="00200E09"/>
    <w:rsid w:val="0020360D"/>
    <w:rsid w:val="00204CCA"/>
    <w:rsid w:val="00213C2E"/>
    <w:rsid w:val="00217729"/>
    <w:rsid w:val="0022031F"/>
    <w:rsid w:val="00222CD4"/>
    <w:rsid w:val="00223DDD"/>
    <w:rsid w:val="00230403"/>
    <w:rsid w:val="002307BC"/>
    <w:rsid w:val="00231884"/>
    <w:rsid w:val="00234C19"/>
    <w:rsid w:val="002371C2"/>
    <w:rsid w:val="00240534"/>
    <w:rsid w:val="00240EE3"/>
    <w:rsid w:val="002420F8"/>
    <w:rsid w:val="002436FA"/>
    <w:rsid w:val="002546FA"/>
    <w:rsid w:val="002549CF"/>
    <w:rsid w:val="00254AF9"/>
    <w:rsid w:val="00256601"/>
    <w:rsid w:val="0025755D"/>
    <w:rsid w:val="00265C05"/>
    <w:rsid w:val="00266CF9"/>
    <w:rsid w:val="00266DB9"/>
    <w:rsid w:val="002750D0"/>
    <w:rsid w:val="0027747F"/>
    <w:rsid w:val="00285724"/>
    <w:rsid w:val="00287C5F"/>
    <w:rsid w:val="002A02EC"/>
    <w:rsid w:val="002A39EB"/>
    <w:rsid w:val="002B1AE3"/>
    <w:rsid w:val="002B6A2D"/>
    <w:rsid w:val="002B74C5"/>
    <w:rsid w:val="002C4CA0"/>
    <w:rsid w:val="002C5D01"/>
    <w:rsid w:val="002C7B7B"/>
    <w:rsid w:val="002D2AEC"/>
    <w:rsid w:val="002D3A37"/>
    <w:rsid w:val="002D60AB"/>
    <w:rsid w:val="002D6A06"/>
    <w:rsid w:val="002D7560"/>
    <w:rsid w:val="002E6BC4"/>
    <w:rsid w:val="002F2519"/>
    <w:rsid w:val="002F5519"/>
    <w:rsid w:val="002F5D14"/>
    <w:rsid w:val="0030707E"/>
    <w:rsid w:val="00312151"/>
    <w:rsid w:val="0031246D"/>
    <w:rsid w:val="00314499"/>
    <w:rsid w:val="003251F0"/>
    <w:rsid w:val="003311E6"/>
    <w:rsid w:val="00335742"/>
    <w:rsid w:val="00336316"/>
    <w:rsid w:val="00337C50"/>
    <w:rsid w:val="00341165"/>
    <w:rsid w:val="00341902"/>
    <w:rsid w:val="003431C8"/>
    <w:rsid w:val="00344C11"/>
    <w:rsid w:val="0034642A"/>
    <w:rsid w:val="00347AA4"/>
    <w:rsid w:val="00351391"/>
    <w:rsid w:val="0035272B"/>
    <w:rsid w:val="003543F6"/>
    <w:rsid w:val="00354D14"/>
    <w:rsid w:val="00360268"/>
    <w:rsid w:val="00371A57"/>
    <w:rsid w:val="003743CF"/>
    <w:rsid w:val="00380026"/>
    <w:rsid w:val="00384C1A"/>
    <w:rsid w:val="00384EA2"/>
    <w:rsid w:val="0038535F"/>
    <w:rsid w:val="00390F16"/>
    <w:rsid w:val="0039535B"/>
    <w:rsid w:val="003A54E9"/>
    <w:rsid w:val="003A6B76"/>
    <w:rsid w:val="003B0C1B"/>
    <w:rsid w:val="003B0F47"/>
    <w:rsid w:val="003B1CE6"/>
    <w:rsid w:val="003B20EB"/>
    <w:rsid w:val="003C0C8E"/>
    <w:rsid w:val="003C2621"/>
    <w:rsid w:val="003D4F03"/>
    <w:rsid w:val="003D5E03"/>
    <w:rsid w:val="003D6B6F"/>
    <w:rsid w:val="003E063F"/>
    <w:rsid w:val="003E1403"/>
    <w:rsid w:val="003E1F07"/>
    <w:rsid w:val="003E4A96"/>
    <w:rsid w:val="003F23C7"/>
    <w:rsid w:val="003F2455"/>
    <w:rsid w:val="003F4F66"/>
    <w:rsid w:val="0040560B"/>
    <w:rsid w:val="00410A12"/>
    <w:rsid w:val="00410B41"/>
    <w:rsid w:val="00410CB1"/>
    <w:rsid w:val="00411A6C"/>
    <w:rsid w:val="00416BCF"/>
    <w:rsid w:val="00420105"/>
    <w:rsid w:val="004330C3"/>
    <w:rsid w:val="0043457C"/>
    <w:rsid w:val="00440CC2"/>
    <w:rsid w:val="0044145F"/>
    <w:rsid w:val="00441A11"/>
    <w:rsid w:val="00441AA8"/>
    <w:rsid w:val="004422F7"/>
    <w:rsid w:val="00444FF3"/>
    <w:rsid w:val="00445EB0"/>
    <w:rsid w:val="00446D61"/>
    <w:rsid w:val="004476D6"/>
    <w:rsid w:val="004540DF"/>
    <w:rsid w:val="004543FB"/>
    <w:rsid w:val="004565EC"/>
    <w:rsid w:val="004732B3"/>
    <w:rsid w:val="004833E3"/>
    <w:rsid w:val="004847EE"/>
    <w:rsid w:val="00487A61"/>
    <w:rsid w:val="00490188"/>
    <w:rsid w:val="00490E5F"/>
    <w:rsid w:val="00493190"/>
    <w:rsid w:val="00496883"/>
    <w:rsid w:val="00496ACE"/>
    <w:rsid w:val="004A644F"/>
    <w:rsid w:val="004B2842"/>
    <w:rsid w:val="004B404B"/>
    <w:rsid w:val="004B653D"/>
    <w:rsid w:val="004B76F7"/>
    <w:rsid w:val="004B7F04"/>
    <w:rsid w:val="004C1534"/>
    <w:rsid w:val="004C64A8"/>
    <w:rsid w:val="004D1657"/>
    <w:rsid w:val="004D5888"/>
    <w:rsid w:val="004D7E25"/>
    <w:rsid w:val="004E42D6"/>
    <w:rsid w:val="004E4705"/>
    <w:rsid w:val="004F3089"/>
    <w:rsid w:val="004F3C8E"/>
    <w:rsid w:val="004F475B"/>
    <w:rsid w:val="004F72AE"/>
    <w:rsid w:val="004F7EB3"/>
    <w:rsid w:val="00500AAD"/>
    <w:rsid w:val="00507B7C"/>
    <w:rsid w:val="00512348"/>
    <w:rsid w:val="00512BC9"/>
    <w:rsid w:val="00514BA1"/>
    <w:rsid w:val="0051687B"/>
    <w:rsid w:val="00521015"/>
    <w:rsid w:val="0052498F"/>
    <w:rsid w:val="00527129"/>
    <w:rsid w:val="005328AA"/>
    <w:rsid w:val="005361D1"/>
    <w:rsid w:val="00537A95"/>
    <w:rsid w:val="0054035A"/>
    <w:rsid w:val="00541F03"/>
    <w:rsid w:val="005435DF"/>
    <w:rsid w:val="00547F0B"/>
    <w:rsid w:val="00553B5C"/>
    <w:rsid w:val="00554004"/>
    <w:rsid w:val="0055407B"/>
    <w:rsid w:val="00557A9C"/>
    <w:rsid w:val="00557D58"/>
    <w:rsid w:val="0056097C"/>
    <w:rsid w:val="00560CA0"/>
    <w:rsid w:val="00562397"/>
    <w:rsid w:val="0056609D"/>
    <w:rsid w:val="00566876"/>
    <w:rsid w:val="005671C0"/>
    <w:rsid w:val="005678B2"/>
    <w:rsid w:val="00567A1D"/>
    <w:rsid w:val="00570B80"/>
    <w:rsid w:val="005723B7"/>
    <w:rsid w:val="0058122D"/>
    <w:rsid w:val="0059512C"/>
    <w:rsid w:val="005A789A"/>
    <w:rsid w:val="005B24C9"/>
    <w:rsid w:val="005B2BFC"/>
    <w:rsid w:val="005B4A7C"/>
    <w:rsid w:val="005B5868"/>
    <w:rsid w:val="005B5D26"/>
    <w:rsid w:val="005C2666"/>
    <w:rsid w:val="005C2D26"/>
    <w:rsid w:val="005C5357"/>
    <w:rsid w:val="005C60B0"/>
    <w:rsid w:val="005C6ECE"/>
    <w:rsid w:val="005C7085"/>
    <w:rsid w:val="005D0EFB"/>
    <w:rsid w:val="005D190F"/>
    <w:rsid w:val="005D1DBA"/>
    <w:rsid w:val="005D2EBA"/>
    <w:rsid w:val="005D702D"/>
    <w:rsid w:val="005E4ABA"/>
    <w:rsid w:val="005E5E5B"/>
    <w:rsid w:val="005F15E5"/>
    <w:rsid w:val="005F54B0"/>
    <w:rsid w:val="00611532"/>
    <w:rsid w:val="00613B6D"/>
    <w:rsid w:val="006141FC"/>
    <w:rsid w:val="006147FC"/>
    <w:rsid w:val="00622D57"/>
    <w:rsid w:val="00625F97"/>
    <w:rsid w:val="00626C4D"/>
    <w:rsid w:val="006276B6"/>
    <w:rsid w:val="006322C0"/>
    <w:rsid w:val="006359D8"/>
    <w:rsid w:val="00642C89"/>
    <w:rsid w:val="006439D9"/>
    <w:rsid w:val="0064699D"/>
    <w:rsid w:val="006506C2"/>
    <w:rsid w:val="00650970"/>
    <w:rsid w:val="00653C55"/>
    <w:rsid w:val="00654774"/>
    <w:rsid w:val="00657FEE"/>
    <w:rsid w:val="00660ABC"/>
    <w:rsid w:val="00662E8D"/>
    <w:rsid w:val="006661BE"/>
    <w:rsid w:val="00670B14"/>
    <w:rsid w:val="00677E67"/>
    <w:rsid w:val="00677F9B"/>
    <w:rsid w:val="00677F9F"/>
    <w:rsid w:val="00681DB5"/>
    <w:rsid w:val="0068673C"/>
    <w:rsid w:val="0069064B"/>
    <w:rsid w:val="00690C71"/>
    <w:rsid w:val="00694DCB"/>
    <w:rsid w:val="00695657"/>
    <w:rsid w:val="00696FD3"/>
    <w:rsid w:val="006A128F"/>
    <w:rsid w:val="006A255D"/>
    <w:rsid w:val="006A3101"/>
    <w:rsid w:val="006A609E"/>
    <w:rsid w:val="006B2100"/>
    <w:rsid w:val="006B382E"/>
    <w:rsid w:val="006B54DF"/>
    <w:rsid w:val="006B77F8"/>
    <w:rsid w:val="006C0980"/>
    <w:rsid w:val="006C20F4"/>
    <w:rsid w:val="006C24D6"/>
    <w:rsid w:val="006C5E0C"/>
    <w:rsid w:val="006C6B16"/>
    <w:rsid w:val="006C73BB"/>
    <w:rsid w:val="006D08C5"/>
    <w:rsid w:val="006D09E7"/>
    <w:rsid w:val="006D0FBB"/>
    <w:rsid w:val="006D37B4"/>
    <w:rsid w:val="006E005A"/>
    <w:rsid w:val="006F0C59"/>
    <w:rsid w:val="006F36B1"/>
    <w:rsid w:val="007050EB"/>
    <w:rsid w:val="00705CD8"/>
    <w:rsid w:val="00710D86"/>
    <w:rsid w:val="00713BBA"/>
    <w:rsid w:val="00713FD8"/>
    <w:rsid w:val="007202D3"/>
    <w:rsid w:val="00721F84"/>
    <w:rsid w:val="00736166"/>
    <w:rsid w:val="00737F47"/>
    <w:rsid w:val="00740B1A"/>
    <w:rsid w:val="00742F38"/>
    <w:rsid w:val="0074749A"/>
    <w:rsid w:val="00754082"/>
    <w:rsid w:val="007552A0"/>
    <w:rsid w:val="007554FA"/>
    <w:rsid w:val="007705CA"/>
    <w:rsid w:val="0077516E"/>
    <w:rsid w:val="00781C40"/>
    <w:rsid w:val="007866B5"/>
    <w:rsid w:val="00790453"/>
    <w:rsid w:val="007910C1"/>
    <w:rsid w:val="00792BA7"/>
    <w:rsid w:val="007A592C"/>
    <w:rsid w:val="007A5D8C"/>
    <w:rsid w:val="007B2269"/>
    <w:rsid w:val="007B587B"/>
    <w:rsid w:val="007B7342"/>
    <w:rsid w:val="007B7DE3"/>
    <w:rsid w:val="007C095C"/>
    <w:rsid w:val="007C1681"/>
    <w:rsid w:val="007C19DE"/>
    <w:rsid w:val="007C7904"/>
    <w:rsid w:val="007D0C67"/>
    <w:rsid w:val="007D27DD"/>
    <w:rsid w:val="007D3116"/>
    <w:rsid w:val="007D618D"/>
    <w:rsid w:val="007E7C3C"/>
    <w:rsid w:val="007F08C0"/>
    <w:rsid w:val="007F1B38"/>
    <w:rsid w:val="007F686A"/>
    <w:rsid w:val="007F719C"/>
    <w:rsid w:val="007F735D"/>
    <w:rsid w:val="00800ADB"/>
    <w:rsid w:val="00801E08"/>
    <w:rsid w:val="00805930"/>
    <w:rsid w:val="00814048"/>
    <w:rsid w:val="008160C4"/>
    <w:rsid w:val="00816189"/>
    <w:rsid w:val="0081682C"/>
    <w:rsid w:val="00817D29"/>
    <w:rsid w:val="008225B1"/>
    <w:rsid w:val="00825473"/>
    <w:rsid w:val="00827DE6"/>
    <w:rsid w:val="00846FB6"/>
    <w:rsid w:val="00851249"/>
    <w:rsid w:val="008519F0"/>
    <w:rsid w:val="00852489"/>
    <w:rsid w:val="00853FFD"/>
    <w:rsid w:val="008644CD"/>
    <w:rsid w:val="00864ED1"/>
    <w:rsid w:val="00871CB4"/>
    <w:rsid w:val="008777DC"/>
    <w:rsid w:val="0089062C"/>
    <w:rsid w:val="008A067C"/>
    <w:rsid w:val="008A0A37"/>
    <w:rsid w:val="008A1B14"/>
    <w:rsid w:val="008A2777"/>
    <w:rsid w:val="008A2948"/>
    <w:rsid w:val="008A5E75"/>
    <w:rsid w:val="008B4BED"/>
    <w:rsid w:val="008B6921"/>
    <w:rsid w:val="008C1A5B"/>
    <w:rsid w:val="008D3CAF"/>
    <w:rsid w:val="008D6BA7"/>
    <w:rsid w:val="008D6CB9"/>
    <w:rsid w:val="008D7AF8"/>
    <w:rsid w:val="008E262D"/>
    <w:rsid w:val="008F6D4F"/>
    <w:rsid w:val="008F6E9E"/>
    <w:rsid w:val="009073D2"/>
    <w:rsid w:val="009109A9"/>
    <w:rsid w:val="0091104B"/>
    <w:rsid w:val="009112BA"/>
    <w:rsid w:val="00913BB6"/>
    <w:rsid w:val="00915B21"/>
    <w:rsid w:val="009160A0"/>
    <w:rsid w:val="00916DD6"/>
    <w:rsid w:val="00917A37"/>
    <w:rsid w:val="00920B91"/>
    <w:rsid w:val="0092367B"/>
    <w:rsid w:val="00927F0D"/>
    <w:rsid w:val="00927FC2"/>
    <w:rsid w:val="00931DED"/>
    <w:rsid w:val="00934C43"/>
    <w:rsid w:val="009359A4"/>
    <w:rsid w:val="00944D3D"/>
    <w:rsid w:val="00945AF6"/>
    <w:rsid w:val="009470BB"/>
    <w:rsid w:val="00950D1F"/>
    <w:rsid w:val="00952FE7"/>
    <w:rsid w:val="00953154"/>
    <w:rsid w:val="00955948"/>
    <w:rsid w:val="00963292"/>
    <w:rsid w:val="00970211"/>
    <w:rsid w:val="00973CD2"/>
    <w:rsid w:val="00974B52"/>
    <w:rsid w:val="00975ECD"/>
    <w:rsid w:val="00980CC1"/>
    <w:rsid w:val="009858E4"/>
    <w:rsid w:val="009870F8"/>
    <w:rsid w:val="009914E2"/>
    <w:rsid w:val="00996EB9"/>
    <w:rsid w:val="009A1C0F"/>
    <w:rsid w:val="009B3C96"/>
    <w:rsid w:val="009B521E"/>
    <w:rsid w:val="009B5EC7"/>
    <w:rsid w:val="009C053E"/>
    <w:rsid w:val="009C16E2"/>
    <w:rsid w:val="009C4EE4"/>
    <w:rsid w:val="009C5844"/>
    <w:rsid w:val="009D106C"/>
    <w:rsid w:val="009E2447"/>
    <w:rsid w:val="009E2AD8"/>
    <w:rsid w:val="009E3024"/>
    <w:rsid w:val="009E7419"/>
    <w:rsid w:val="009F2915"/>
    <w:rsid w:val="009F3D4E"/>
    <w:rsid w:val="009F40DD"/>
    <w:rsid w:val="009F596B"/>
    <w:rsid w:val="009F6C82"/>
    <w:rsid w:val="00A04899"/>
    <w:rsid w:val="00A05179"/>
    <w:rsid w:val="00A06FE2"/>
    <w:rsid w:val="00A07B89"/>
    <w:rsid w:val="00A218A4"/>
    <w:rsid w:val="00A236B4"/>
    <w:rsid w:val="00A257FB"/>
    <w:rsid w:val="00A301BA"/>
    <w:rsid w:val="00A33BDF"/>
    <w:rsid w:val="00A35C13"/>
    <w:rsid w:val="00A42DEA"/>
    <w:rsid w:val="00A44B47"/>
    <w:rsid w:val="00A46A44"/>
    <w:rsid w:val="00A50EBC"/>
    <w:rsid w:val="00A50F44"/>
    <w:rsid w:val="00A62796"/>
    <w:rsid w:val="00A63F69"/>
    <w:rsid w:val="00A6672D"/>
    <w:rsid w:val="00A66E05"/>
    <w:rsid w:val="00A7226B"/>
    <w:rsid w:val="00A83135"/>
    <w:rsid w:val="00A84282"/>
    <w:rsid w:val="00A94989"/>
    <w:rsid w:val="00A94C2F"/>
    <w:rsid w:val="00AA2D69"/>
    <w:rsid w:val="00AB0BF8"/>
    <w:rsid w:val="00AC2805"/>
    <w:rsid w:val="00AC51A3"/>
    <w:rsid w:val="00AC5709"/>
    <w:rsid w:val="00AD770D"/>
    <w:rsid w:val="00AF04EA"/>
    <w:rsid w:val="00AF5B62"/>
    <w:rsid w:val="00AF5E71"/>
    <w:rsid w:val="00AF637A"/>
    <w:rsid w:val="00AF6635"/>
    <w:rsid w:val="00B01599"/>
    <w:rsid w:val="00B01C33"/>
    <w:rsid w:val="00B03195"/>
    <w:rsid w:val="00B04F96"/>
    <w:rsid w:val="00B10A11"/>
    <w:rsid w:val="00B14663"/>
    <w:rsid w:val="00B162A7"/>
    <w:rsid w:val="00B169B8"/>
    <w:rsid w:val="00B21DD0"/>
    <w:rsid w:val="00B22ED9"/>
    <w:rsid w:val="00B25F91"/>
    <w:rsid w:val="00B32560"/>
    <w:rsid w:val="00B3381E"/>
    <w:rsid w:val="00B40657"/>
    <w:rsid w:val="00B425AF"/>
    <w:rsid w:val="00B4587E"/>
    <w:rsid w:val="00B46633"/>
    <w:rsid w:val="00B506C9"/>
    <w:rsid w:val="00B51FD0"/>
    <w:rsid w:val="00B6007E"/>
    <w:rsid w:val="00B630FC"/>
    <w:rsid w:val="00B6431D"/>
    <w:rsid w:val="00B709F4"/>
    <w:rsid w:val="00B73E50"/>
    <w:rsid w:val="00B74F8A"/>
    <w:rsid w:val="00B80F97"/>
    <w:rsid w:val="00B81B71"/>
    <w:rsid w:val="00B82E8C"/>
    <w:rsid w:val="00B82F66"/>
    <w:rsid w:val="00B86ABC"/>
    <w:rsid w:val="00B91EA8"/>
    <w:rsid w:val="00B9381E"/>
    <w:rsid w:val="00B94E7B"/>
    <w:rsid w:val="00B94EAF"/>
    <w:rsid w:val="00B955F9"/>
    <w:rsid w:val="00B95ADA"/>
    <w:rsid w:val="00B974E2"/>
    <w:rsid w:val="00BA4383"/>
    <w:rsid w:val="00BC7252"/>
    <w:rsid w:val="00BD1931"/>
    <w:rsid w:val="00BD22E7"/>
    <w:rsid w:val="00BD5D5D"/>
    <w:rsid w:val="00BD7001"/>
    <w:rsid w:val="00BE3D6E"/>
    <w:rsid w:val="00BF2602"/>
    <w:rsid w:val="00BF3112"/>
    <w:rsid w:val="00BF607B"/>
    <w:rsid w:val="00BF648D"/>
    <w:rsid w:val="00C00B25"/>
    <w:rsid w:val="00C0330C"/>
    <w:rsid w:val="00C10025"/>
    <w:rsid w:val="00C10B3C"/>
    <w:rsid w:val="00C169A1"/>
    <w:rsid w:val="00C16A2E"/>
    <w:rsid w:val="00C16CDF"/>
    <w:rsid w:val="00C22A9E"/>
    <w:rsid w:val="00C23F59"/>
    <w:rsid w:val="00C27AED"/>
    <w:rsid w:val="00C37DAD"/>
    <w:rsid w:val="00C423DE"/>
    <w:rsid w:val="00C52247"/>
    <w:rsid w:val="00C548B2"/>
    <w:rsid w:val="00C634A2"/>
    <w:rsid w:val="00C63E50"/>
    <w:rsid w:val="00C72219"/>
    <w:rsid w:val="00C73724"/>
    <w:rsid w:val="00C74014"/>
    <w:rsid w:val="00C75757"/>
    <w:rsid w:val="00C906DE"/>
    <w:rsid w:val="00C96398"/>
    <w:rsid w:val="00CA07C4"/>
    <w:rsid w:val="00CA27F7"/>
    <w:rsid w:val="00CA4170"/>
    <w:rsid w:val="00CA5A7C"/>
    <w:rsid w:val="00CB04DF"/>
    <w:rsid w:val="00CB0F16"/>
    <w:rsid w:val="00CB5A50"/>
    <w:rsid w:val="00CC0E60"/>
    <w:rsid w:val="00CC4E83"/>
    <w:rsid w:val="00CC5642"/>
    <w:rsid w:val="00CC7990"/>
    <w:rsid w:val="00CD00C6"/>
    <w:rsid w:val="00CE3EE4"/>
    <w:rsid w:val="00CE4A1F"/>
    <w:rsid w:val="00CF077F"/>
    <w:rsid w:val="00CF42F8"/>
    <w:rsid w:val="00CF77D0"/>
    <w:rsid w:val="00D01F67"/>
    <w:rsid w:val="00D0280C"/>
    <w:rsid w:val="00D049F3"/>
    <w:rsid w:val="00D079B3"/>
    <w:rsid w:val="00D1081D"/>
    <w:rsid w:val="00D14F8B"/>
    <w:rsid w:val="00D243B6"/>
    <w:rsid w:val="00D305AC"/>
    <w:rsid w:val="00D3584E"/>
    <w:rsid w:val="00D468D9"/>
    <w:rsid w:val="00D5039A"/>
    <w:rsid w:val="00D57BFE"/>
    <w:rsid w:val="00D62C18"/>
    <w:rsid w:val="00D648CC"/>
    <w:rsid w:val="00D65276"/>
    <w:rsid w:val="00D70F03"/>
    <w:rsid w:val="00D71415"/>
    <w:rsid w:val="00D75272"/>
    <w:rsid w:val="00D76BDF"/>
    <w:rsid w:val="00D77234"/>
    <w:rsid w:val="00D82D5F"/>
    <w:rsid w:val="00D904B5"/>
    <w:rsid w:val="00D9685D"/>
    <w:rsid w:val="00DA0DED"/>
    <w:rsid w:val="00DA7E2D"/>
    <w:rsid w:val="00DB32B2"/>
    <w:rsid w:val="00DB6708"/>
    <w:rsid w:val="00DC2816"/>
    <w:rsid w:val="00DD01A9"/>
    <w:rsid w:val="00DD191B"/>
    <w:rsid w:val="00DD3702"/>
    <w:rsid w:val="00DD5B2D"/>
    <w:rsid w:val="00DD64FE"/>
    <w:rsid w:val="00DD6558"/>
    <w:rsid w:val="00DE77F3"/>
    <w:rsid w:val="00DF15C0"/>
    <w:rsid w:val="00E02123"/>
    <w:rsid w:val="00E052FE"/>
    <w:rsid w:val="00E067B1"/>
    <w:rsid w:val="00E10F34"/>
    <w:rsid w:val="00E15E65"/>
    <w:rsid w:val="00E16269"/>
    <w:rsid w:val="00E1761B"/>
    <w:rsid w:val="00E2113A"/>
    <w:rsid w:val="00E30E56"/>
    <w:rsid w:val="00E32856"/>
    <w:rsid w:val="00E37028"/>
    <w:rsid w:val="00E437FC"/>
    <w:rsid w:val="00E449C4"/>
    <w:rsid w:val="00E53118"/>
    <w:rsid w:val="00E543C4"/>
    <w:rsid w:val="00E63F2C"/>
    <w:rsid w:val="00E671C5"/>
    <w:rsid w:val="00E82066"/>
    <w:rsid w:val="00E82B9C"/>
    <w:rsid w:val="00E86640"/>
    <w:rsid w:val="00E90317"/>
    <w:rsid w:val="00E90CAE"/>
    <w:rsid w:val="00E93216"/>
    <w:rsid w:val="00EA06EF"/>
    <w:rsid w:val="00EA43A1"/>
    <w:rsid w:val="00EB30A1"/>
    <w:rsid w:val="00EB352A"/>
    <w:rsid w:val="00EB60DF"/>
    <w:rsid w:val="00EC3C95"/>
    <w:rsid w:val="00EC7196"/>
    <w:rsid w:val="00ED0D1F"/>
    <w:rsid w:val="00ED3909"/>
    <w:rsid w:val="00ED598F"/>
    <w:rsid w:val="00EE2272"/>
    <w:rsid w:val="00EF1269"/>
    <w:rsid w:val="00EF225A"/>
    <w:rsid w:val="00F00D7F"/>
    <w:rsid w:val="00F01572"/>
    <w:rsid w:val="00F03CB8"/>
    <w:rsid w:val="00F03F6B"/>
    <w:rsid w:val="00F127D9"/>
    <w:rsid w:val="00F208C6"/>
    <w:rsid w:val="00F25D56"/>
    <w:rsid w:val="00F32EA4"/>
    <w:rsid w:val="00F34426"/>
    <w:rsid w:val="00F3501A"/>
    <w:rsid w:val="00F40223"/>
    <w:rsid w:val="00F43B0D"/>
    <w:rsid w:val="00F45884"/>
    <w:rsid w:val="00F45A43"/>
    <w:rsid w:val="00F46C45"/>
    <w:rsid w:val="00F471A1"/>
    <w:rsid w:val="00F52CCE"/>
    <w:rsid w:val="00F55E30"/>
    <w:rsid w:val="00F6257F"/>
    <w:rsid w:val="00F630D4"/>
    <w:rsid w:val="00F66C1B"/>
    <w:rsid w:val="00F66FB7"/>
    <w:rsid w:val="00F70FDB"/>
    <w:rsid w:val="00F71BA8"/>
    <w:rsid w:val="00F71D75"/>
    <w:rsid w:val="00F8086C"/>
    <w:rsid w:val="00F81E13"/>
    <w:rsid w:val="00F821A0"/>
    <w:rsid w:val="00F83A49"/>
    <w:rsid w:val="00F87E5E"/>
    <w:rsid w:val="00F91114"/>
    <w:rsid w:val="00FA0C0C"/>
    <w:rsid w:val="00FA4845"/>
    <w:rsid w:val="00FB343B"/>
    <w:rsid w:val="00FB5A55"/>
    <w:rsid w:val="00FB6ACA"/>
    <w:rsid w:val="00FB6D6D"/>
    <w:rsid w:val="00FD0E26"/>
    <w:rsid w:val="00FD62C7"/>
    <w:rsid w:val="00FD652B"/>
    <w:rsid w:val="00FD7808"/>
    <w:rsid w:val="00FE3078"/>
    <w:rsid w:val="00FE42AA"/>
    <w:rsid w:val="00FE4BFB"/>
    <w:rsid w:val="00FE4C08"/>
    <w:rsid w:val="00FF0F9B"/>
    <w:rsid w:val="00FF51C1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EE3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F3D4E"/>
    <w:pPr>
      <w:spacing w:line="276" w:lineRule="auto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autoRedefine/>
    <w:qFormat/>
    <w:rsid w:val="009F3D4E"/>
    <w:pPr>
      <w:keepNext/>
      <w:pBdr>
        <w:top w:val="dotted" w:sz="4" w:space="1" w:color="auto"/>
        <w:bottom w:val="dotted" w:sz="4" w:space="1" w:color="auto"/>
      </w:pBdr>
      <w:tabs>
        <w:tab w:val="num" w:pos="0"/>
      </w:tabs>
      <w:suppressAutoHyphens/>
      <w:spacing w:after="60" w:line="240" w:lineRule="auto"/>
      <w:jc w:val="center"/>
      <w:outlineLvl w:val="0"/>
    </w:pPr>
    <w:rPr>
      <w:b/>
      <w:caps/>
      <w:color w:val="1F497D"/>
      <w:sz w:val="22"/>
      <w:szCs w:val="36"/>
    </w:rPr>
  </w:style>
  <w:style w:type="paragraph" w:styleId="Titolo2">
    <w:name w:val="heading 2"/>
    <w:basedOn w:val="Normale"/>
    <w:next w:val="Normale"/>
    <w:link w:val="Titolo2Carattere"/>
    <w:qFormat/>
    <w:rsid w:val="009F3D4E"/>
    <w:pPr>
      <w:numPr>
        <w:ilvl w:val="1"/>
      </w:numPr>
      <w:tabs>
        <w:tab w:val="num" w:pos="0"/>
      </w:tabs>
      <w:suppressAutoHyphens/>
      <w:spacing w:before="120" w:after="60" w:line="100" w:lineRule="atLeast"/>
      <w:ind w:left="578" w:hanging="578"/>
      <w:outlineLvl w:val="1"/>
    </w:pPr>
    <w:rPr>
      <w:b/>
      <w:caps/>
      <w:color w:val="1F497D"/>
      <w:sz w:val="22"/>
      <w:szCs w:val="26"/>
      <w:u w:val="double"/>
    </w:rPr>
  </w:style>
  <w:style w:type="paragraph" w:styleId="Titolo3">
    <w:name w:val="heading 3"/>
    <w:basedOn w:val="Normale"/>
    <w:next w:val="Normale"/>
    <w:link w:val="Titolo3Carattere"/>
    <w:qFormat/>
    <w:rsid w:val="00FB6D6D"/>
    <w:pPr>
      <w:keepNext/>
      <w:numPr>
        <w:ilvl w:val="2"/>
      </w:numPr>
      <w:tabs>
        <w:tab w:val="num" w:pos="284"/>
      </w:tabs>
      <w:suppressAutoHyphens/>
      <w:spacing w:before="60" w:after="40" w:line="240" w:lineRule="auto"/>
      <w:ind w:left="426"/>
      <w:jc w:val="left"/>
      <w:outlineLvl w:val="2"/>
    </w:pPr>
    <w:rPr>
      <w:b/>
      <w:caps/>
      <w:color w:val="1F497D"/>
      <w:sz w:val="22"/>
    </w:rPr>
  </w:style>
  <w:style w:type="paragraph" w:styleId="Titolo4">
    <w:name w:val="heading 4"/>
    <w:basedOn w:val="Normale"/>
    <w:next w:val="Normale"/>
    <w:link w:val="Titolo4Carattere"/>
    <w:qFormat/>
    <w:rsid w:val="00F00D7F"/>
    <w:pPr>
      <w:keepNext/>
      <w:suppressAutoHyphens/>
      <w:spacing w:before="125" w:after="62" w:line="100" w:lineRule="atLeast"/>
      <w:ind w:firstLine="142"/>
      <w:jc w:val="left"/>
      <w:outlineLvl w:val="3"/>
    </w:pPr>
    <w:rPr>
      <w:caps/>
      <w:color w:val="1F497D"/>
      <w:u w:val="single"/>
    </w:rPr>
  </w:style>
  <w:style w:type="paragraph" w:styleId="Titolo5">
    <w:name w:val="heading 5"/>
    <w:basedOn w:val="Normale"/>
    <w:next w:val="Normale"/>
    <w:qFormat/>
    <w:rsid w:val="00F00D7F"/>
    <w:pPr>
      <w:spacing w:before="120"/>
      <w:ind w:firstLine="284"/>
      <w:outlineLvl w:val="4"/>
    </w:pPr>
    <w:rPr>
      <w:b/>
      <w:color w:val="2F5496"/>
      <w:u w:val="single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styleId="Sommario8">
    <w:name w:val="toc 8"/>
    <w:basedOn w:val="Normale"/>
    <w:next w:val="Normale"/>
    <w:uiPriority w:val="39"/>
    <w:pPr>
      <w:ind w:left="1400"/>
      <w:jc w:val="left"/>
    </w:pPr>
    <w:rPr>
      <w:rFonts w:ascii="Calibri" w:hAnsi="Calibri"/>
    </w:rPr>
  </w:style>
  <w:style w:type="paragraph" w:styleId="Sommario7">
    <w:name w:val="toc 7"/>
    <w:basedOn w:val="Normale"/>
    <w:next w:val="Normale"/>
    <w:uiPriority w:val="39"/>
    <w:pPr>
      <w:ind w:left="1200"/>
      <w:jc w:val="left"/>
    </w:pPr>
    <w:rPr>
      <w:rFonts w:ascii="Calibri" w:hAnsi="Calibri"/>
    </w:rPr>
  </w:style>
  <w:style w:type="paragraph" w:styleId="Sommario6">
    <w:name w:val="toc 6"/>
    <w:basedOn w:val="Normale"/>
    <w:next w:val="Normale"/>
    <w:uiPriority w:val="39"/>
    <w:pPr>
      <w:ind w:left="1000"/>
      <w:jc w:val="left"/>
    </w:pPr>
    <w:rPr>
      <w:rFonts w:ascii="Calibri" w:hAnsi="Calibri"/>
    </w:rPr>
  </w:style>
  <w:style w:type="paragraph" w:styleId="Sommario5">
    <w:name w:val="toc 5"/>
    <w:basedOn w:val="Normale"/>
    <w:next w:val="Normale"/>
    <w:uiPriority w:val="39"/>
    <w:rsid w:val="00FE42AA"/>
    <w:pPr>
      <w:ind w:left="800"/>
      <w:jc w:val="left"/>
    </w:pPr>
    <w:rPr>
      <w:rFonts w:ascii="Calibri" w:hAnsi="Calibri"/>
    </w:rPr>
  </w:style>
  <w:style w:type="paragraph" w:styleId="Sommario4">
    <w:name w:val="toc 4"/>
    <w:basedOn w:val="Normale"/>
    <w:next w:val="Normale"/>
    <w:uiPriority w:val="39"/>
    <w:rsid w:val="00FE42AA"/>
    <w:pPr>
      <w:ind w:left="600"/>
      <w:jc w:val="left"/>
    </w:pPr>
    <w:rPr>
      <w:rFonts w:ascii="Calibri" w:hAnsi="Calibri"/>
    </w:rPr>
  </w:style>
  <w:style w:type="paragraph" w:styleId="Sommario3">
    <w:name w:val="toc 3"/>
    <w:basedOn w:val="Normale"/>
    <w:next w:val="Normale"/>
    <w:uiPriority w:val="39"/>
    <w:qFormat/>
    <w:rsid w:val="00FE42AA"/>
    <w:pPr>
      <w:ind w:left="400"/>
      <w:jc w:val="left"/>
    </w:pPr>
    <w:rPr>
      <w:rFonts w:ascii="Calibri" w:hAnsi="Calibri"/>
      <w:sz w:val="22"/>
      <w:szCs w:val="22"/>
    </w:rPr>
  </w:style>
  <w:style w:type="paragraph" w:styleId="Sommario2">
    <w:name w:val="toc 2"/>
    <w:basedOn w:val="Normale"/>
    <w:next w:val="Normale"/>
    <w:uiPriority w:val="39"/>
    <w:qFormat/>
    <w:rsid w:val="00FE42AA"/>
    <w:pPr>
      <w:ind w:left="200"/>
      <w:jc w:val="left"/>
    </w:pPr>
    <w:rPr>
      <w:rFonts w:ascii="Calibri" w:hAnsi="Calibri"/>
      <w:b/>
      <w:bCs/>
      <w:sz w:val="22"/>
      <w:szCs w:val="22"/>
    </w:rPr>
  </w:style>
  <w:style w:type="paragraph" w:styleId="Sommario1">
    <w:name w:val="toc 1"/>
    <w:basedOn w:val="Normale"/>
    <w:next w:val="Normale"/>
    <w:uiPriority w:val="39"/>
    <w:qFormat/>
    <w:rsid w:val="00FB6D6D"/>
    <w:pPr>
      <w:spacing w:before="120"/>
      <w:jc w:val="left"/>
    </w:pPr>
    <w:rPr>
      <w:rFonts w:ascii="Calibri" w:hAnsi="Calibri"/>
      <w:b/>
      <w:bCs/>
      <w:sz w:val="24"/>
      <w:szCs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rcszT3StyleBodyText">
    <w:name w:val="[[rcszT3StyleBodyText]]"/>
    <w:basedOn w:val="Normale"/>
    <w:pPr>
      <w:spacing w:after="160"/>
    </w:pPr>
    <w:rPr>
      <w:lang w:val="en-US"/>
    </w:rPr>
  </w:style>
  <w:style w:type="paragraph" w:customStyle="1" w:styleId="rcszT3Styletoc9">
    <w:name w:val="[[rcszT3Styletoc9]]"/>
    <w:basedOn w:val="Normale"/>
    <w:next w:val="Normale"/>
    <w:pPr>
      <w:tabs>
        <w:tab w:val="right" w:pos="9027"/>
      </w:tabs>
      <w:ind w:left="1920"/>
    </w:pPr>
  </w:style>
  <w:style w:type="paragraph" w:styleId="Rientrocorpodeltesto">
    <w:name w:val="Body Text Indent"/>
    <w:basedOn w:val="Normale"/>
    <w:semiHidden/>
    <w:pPr>
      <w:ind w:firstLine="284"/>
    </w:pPr>
  </w:style>
  <w:style w:type="paragraph" w:styleId="Rientrocorpodeltesto2">
    <w:name w:val="Body Text Indent 2"/>
    <w:basedOn w:val="Normale"/>
    <w:semiHidden/>
    <w:pPr>
      <w:ind w:firstLine="142"/>
    </w:pPr>
  </w:style>
  <w:style w:type="paragraph" w:customStyle="1" w:styleId="Corpodeltesto">
    <w:name w:val="Corpo del testo"/>
    <w:basedOn w:val="Normale"/>
    <w:semiHidden/>
  </w:style>
  <w:style w:type="paragraph" w:styleId="Rientrocorpodeltesto3">
    <w:name w:val="Body Text Indent 3"/>
    <w:basedOn w:val="Normale"/>
    <w:semiHidden/>
    <w:pPr>
      <w:spacing w:line="360" w:lineRule="auto"/>
      <w:ind w:left="426"/>
    </w:pPr>
  </w:style>
  <w:style w:type="paragraph" w:styleId="Corpodeltesto2">
    <w:name w:val="Body Text 2"/>
    <w:basedOn w:val="Normale"/>
    <w:semiHidden/>
  </w:style>
  <w:style w:type="character" w:styleId="Numeropagina">
    <w:name w:val="page number"/>
    <w:basedOn w:val="Caratterepredefinitoparagrafo"/>
    <w:semiHidden/>
  </w:style>
  <w:style w:type="paragraph" w:styleId="Corpodeltesto3">
    <w:name w:val="Body Text 3"/>
    <w:basedOn w:val="Normale"/>
    <w:semiHidden/>
    <w:rPr>
      <w:color w:val="FF0000"/>
    </w:rPr>
  </w:style>
  <w:style w:type="paragraph" w:styleId="NormaleWeb">
    <w:name w:val="Normal (Web)"/>
    <w:basedOn w:val="Normale"/>
    <w:uiPriority w:val="99"/>
    <w:rsid w:val="008B6921"/>
    <w:pPr>
      <w:spacing w:before="100" w:after="100"/>
    </w:pPr>
  </w:style>
  <w:style w:type="paragraph" w:customStyle="1" w:styleId="Intestgrande">
    <w:name w:val="Intest grande"/>
    <w:basedOn w:val="Normale"/>
    <w:rsid w:val="008B6921"/>
    <w:pPr>
      <w:jc w:val="center"/>
    </w:pPr>
    <w:rPr>
      <w:rFonts w:ascii="Arial Narrow" w:hAnsi="Arial Narrow"/>
      <w:b/>
      <w:sz w:val="32"/>
    </w:rPr>
  </w:style>
  <w:style w:type="paragraph" w:customStyle="1" w:styleId="Intestdx">
    <w:name w:val="Intest dx"/>
    <w:basedOn w:val="Normale"/>
    <w:rsid w:val="008B6921"/>
    <w:pPr>
      <w:jc w:val="center"/>
    </w:pPr>
  </w:style>
  <w:style w:type="character" w:customStyle="1" w:styleId="IntestazioneCarattere">
    <w:name w:val="Intestazione Carattere"/>
    <w:link w:val="Intestazione"/>
    <w:uiPriority w:val="99"/>
    <w:rsid w:val="008B6921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9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B6921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8C1A5B"/>
    <w:pPr>
      <w:suppressAutoHyphens/>
      <w:autoSpaceDE w:val="0"/>
      <w:spacing w:line="360" w:lineRule="auto"/>
    </w:pPr>
    <w:rPr>
      <w:rFonts w:ascii="Courier New" w:hAnsi="Courier New" w:cs="Courier New"/>
      <w:lang w:eastAsia="ar-SA"/>
    </w:rPr>
  </w:style>
  <w:style w:type="paragraph" w:styleId="Testonormale">
    <w:name w:val="Plain Text"/>
    <w:basedOn w:val="Normale"/>
    <w:link w:val="TestonormaleCarattere"/>
    <w:rsid w:val="00927FC2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27FC2"/>
    <w:rPr>
      <w:rFonts w:ascii="Courier New" w:hAnsi="Courier New"/>
    </w:rPr>
  </w:style>
  <w:style w:type="character" w:styleId="Enfasicorsivo">
    <w:name w:val="Emphasis"/>
    <w:uiPriority w:val="20"/>
    <w:qFormat/>
    <w:rsid w:val="00650970"/>
    <w:rPr>
      <w:i/>
      <w:iCs/>
    </w:rPr>
  </w:style>
  <w:style w:type="paragraph" w:customStyle="1" w:styleId="Titolo2evelina">
    <w:name w:val="Titolo2evelina"/>
    <w:basedOn w:val="Normale"/>
    <w:link w:val="Titolo2evelinaCarattere"/>
    <w:qFormat/>
    <w:rsid w:val="00654774"/>
    <w:pPr>
      <w:pBdr>
        <w:top w:val="single" w:sz="6" w:space="1" w:color="auto"/>
        <w:bottom w:val="single" w:sz="6" w:space="1" w:color="auto"/>
      </w:pBdr>
      <w:spacing w:before="240" w:after="120"/>
    </w:pPr>
    <w:rPr>
      <w:rFonts w:ascii="Garamond" w:hAnsi="Garamond"/>
      <w:b/>
      <w:sz w:val="28"/>
    </w:rPr>
  </w:style>
  <w:style w:type="paragraph" w:customStyle="1" w:styleId="NormalPar">
    <w:name w:val="NormalPar"/>
    <w:rsid w:val="007C19DE"/>
    <w:rPr>
      <w:rFonts w:ascii="Times New Roman" w:hAnsi="Times New Roman"/>
      <w:snapToGrid w:val="0"/>
      <w:sz w:val="24"/>
    </w:rPr>
  </w:style>
  <w:style w:type="character" w:customStyle="1" w:styleId="Titolo2evelinaCarattere">
    <w:name w:val="Titolo2evelina Carattere"/>
    <w:link w:val="Titolo2evelina"/>
    <w:rsid w:val="00654774"/>
    <w:rPr>
      <w:rFonts w:ascii="Garamond" w:hAnsi="Garamond"/>
      <w:b/>
      <w:sz w:val="28"/>
    </w:rPr>
  </w:style>
  <w:style w:type="paragraph" w:customStyle="1" w:styleId="Default">
    <w:name w:val="Default"/>
    <w:rsid w:val="004540D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qFormat/>
    <w:rsid w:val="00FD62C7"/>
    <w:pPr>
      <w:keepLines/>
      <w:spacing w:after="0"/>
      <w:outlineLvl w:val="9"/>
    </w:pPr>
    <w:rPr>
      <w:rFonts w:ascii="Cambria" w:hAnsi="Cambria"/>
      <w:bCs/>
      <w:caps w:val="0"/>
      <w:color w:val="365F91"/>
      <w:szCs w:val="28"/>
      <w:lang w:eastAsia="en-US"/>
    </w:rPr>
  </w:style>
  <w:style w:type="character" w:styleId="Collegamentoipertestuale">
    <w:name w:val="Hyperlink"/>
    <w:uiPriority w:val="99"/>
    <w:unhideWhenUsed/>
    <w:rsid w:val="00FD62C7"/>
    <w:rPr>
      <w:color w:val="0000FF"/>
      <w:u w:val="single"/>
    </w:rPr>
  </w:style>
  <w:style w:type="paragraph" w:styleId="Sommario9">
    <w:name w:val="toc 9"/>
    <w:basedOn w:val="Normale"/>
    <w:next w:val="Normale"/>
    <w:autoRedefine/>
    <w:uiPriority w:val="39"/>
    <w:unhideWhenUsed/>
    <w:rsid w:val="00FD62C7"/>
    <w:pPr>
      <w:ind w:left="1600"/>
      <w:jc w:val="left"/>
    </w:pPr>
    <w:rPr>
      <w:rFonts w:ascii="Calibri" w:hAnsi="Calibri"/>
    </w:rPr>
  </w:style>
  <w:style w:type="character" w:customStyle="1" w:styleId="Titolo2Carattere">
    <w:name w:val="Titolo 2 Carattere"/>
    <w:link w:val="Titolo2"/>
    <w:rsid w:val="009F3D4E"/>
    <w:rPr>
      <w:rFonts w:ascii="Arial" w:hAnsi="Arial"/>
      <w:b/>
      <w:caps/>
      <w:color w:val="1F497D"/>
      <w:sz w:val="22"/>
      <w:szCs w:val="26"/>
      <w:u w:val="double"/>
    </w:rPr>
  </w:style>
  <w:style w:type="paragraph" w:customStyle="1" w:styleId="Standard">
    <w:name w:val="Standard"/>
    <w:rsid w:val="00B14663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table" w:styleId="Grigliatabella">
    <w:name w:val="Table Grid"/>
    <w:basedOn w:val="Tabellanormale"/>
    <w:uiPriority w:val="59"/>
    <w:rsid w:val="00EE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uiPriority w:val="99"/>
    <w:rsid w:val="001A4B95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F46C45"/>
    <w:pPr>
      <w:ind w:left="708"/>
    </w:pPr>
  </w:style>
  <w:style w:type="numbering" w:customStyle="1" w:styleId="Stile2">
    <w:name w:val="Stile2"/>
    <w:uiPriority w:val="99"/>
    <w:rsid w:val="00371A57"/>
    <w:pPr>
      <w:numPr>
        <w:numId w:val="2"/>
      </w:numPr>
    </w:pPr>
  </w:style>
  <w:style w:type="numbering" w:customStyle="1" w:styleId="Stile3">
    <w:name w:val="Stile3"/>
    <w:uiPriority w:val="99"/>
    <w:rsid w:val="00371A57"/>
    <w:pPr>
      <w:numPr>
        <w:numId w:val="3"/>
      </w:numPr>
    </w:pPr>
  </w:style>
  <w:style w:type="paragraph" w:customStyle="1" w:styleId="CM75">
    <w:name w:val="CM75"/>
    <w:basedOn w:val="Default"/>
    <w:next w:val="Default"/>
    <w:uiPriority w:val="99"/>
    <w:rsid w:val="00B10A11"/>
    <w:rPr>
      <w:rFonts w:ascii="Trebuchet MS" w:hAnsi="Trebuchet MS"/>
      <w:color w:val="auto"/>
    </w:rPr>
  </w:style>
  <w:style w:type="paragraph" w:customStyle="1" w:styleId="CM27">
    <w:name w:val="CM27"/>
    <w:basedOn w:val="Default"/>
    <w:next w:val="Default"/>
    <w:uiPriority w:val="99"/>
    <w:rsid w:val="00B10A11"/>
    <w:rPr>
      <w:rFonts w:ascii="Trebuchet MS" w:hAnsi="Trebuchet MS"/>
      <w:color w:val="auto"/>
    </w:rPr>
  </w:style>
  <w:style w:type="paragraph" w:customStyle="1" w:styleId="CM65">
    <w:name w:val="CM65"/>
    <w:basedOn w:val="Default"/>
    <w:next w:val="Default"/>
    <w:uiPriority w:val="99"/>
    <w:rsid w:val="00B10A11"/>
    <w:rPr>
      <w:rFonts w:ascii="Trebuchet MS" w:hAnsi="Trebuchet MS"/>
      <w:color w:val="auto"/>
    </w:rPr>
  </w:style>
  <w:style w:type="paragraph" w:customStyle="1" w:styleId="CM2">
    <w:name w:val="CM2"/>
    <w:basedOn w:val="Default"/>
    <w:next w:val="Default"/>
    <w:uiPriority w:val="99"/>
    <w:rsid w:val="00B10A11"/>
    <w:pPr>
      <w:spacing w:line="218" w:lineRule="atLeast"/>
    </w:pPr>
    <w:rPr>
      <w:rFonts w:ascii="Trebuchet MS" w:hAnsi="Trebuchet MS"/>
      <w:color w:val="auto"/>
    </w:rPr>
  </w:style>
  <w:style w:type="paragraph" w:customStyle="1" w:styleId="CM78">
    <w:name w:val="CM78"/>
    <w:basedOn w:val="Default"/>
    <w:next w:val="Default"/>
    <w:uiPriority w:val="99"/>
    <w:rsid w:val="00B10A11"/>
    <w:rPr>
      <w:rFonts w:ascii="Trebuchet MS" w:hAnsi="Trebuchet MS"/>
      <w:color w:val="auto"/>
    </w:rPr>
  </w:style>
  <w:style w:type="character" w:customStyle="1" w:styleId="Titolo3Carattere">
    <w:name w:val="Titolo 3 Carattere"/>
    <w:link w:val="Titolo3"/>
    <w:locked/>
    <w:rsid w:val="00FB6D6D"/>
    <w:rPr>
      <w:rFonts w:ascii="Arial" w:hAnsi="Arial"/>
      <w:b/>
      <w:caps/>
      <w:color w:val="1F497D"/>
      <w:sz w:val="22"/>
    </w:rPr>
  </w:style>
  <w:style w:type="character" w:customStyle="1" w:styleId="Titolo4Carattere">
    <w:name w:val="Titolo 4 Carattere"/>
    <w:link w:val="Titolo4"/>
    <w:locked/>
    <w:rsid w:val="00F00D7F"/>
    <w:rPr>
      <w:rFonts w:ascii="Arial" w:hAnsi="Arial"/>
      <w:caps/>
      <w:color w:val="1F497D"/>
      <w:sz w:val="22"/>
      <w:u w:val="single"/>
    </w:rPr>
  </w:style>
  <w:style w:type="character" w:customStyle="1" w:styleId="apple-converted-space">
    <w:name w:val="apple-converted-space"/>
    <w:basedOn w:val="Caratterepredefinitoparagrafo"/>
    <w:rsid w:val="008A5E75"/>
  </w:style>
  <w:style w:type="character" w:styleId="Enfasigrassetto">
    <w:name w:val="Strong"/>
    <w:qFormat/>
    <w:rsid w:val="008A5E75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A484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FA484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622D57"/>
    <w:pPr>
      <w:suppressAutoHyphens/>
      <w:jc w:val="center"/>
    </w:pPr>
    <w:rPr>
      <w:rFonts w:cs="Garamond"/>
      <w:b/>
      <w:sz w:val="28"/>
      <w:lang w:eastAsia="ar-SA"/>
    </w:rPr>
  </w:style>
  <w:style w:type="character" w:customStyle="1" w:styleId="TitoloCarattere">
    <w:name w:val="Titolo Carattere"/>
    <w:link w:val="Titolo"/>
    <w:rsid w:val="00622D57"/>
    <w:rPr>
      <w:rFonts w:ascii="Garamond" w:hAnsi="Garamond" w:cs="Garamond"/>
      <w:b/>
      <w:sz w:val="2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2D5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ottotitoloCarattere">
    <w:name w:val="Sottotitolo Carattere"/>
    <w:link w:val="Sottotitolo"/>
    <w:uiPriority w:val="11"/>
    <w:rsid w:val="00622D57"/>
    <w:rPr>
      <w:rFonts w:ascii="Calibri Light" w:eastAsia="Times New Roman" w:hAnsi="Calibri Light" w:cs="Times New Roman"/>
      <w:sz w:val="24"/>
      <w:szCs w:val="24"/>
    </w:rPr>
  </w:style>
  <w:style w:type="numbering" w:customStyle="1" w:styleId="Elencocorrente1">
    <w:name w:val="Elenco corrente1"/>
    <w:uiPriority w:val="99"/>
    <w:rsid w:val="009B5EC7"/>
    <w:pPr>
      <w:numPr>
        <w:numId w:val="5"/>
      </w:numPr>
    </w:pPr>
  </w:style>
  <w:style w:type="paragraph" w:customStyle="1" w:styleId="Rientrocorpodeltesto31">
    <w:name w:val="Rientro corpo del testo 31"/>
    <w:basedOn w:val="Normale"/>
    <w:rsid w:val="00116458"/>
    <w:pPr>
      <w:suppressAutoHyphens/>
      <w:spacing w:line="360" w:lineRule="atLeast"/>
      <w:ind w:firstLine="709"/>
    </w:pPr>
    <w:rPr>
      <w:rFonts w:ascii="Times New Roman" w:hAnsi="Times New Roman"/>
      <w:sz w:val="24"/>
      <w:lang w:eastAsia="ar-SA"/>
    </w:rPr>
  </w:style>
  <w:style w:type="paragraph" w:customStyle="1" w:styleId="Intestazioneve">
    <w:name w:val="Intestazioneve"/>
    <w:basedOn w:val="NormaleWeb"/>
    <w:qFormat/>
    <w:rsid w:val="00FD0E26"/>
    <w:pPr>
      <w:spacing w:before="0" w:after="0"/>
      <w:jc w:val="center"/>
    </w:pPr>
    <w:rPr>
      <w:rFonts w:cs="Arial"/>
      <w:b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0710-0A5D-694E-A2AD-991EFAB4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di valutazione dei rischiai sensi del D.Lgs. 81/2008	Sezione 01Revisione 00del __/__/__Pagina 1 di 81</vt:lpstr>
    </vt:vector>
  </TitlesOfParts>
  <Company>Hewlett-Packard</Company>
  <LinksUpToDate>false</LinksUpToDate>
  <CharactersWithSpaces>1656</CharactersWithSpaces>
  <SharedDoc>false</SharedDoc>
  <HLinks>
    <vt:vector size="6" baseType="variant">
      <vt:variant>
        <vt:i4>7143539</vt:i4>
      </vt:variant>
      <vt:variant>
        <vt:i4>0</vt:i4>
      </vt:variant>
      <vt:variant>
        <vt:i4>0</vt:i4>
      </vt:variant>
      <vt:variant>
        <vt:i4>5</vt:i4>
      </vt:variant>
      <vt:variant>
        <vt:lpwstr>http://www.edscuola.it/archivio/norme/decreti/dlvo626_94.html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valutazione dei rischiai sensi del D.Lgs. 81/2008	Sezione 01Revisione 00del __/__/__Pagina 1 di 81</dc:title>
  <dc:subject/>
  <dc:creator>Ing. Paolo Lamieri</dc:creator>
  <cp:keywords/>
  <cp:lastModifiedBy>Gessica Cappai</cp:lastModifiedBy>
  <cp:revision>3</cp:revision>
  <cp:lastPrinted>2014-01-13T00:34:00Z</cp:lastPrinted>
  <dcterms:created xsi:type="dcterms:W3CDTF">2023-02-25T06:06:00Z</dcterms:created>
  <dcterms:modified xsi:type="dcterms:W3CDTF">2023-02-25T06:09:00Z</dcterms:modified>
</cp:coreProperties>
</file>