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FB38E" w14:textId="77777777" w:rsidR="007D7DF7" w:rsidRDefault="007D7DF7" w:rsidP="007D7DF7">
      <w:pPr>
        <w:spacing w:line="240" w:lineRule="atLeast"/>
        <w:jc w:val="center"/>
        <w:rPr>
          <w:rFonts w:ascii="Calibri" w:hAnsi="Calibri" w:cs="Arial"/>
          <w:b/>
        </w:rPr>
      </w:pPr>
      <w:bookmarkStart w:id="0" w:name="_Toc119344735"/>
      <w:r>
        <w:rPr>
          <w:rFonts w:cs="Arial"/>
          <w:b/>
        </w:rPr>
        <w:t>IIS D.A. AZUNI</w:t>
      </w:r>
    </w:p>
    <w:p w14:paraId="77684E43" w14:textId="77777777" w:rsidR="007D7DF7" w:rsidRDefault="007D7DF7" w:rsidP="007D7DF7">
      <w:pPr>
        <w:spacing w:line="240" w:lineRule="atLeast"/>
        <w:jc w:val="center"/>
        <w:rPr>
          <w:rFonts w:cs="Arial"/>
          <w:b/>
          <w:sz w:val="22"/>
          <w:szCs w:val="22"/>
          <w:lang w:eastAsia="en-US"/>
        </w:rPr>
      </w:pPr>
      <w:r>
        <w:rPr>
          <w:rFonts w:cs="Arial"/>
          <w:b/>
          <w:sz w:val="22"/>
          <w:szCs w:val="22"/>
        </w:rPr>
        <w:t>VIA IS MAGLIAS  - CAIS00200C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3"/>
        <w:gridCol w:w="2060"/>
      </w:tblGrid>
      <w:tr w:rsidR="00C02611" w14:paraId="2FC5A5F0" w14:textId="77777777" w:rsidTr="00A85580">
        <w:trPr>
          <w:trHeight w:val="467"/>
        </w:trPr>
        <w:tc>
          <w:tcPr>
            <w:tcW w:w="7933" w:type="dxa"/>
            <w:vAlign w:val="center"/>
          </w:tcPr>
          <w:p w14:paraId="3A7720FA" w14:textId="77777777" w:rsidR="00C02611" w:rsidRDefault="00C02611" w:rsidP="00E237F2">
            <w:pPr>
              <w:spacing w:line="240" w:lineRule="auto"/>
              <w:jc w:val="left"/>
              <w:rPr>
                <w:b/>
                <w:sz w:val="22"/>
              </w:rPr>
            </w:pPr>
            <w:r>
              <w:rPr>
                <w:b/>
                <w:sz w:val="24"/>
              </w:rPr>
              <w:t>SEDE:</w:t>
            </w:r>
          </w:p>
        </w:tc>
        <w:tc>
          <w:tcPr>
            <w:tcW w:w="2060" w:type="dxa"/>
            <w:vAlign w:val="center"/>
          </w:tcPr>
          <w:p w14:paraId="0738F96E" w14:textId="77777777" w:rsidR="00C02611" w:rsidRPr="00736C18" w:rsidRDefault="00C02611" w:rsidP="00E237F2">
            <w:pPr>
              <w:spacing w:line="240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DATA:</w:t>
            </w:r>
          </w:p>
        </w:tc>
      </w:tr>
      <w:tr w:rsidR="00C02611" w14:paraId="3F799EA0" w14:textId="77777777" w:rsidTr="00A85580">
        <w:trPr>
          <w:trHeight w:val="458"/>
        </w:trPr>
        <w:tc>
          <w:tcPr>
            <w:tcW w:w="9993" w:type="dxa"/>
            <w:gridSpan w:val="2"/>
            <w:vAlign w:val="center"/>
          </w:tcPr>
          <w:p w14:paraId="4C7BABC6" w14:textId="77777777" w:rsidR="00C02611" w:rsidRPr="00736C18" w:rsidRDefault="00C02611" w:rsidP="00E237F2">
            <w:pPr>
              <w:spacing w:line="240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LABORATORIO:</w:t>
            </w:r>
          </w:p>
        </w:tc>
      </w:tr>
      <w:tr w:rsidR="00DC5504" w14:paraId="7C433BFB" w14:textId="77777777" w:rsidTr="00A85580">
        <w:trPr>
          <w:trHeight w:val="458"/>
        </w:trPr>
        <w:tc>
          <w:tcPr>
            <w:tcW w:w="9993" w:type="dxa"/>
            <w:gridSpan w:val="2"/>
            <w:vAlign w:val="center"/>
          </w:tcPr>
          <w:p w14:paraId="690B9440" w14:textId="4DA8FA53" w:rsidR="00DC5504" w:rsidRDefault="007D7DF7" w:rsidP="00E237F2">
            <w:pPr>
              <w:spacing w:line="240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DIRETTORE</w:t>
            </w:r>
            <w:r w:rsidR="00DC5504">
              <w:rPr>
                <w:b/>
                <w:sz w:val="22"/>
              </w:rPr>
              <w:t xml:space="preserve"> DEL LABORATORIO:</w:t>
            </w:r>
          </w:p>
        </w:tc>
      </w:tr>
    </w:tbl>
    <w:p w14:paraId="7BBAB4AF" w14:textId="06AEC5A2" w:rsidR="00C02611" w:rsidRPr="00DC5504" w:rsidRDefault="00C02611" w:rsidP="00C02611">
      <w:pPr>
        <w:jc w:val="center"/>
        <w:rPr>
          <w:sz w:val="14"/>
          <w:szCs w:val="1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850"/>
        <w:gridCol w:w="4820"/>
      </w:tblGrid>
      <w:tr w:rsidR="00FE5B65" w14:paraId="62030F33" w14:textId="77777777" w:rsidTr="007D7DF7">
        <w:trPr>
          <w:trHeight w:val="338"/>
        </w:trPr>
        <w:tc>
          <w:tcPr>
            <w:tcW w:w="9918" w:type="dxa"/>
            <w:gridSpan w:val="3"/>
            <w:shd w:val="clear" w:color="auto" w:fill="E2EFD9" w:themeFill="accent6" w:themeFillTint="33"/>
            <w:vAlign w:val="center"/>
          </w:tcPr>
          <w:p w14:paraId="50D04C11" w14:textId="78A5C23D" w:rsidR="00FE5B65" w:rsidRDefault="00FE5B65" w:rsidP="00FE5B65">
            <w:pPr>
              <w:spacing w:line="240" w:lineRule="auto"/>
              <w:jc w:val="center"/>
            </w:pPr>
            <w:r>
              <w:rPr>
                <w:b/>
                <w:sz w:val="24"/>
              </w:rPr>
              <w:t>ADEGUATEZZA DEI LOCALI IN RELAZIONE ALL’ATTIVITÀ</w:t>
            </w:r>
          </w:p>
        </w:tc>
      </w:tr>
      <w:tr w:rsidR="00FE5B65" w14:paraId="5A41CE1E" w14:textId="77777777" w:rsidTr="00DC5504">
        <w:tc>
          <w:tcPr>
            <w:tcW w:w="5098" w:type="dxa"/>
            <w:gridSpan w:val="2"/>
            <w:vAlign w:val="center"/>
          </w:tcPr>
          <w:p w14:paraId="6BDC1698" w14:textId="0A1995D3" w:rsidR="00FE5B65" w:rsidRPr="00FE5B65" w:rsidRDefault="00FE5B65" w:rsidP="00E237F2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INDICATORI</w:t>
            </w:r>
          </w:p>
        </w:tc>
        <w:tc>
          <w:tcPr>
            <w:tcW w:w="4820" w:type="dxa"/>
            <w:vAlign w:val="center"/>
          </w:tcPr>
          <w:p w14:paraId="755BB529" w14:textId="77777777" w:rsidR="00FE5B65" w:rsidRDefault="00FE5B65" w:rsidP="00E237F2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2"/>
              </w:rPr>
              <w:t>DESCRIZIONE E/O PROCEDURE IN ATTO</w:t>
            </w:r>
          </w:p>
        </w:tc>
      </w:tr>
      <w:tr w:rsidR="00DC5504" w14:paraId="402A6BF2" w14:textId="77777777" w:rsidTr="00DC5504">
        <w:tc>
          <w:tcPr>
            <w:tcW w:w="4248" w:type="dxa"/>
            <w:vAlign w:val="center"/>
          </w:tcPr>
          <w:p w14:paraId="466EA5AA" w14:textId="7E4A000E" w:rsidR="00DC5504" w:rsidRDefault="00DC5504" w:rsidP="00E237F2">
            <w:pPr>
              <w:spacing w:line="240" w:lineRule="auto"/>
              <w:jc w:val="left"/>
            </w:pPr>
            <w:r>
              <w:t>E stato predisposto un regolamento di utilizzo del laboratorio?</w:t>
            </w:r>
          </w:p>
        </w:tc>
        <w:tc>
          <w:tcPr>
            <w:tcW w:w="850" w:type="dxa"/>
            <w:vAlign w:val="center"/>
          </w:tcPr>
          <w:p w14:paraId="1DD64B7E" w14:textId="7E82757B" w:rsidR="00DC5504" w:rsidRPr="00DC5504" w:rsidRDefault="00DC5504" w:rsidP="00DC5504">
            <w:pPr>
              <w:spacing w:line="240" w:lineRule="auto"/>
              <w:ind w:left="-66" w:right="-70"/>
              <w:jc w:val="center"/>
              <w:rPr>
                <w:sz w:val="18"/>
                <w:szCs w:val="18"/>
              </w:rPr>
            </w:pPr>
            <w:r w:rsidRPr="00DC5504">
              <w:rPr>
                <w:sz w:val="18"/>
                <w:szCs w:val="18"/>
              </w:rPr>
              <w:t>SI    NO</w:t>
            </w:r>
          </w:p>
        </w:tc>
        <w:tc>
          <w:tcPr>
            <w:tcW w:w="4820" w:type="dxa"/>
            <w:vAlign w:val="center"/>
          </w:tcPr>
          <w:p w14:paraId="411AE75B" w14:textId="77777777" w:rsidR="00DC5504" w:rsidRDefault="00DC5504" w:rsidP="00E237F2">
            <w:pPr>
              <w:spacing w:line="240" w:lineRule="auto"/>
              <w:jc w:val="left"/>
            </w:pPr>
          </w:p>
        </w:tc>
      </w:tr>
      <w:tr w:rsidR="00DC5504" w14:paraId="1E42E35F" w14:textId="77777777" w:rsidTr="00DC5504">
        <w:tc>
          <w:tcPr>
            <w:tcW w:w="4248" w:type="dxa"/>
            <w:vAlign w:val="center"/>
          </w:tcPr>
          <w:p w14:paraId="156747DD" w14:textId="1313C4AE" w:rsidR="00DC5504" w:rsidRDefault="00DC5504" w:rsidP="00E237F2">
            <w:pPr>
              <w:spacing w:line="240" w:lineRule="auto"/>
              <w:jc w:val="left"/>
            </w:pPr>
            <w:r>
              <w:t>Il regolamento è a disposizione di tutti i fruitori?</w:t>
            </w:r>
          </w:p>
        </w:tc>
        <w:tc>
          <w:tcPr>
            <w:tcW w:w="850" w:type="dxa"/>
            <w:vAlign w:val="center"/>
          </w:tcPr>
          <w:p w14:paraId="363CB68A" w14:textId="6DE1EDDC" w:rsidR="00DC5504" w:rsidRPr="00DC5504" w:rsidRDefault="00DC5504" w:rsidP="00DC5504">
            <w:pPr>
              <w:spacing w:line="240" w:lineRule="auto"/>
              <w:ind w:left="-66" w:right="-70"/>
              <w:jc w:val="center"/>
              <w:rPr>
                <w:sz w:val="18"/>
                <w:szCs w:val="18"/>
              </w:rPr>
            </w:pPr>
            <w:r w:rsidRPr="00DC5504">
              <w:rPr>
                <w:sz w:val="18"/>
                <w:szCs w:val="18"/>
              </w:rPr>
              <w:t>SI    NO</w:t>
            </w:r>
          </w:p>
        </w:tc>
        <w:tc>
          <w:tcPr>
            <w:tcW w:w="4820" w:type="dxa"/>
            <w:vAlign w:val="center"/>
          </w:tcPr>
          <w:p w14:paraId="52338A06" w14:textId="77777777" w:rsidR="00DC5504" w:rsidRDefault="00DC5504" w:rsidP="00E237F2">
            <w:pPr>
              <w:spacing w:line="240" w:lineRule="auto"/>
              <w:jc w:val="left"/>
            </w:pPr>
          </w:p>
        </w:tc>
      </w:tr>
      <w:tr w:rsidR="00FE5B65" w14:paraId="2842FFD7" w14:textId="77777777" w:rsidTr="00DC5504">
        <w:tc>
          <w:tcPr>
            <w:tcW w:w="4248" w:type="dxa"/>
            <w:vAlign w:val="center"/>
          </w:tcPr>
          <w:p w14:paraId="16238B76" w14:textId="77777777" w:rsidR="00FE5B65" w:rsidRDefault="00FE5B65" w:rsidP="00E237F2">
            <w:pPr>
              <w:spacing w:line="240" w:lineRule="auto"/>
              <w:jc w:val="left"/>
            </w:pPr>
            <w:r>
              <w:t>I livelli di illuminazione naturale e artificiale sono adeguati alla destinazione degli ambienti?</w:t>
            </w:r>
          </w:p>
        </w:tc>
        <w:tc>
          <w:tcPr>
            <w:tcW w:w="850" w:type="dxa"/>
            <w:vAlign w:val="center"/>
          </w:tcPr>
          <w:p w14:paraId="6CA9E22A" w14:textId="77777777" w:rsidR="00FE5B65" w:rsidRPr="00DC5504" w:rsidRDefault="00FE5B65" w:rsidP="00DC5504">
            <w:pPr>
              <w:spacing w:line="240" w:lineRule="auto"/>
              <w:ind w:left="-66" w:right="-70"/>
              <w:jc w:val="center"/>
              <w:rPr>
                <w:sz w:val="18"/>
                <w:szCs w:val="18"/>
              </w:rPr>
            </w:pPr>
            <w:r w:rsidRPr="00DC5504">
              <w:rPr>
                <w:sz w:val="18"/>
                <w:szCs w:val="18"/>
              </w:rPr>
              <w:t>SI    NO</w:t>
            </w:r>
          </w:p>
        </w:tc>
        <w:tc>
          <w:tcPr>
            <w:tcW w:w="4820" w:type="dxa"/>
            <w:vAlign w:val="center"/>
          </w:tcPr>
          <w:p w14:paraId="4C565D38" w14:textId="77777777" w:rsidR="00FE5B65" w:rsidRDefault="00FE5B65" w:rsidP="00E237F2">
            <w:pPr>
              <w:spacing w:line="240" w:lineRule="auto"/>
              <w:jc w:val="left"/>
            </w:pPr>
          </w:p>
        </w:tc>
      </w:tr>
      <w:tr w:rsidR="00CA3037" w14:paraId="52BEA30E" w14:textId="77777777" w:rsidTr="00DC5504">
        <w:tc>
          <w:tcPr>
            <w:tcW w:w="4248" w:type="dxa"/>
            <w:vAlign w:val="center"/>
          </w:tcPr>
          <w:p w14:paraId="2D5DB46C" w14:textId="77777777" w:rsidR="00CA3037" w:rsidRPr="00896673" w:rsidRDefault="00CA3037" w:rsidP="00CA3037">
            <w:pPr>
              <w:spacing w:line="240" w:lineRule="auto"/>
              <w:jc w:val="left"/>
            </w:pPr>
            <w:r>
              <w:t>Nel periodo invernale il microclima nei locali è adeguato?</w:t>
            </w:r>
          </w:p>
        </w:tc>
        <w:tc>
          <w:tcPr>
            <w:tcW w:w="850" w:type="dxa"/>
            <w:vAlign w:val="center"/>
          </w:tcPr>
          <w:p w14:paraId="7EDF5A7D" w14:textId="40D45D3F" w:rsidR="00CA3037" w:rsidRPr="00DC5504" w:rsidRDefault="00CA3037" w:rsidP="00DC5504">
            <w:pPr>
              <w:spacing w:line="240" w:lineRule="auto"/>
              <w:ind w:left="-66" w:right="-70"/>
              <w:jc w:val="center"/>
              <w:rPr>
                <w:sz w:val="18"/>
                <w:szCs w:val="18"/>
              </w:rPr>
            </w:pPr>
            <w:r w:rsidRPr="00DC5504">
              <w:rPr>
                <w:sz w:val="18"/>
                <w:szCs w:val="18"/>
              </w:rPr>
              <w:t>SI    NO</w:t>
            </w:r>
          </w:p>
        </w:tc>
        <w:tc>
          <w:tcPr>
            <w:tcW w:w="4820" w:type="dxa"/>
            <w:vAlign w:val="center"/>
          </w:tcPr>
          <w:p w14:paraId="599F63A5" w14:textId="77777777" w:rsidR="00CA3037" w:rsidRDefault="00CA3037" w:rsidP="00CA3037">
            <w:pPr>
              <w:spacing w:line="240" w:lineRule="auto"/>
              <w:jc w:val="left"/>
            </w:pPr>
          </w:p>
        </w:tc>
      </w:tr>
      <w:tr w:rsidR="00CA3037" w14:paraId="384D877B" w14:textId="77777777" w:rsidTr="00DC5504">
        <w:tc>
          <w:tcPr>
            <w:tcW w:w="4248" w:type="dxa"/>
            <w:vAlign w:val="center"/>
          </w:tcPr>
          <w:p w14:paraId="7682426C" w14:textId="77777777" w:rsidR="00CA3037" w:rsidRPr="00896673" w:rsidRDefault="00CA3037" w:rsidP="00CA3037">
            <w:pPr>
              <w:spacing w:line="240" w:lineRule="auto"/>
              <w:jc w:val="left"/>
            </w:pPr>
            <w:r>
              <w:t>Nel periodo estivo il microclima nei locali è adeguato?</w:t>
            </w:r>
          </w:p>
        </w:tc>
        <w:tc>
          <w:tcPr>
            <w:tcW w:w="850" w:type="dxa"/>
            <w:vAlign w:val="center"/>
          </w:tcPr>
          <w:p w14:paraId="7E3B307A" w14:textId="51B47689" w:rsidR="00CA3037" w:rsidRPr="00DC5504" w:rsidRDefault="00CA3037" w:rsidP="00DC5504">
            <w:pPr>
              <w:spacing w:line="240" w:lineRule="auto"/>
              <w:ind w:left="-66" w:right="-70"/>
              <w:jc w:val="center"/>
              <w:rPr>
                <w:sz w:val="18"/>
                <w:szCs w:val="18"/>
              </w:rPr>
            </w:pPr>
            <w:r w:rsidRPr="00DC5504">
              <w:rPr>
                <w:sz w:val="18"/>
                <w:szCs w:val="18"/>
              </w:rPr>
              <w:t>SI    NO</w:t>
            </w:r>
          </w:p>
        </w:tc>
        <w:tc>
          <w:tcPr>
            <w:tcW w:w="4820" w:type="dxa"/>
            <w:vAlign w:val="center"/>
          </w:tcPr>
          <w:p w14:paraId="3FBFB347" w14:textId="4B113714" w:rsidR="00CA3037" w:rsidRDefault="00CA3037" w:rsidP="00CA3037">
            <w:pPr>
              <w:spacing w:line="240" w:lineRule="auto"/>
              <w:jc w:val="left"/>
            </w:pPr>
          </w:p>
        </w:tc>
      </w:tr>
      <w:tr w:rsidR="00CA3037" w14:paraId="591ABCFA" w14:textId="77777777" w:rsidTr="00DC5504">
        <w:tc>
          <w:tcPr>
            <w:tcW w:w="4248" w:type="dxa"/>
            <w:vAlign w:val="center"/>
          </w:tcPr>
          <w:p w14:paraId="1153479D" w14:textId="77777777" w:rsidR="00CA3037" w:rsidRPr="00896673" w:rsidRDefault="00CA3037" w:rsidP="00CA3037">
            <w:pPr>
              <w:spacing w:line="240" w:lineRule="auto"/>
              <w:jc w:val="left"/>
            </w:pPr>
            <w:r>
              <w:t>Le finestre o pareti vetrate sono tali da non creare un soleggiamento eccessivo?</w:t>
            </w:r>
          </w:p>
        </w:tc>
        <w:tc>
          <w:tcPr>
            <w:tcW w:w="850" w:type="dxa"/>
            <w:vAlign w:val="center"/>
          </w:tcPr>
          <w:p w14:paraId="42EF01EA" w14:textId="598F91C7" w:rsidR="00CA3037" w:rsidRPr="00DC5504" w:rsidRDefault="00CA3037" w:rsidP="00DC5504">
            <w:pPr>
              <w:spacing w:line="240" w:lineRule="auto"/>
              <w:ind w:left="-66" w:right="-70"/>
              <w:jc w:val="center"/>
              <w:rPr>
                <w:sz w:val="18"/>
                <w:szCs w:val="18"/>
              </w:rPr>
            </w:pPr>
            <w:r w:rsidRPr="00DC5504">
              <w:rPr>
                <w:sz w:val="18"/>
                <w:szCs w:val="18"/>
              </w:rPr>
              <w:t>SI    NO</w:t>
            </w:r>
          </w:p>
        </w:tc>
        <w:tc>
          <w:tcPr>
            <w:tcW w:w="4820" w:type="dxa"/>
            <w:vAlign w:val="center"/>
          </w:tcPr>
          <w:p w14:paraId="66294A78" w14:textId="6E7ADCA5" w:rsidR="00CA3037" w:rsidRDefault="00CA3037" w:rsidP="00CA3037">
            <w:pPr>
              <w:spacing w:line="240" w:lineRule="auto"/>
              <w:jc w:val="left"/>
            </w:pPr>
          </w:p>
        </w:tc>
      </w:tr>
      <w:tr w:rsidR="00CA3037" w14:paraId="16D2DA93" w14:textId="77777777" w:rsidTr="00DC5504">
        <w:tc>
          <w:tcPr>
            <w:tcW w:w="4248" w:type="dxa"/>
            <w:vAlign w:val="center"/>
          </w:tcPr>
          <w:p w14:paraId="71D0A56C" w14:textId="77777777" w:rsidR="00CA3037" w:rsidRDefault="00CA3037" w:rsidP="00CA3037">
            <w:pPr>
              <w:spacing w:line="240" w:lineRule="auto"/>
              <w:jc w:val="left"/>
            </w:pPr>
            <w:r>
              <w:t>I ricambi di aria sono garantiti dalle superfici finestrate apribili?</w:t>
            </w:r>
          </w:p>
        </w:tc>
        <w:tc>
          <w:tcPr>
            <w:tcW w:w="850" w:type="dxa"/>
            <w:vAlign w:val="center"/>
          </w:tcPr>
          <w:p w14:paraId="6C6721EF" w14:textId="50728168" w:rsidR="00CA3037" w:rsidRPr="00DC5504" w:rsidRDefault="00CA3037" w:rsidP="00DC5504">
            <w:pPr>
              <w:spacing w:line="240" w:lineRule="auto"/>
              <w:ind w:left="-66" w:right="-70"/>
              <w:jc w:val="center"/>
              <w:rPr>
                <w:sz w:val="18"/>
                <w:szCs w:val="18"/>
              </w:rPr>
            </w:pPr>
            <w:r w:rsidRPr="00DC5504">
              <w:rPr>
                <w:sz w:val="18"/>
                <w:szCs w:val="18"/>
              </w:rPr>
              <w:t>SI    NO</w:t>
            </w:r>
          </w:p>
        </w:tc>
        <w:tc>
          <w:tcPr>
            <w:tcW w:w="4820" w:type="dxa"/>
            <w:vAlign w:val="center"/>
          </w:tcPr>
          <w:p w14:paraId="4B8DB7D9" w14:textId="77777777" w:rsidR="00CA3037" w:rsidRDefault="00CA3037" w:rsidP="00CA3037">
            <w:pPr>
              <w:spacing w:line="240" w:lineRule="auto"/>
              <w:jc w:val="left"/>
            </w:pPr>
          </w:p>
        </w:tc>
      </w:tr>
      <w:tr w:rsidR="00CA3037" w14:paraId="1316508D" w14:textId="77777777" w:rsidTr="00DC5504">
        <w:tc>
          <w:tcPr>
            <w:tcW w:w="4248" w:type="dxa"/>
            <w:vAlign w:val="center"/>
          </w:tcPr>
          <w:p w14:paraId="3217EB9B" w14:textId="77777777" w:rsidR="00CA3037" w:rsidRDefault="00CA3037" w:rsidP="00CA3037">
            <w:pPr>
              <w:spacing w:line="240" w:lineRule="auto"/>
              <w:jc w:val="left"/>
            </w:pPr>
            <w:r>
              <w:t>E’ presente un’areazione forzata?</w:t>
            </w:r>
          </w:p>
        </w:tc>
        <w:tc>
          <w:tcPr>
            <w:tcW w:w="850" w:type="dxa"/>
            <w:vAlign w:val="center"/>
          </w:tcPr>
          <w:p w14:paraId="5AB6679B" w14:textId="21562792" w:rsidR="00CA3037" w:rsidRPr="00DC5504" w:rsidRDefault="00CA3037" w:rsidP="00DC5504">
            <w:pPr>
              <w:spacing w:line="240" w:lineRule="auto"/>
              <w:ind w:left="-66" w:right="-70"/>
              <w:jc w:val="center"/>
              <w:rPr>
                <w:sz w:val="18"/>
                <w:szCs w:val="18"/>
              </w:rPr>
            </w:pPr>
            <w:r w:rsidRPr="00DC5504">
              <w:rPr>
                <w:sz w:val="18"/>
                <w:szCs w:val="18"/>
              </w:rPr>
              <w:t>SI    NO</w:t>
            </w:r>
          </w:p>
        </w:tc>
        <w:tc>
          <w:tcPr>
            <w:tcW w:w="4820" w:type="dxa"/>
            <w:vAlign w:val="center"/>
          </w:tcPr>
          <w:p w14:paraId="22B19E65" w14:textId="77777777" w:rsidR="00CA3037" w:rsidRDefault="00CA3037" w:rsidP="00CA3037">
            <w:pPr>
              <w:spacing w:line="240" w:lineRule="auto"/>
              <w:jc w:val="left"/>
            </w:pPr>
          </w:p>
        </w:tc>
      </w:tr>
      <w:tr w:rsidR="00CA3037" w14:paraId="55758F2B" w14:textId="77777777" w:rsidTr="00DC5504">
        <w:tc>
          <w:tcPr>
            <w:tcW w:w="4248" w:type="dxa"/>
            <w:vAlign w:val="center"/>
          </w:tcPr>
          <w:p w14:paraId="5A1CEC1D" w14:textId="77777777" w:rsidR="00CA3037" w:rsidRDefault="00CA3037" w:rsidP="00CA3037">
            <w:pPr>
              <w:spacing w:line="240" w:lineRule="auto"/>
              <w:jc w:val="left"/>
            </w:pPr>
            <w:r>
              <w:t>Le porte aprono verso l’esterno del locale?</w:t>
            </w:r>
          </w:p>
        </w:tc>
        <w:tc>
          <w:tcPr>
            <w:tcW w:w="850" w:type="dxa"/>
            <w:vAlign w:val="center"/>
          </w:tcPr>
          <w:p w14:paraId="229B0BE6" w14:textId="7BFD9B41" w:rsidR="00CA3037" w:rsidRPr="00DC5504" w:rsidRDefault="00CA3037" w:rsidP="00DC5504">
            <w:pPr>
              <w:spacing w:line="240" w:lineRule="auto"/>
              <w:ind w:left="-66" w:right="-70"/>
              <w:jc w:val="center"/>
              <w:rPr>
                <w:sz w:val="18"/>
                <w:szCs w:val="18"/>
              </w:rPr>
            </w:pPr>
            <w:r w:rsidRPr="00DC5504">
              <w:rPr>
                <w:sz w:val="18"/>
                <w:szCs w:val="18"/>
              </w:rPr>
              <w:t>SI    NO</w:t>
            </w:r>
          </w:p>
        </w:tc>
        <w:tc>
          <w:tcPr>
            <w:tcW w:w="4820" w:type="dxa"/>
            <w:vAlign w:val="center"/>
          </w:tcPr>
          <w:p w14:paraId="31243798" w14:textId="7A6F92BC" w:rsidR="00CA3037" w:rsidRDefault="00CA3037" w:rsidP="00CA3037">
            <w:pPr>
              <w:spacing w:line="240" w:lineRule="auto"/>
              <w:jc w:val="left"/>
            </w:pPr>
          </w:p>
        </w:tc>
      </w:tr>
      <w:tr w:rsidR="00CA3037" w14:paraId="34720C7A" w14:textId="77777777" w:rsidTr="00DC5504">
        <w:tc>
          <w:tcPr>
            <w:tcW w:w="4248" w:type="dxa"/>
            <w:vAlign w:val="center"/>
          </w:tcPr>
          <w:p w14:paraId="1A02535E" w14:textId="77777777" w:rsidR="00CA3037" w:rsidRDefault="00CA3037" w:rsidP="00CA3037">
            <w:pPr>
              <w:spacing w:line="240" w:lineRule="auto"/>
              <w:jc w:val="left"/>
            </w:pPr>
            <w:r>
              <w:t>Esistono uscite dirette sul cortile esterno?</w:t>
            </w:r>
          </w:p>
        </w:tc>
        <w:tc>
          <w:tcPr>
            <w:tcW w:w="850" w:type="dxa"/>
            <w:vAlign w:val="center"/>
          </w:tcPr>
          <w:p w14:paraId="66450275" w14:textId="0E9CF91C" w:rsidR="00CA3037" w:rsidRPr="00DC5504" w:rsidRDefault="00CA3037" w:rsidP="00DC5504">
            <w:pPr>
              <w:spacing w:line="240" w:lineRule="auto"/>
              <w:ind w:left="-66" w:right="-70"/>
              <w:jc w:val="center"/>
              <w:rPr>
                <w:sz w:val="18"/>
                <w:szCs w:val="18"/>
              </w:rPr>
            </w:pPr>
            <w:r w:rsidRPr="00DC5504">
              <w:rPr>
                <w:sz w:val="18"/>
                <w:szCs w:val="18"/>
              </w:rPr>
              <w:t>SI    NO</w:t>
            </w:r>
          </w:p>
        </w:tc>
        <w:tc>
          <w:tcPr>
            <w:tcW w:w="4820" w:type="dxa"/>
            <w:vAlign w:val="center"/>
          </w:tcPr>
          <w:p w14:paraId="007C1D06" w14:textId="77777777" w:rsidR="00CA3037" w:rsidRDefault="00CA3037" w:rsidP="00CA3037">
            <w:pPr>
              <w:spacing w:line="240" w:lineRule="auto"/>
              <w:jc w:val="left"/>
            </w:pPr>
          </w:p>
        </w:tc>
      </w:tr>
      <w:tr w:rsidR="00CA3037" w14:paraId="3BB3AAD0" w14:textId="77777777" w:rsidTr="00DC5504">
        <w:tc>
          <w:tcPr>
            <w:tcW w:w="4248" w:type="dxa"/>
            <w:vAlign w:val="center"/>
          </w:tcPr>
          <w:p w14:paraId="16557EFD" w14:textId="77777777" w:rsidR="00CA3037" w:rsidRDefault="00CA3037" w:rsidP="00CA3037">
            <w:pPr>
              <w:spacing w:line="240" w:lineRule="auto"/>
              <w:jc w:val="left"/>
            </w:pPr>
            <w:r>
              <w:t>Gli arredi sono disposti in modo tale da non costituire intralcio alle vie di circolazione, e di uscita ed in buono stato di conservazione?</w:t>
            </w:r>
          </w:p>
        </w:tc>
        <w:tc>
          <w:tcPr>
            <w:tcW w:w="850" w:type="dxa"/>
            <w:vAlign w:val="center"/>
          </w:tcPr>
          <w:p w14:paraId="68F566A5" w14:textId="16F3BD20" w:rsidR="00CA3037" w:rsidRPr="00DC5504" w:rsidRDefault="00CA3037" w:rsidP="00DC5504">
            <w:pPr>
              <w:spacing w:line="240" w:lineRule="auto"/>
              <w:ind w:left="-66" w:right="-70"/>
              <w:jc w:val="center"/>
              <w:rPr>
                <w:sz w:val="18"/>
                <w:szCs w:val="18"/>
              </w:rPr>
            </w:pPr>
            <w:r w:rsidRPr="00DC5504">
              <w:rPr>
                <w:sz w:val="18"/>
                <w:szCs w:val="18"/>
              </w:rPr>
              <w:t>SI    NO</w:t>
            </w:r>
          </w:p>
        </w:tc>
        <w:tc>
          <w:tcPr>
            <w:tcW w:w="4820" w:type="dxa"/>
            <w:vAlign w:val="center"/>
          </w:tcPr>
          <w:p w14:paraId="296FA903" w14:textId="255D2C9C" w:rsidR="00CA3037" w:rsidRDefault="00CA3037" w:rsidP="00CA3037">
            <w:pPr>
              <w:spacing w:line="240" w:lineRule="auto"/>
              <w:jc w:val="left"/>
            </w:pPr>
          </w:p>
        </w:tc>
      </w:tr>
      <w:tr w:rsidR="00CA3037" w14:paraId="39B527B1" w14:textId="77777777" w:rsidTr="00DC5504">
        <w:tc>
          <w:tcPr>
            <w:tcW w:w="4248" w:type="dxa"/>
            <w:vAlign w:val="center"/>
          </w:tcPr>
          <w:p w14:paraId="76ACB56A" w14:textId="77777777" w:rsidR="00CA3037" w:rsidRDefault="00CA3037" w:rsidP="00CA3037">
            <w:pPr>
              <w:spacing w:line="240" w:lineRule="auto"/>
              <w:jc w:val="left"/>
            </w:pPr>
            <w:r>
              <w:t>I pavimenti ed in genere i percorsi orizzontali sono privi di discontinuità?</w:t>
            </w:r>
          </w:p>
        </w:tc>
        <w:tc>
          <w:tcPr>
            <w:tcW w:w="850" w:type="dxa"/>
            <w:vAlign w:val="center"/>
          </w:tcPr>
          <w:p w14:paraId="5AB8AB20" w14:textId="05E04B98" w:rsidR="00CA3037" w:rsidRPr="00DC5504" w:rsidRDefault="00CA3037" w:rsidP="00DC5504">
            <w:pPr>
              <w:spacing w:line="240" w:lineRule="auto"/>
              <w:ind w:left="-66" w:right="-70"/>
              <w:jc w:val="center"/>
              <w:rPr>
                <w:sz w:val="18"/>
                <w:szCs w:val="18"/>
              </w:rPr>
            </w:pPr>
            <w:r w:rsidRPr="00DC5504">
              <w:rPr>
                <w:sz w:val="18"/>
                <w:szCs w:val="18"/>
              </w:rPr>
              <w:t>SI    NO</w:t>
            </w:r>
          </w:p>
        </w:tc>
        <w:tc>
          <w:tcPr>
            <w:tcW w:w="4820" w:type="dxa"/>
            <w:vAlign w:val="center"/>
          </w:tcPr>
          <w:p w14:paraId="7989E222" w14:textId="77777777" w:rsidR="00CA3037" w:rsidRDefault="00CA3037" w:rsidP="00CA3037">
            <w:pPr>
              <w:spacing w:line="240" w:lineRule="auto"/>
              <w:jc w:val="left"/>
            </w:pPr>
          </w:p>
        </w:tc>
      </w:tr>
      <w:tr w:rsidR="00FE5B65" w14:paraId="60258C60" w14:textId="77777777" w:rsidTr="00DC5504">
        <w:tc>
          <w:tcPr>
            <w:tcW w:w="4248" w:type="dxa"/>
            <w:vAlign w:val="center"/>
          </w:tcPr>
          <w:p w14:paraId="4DE54D4F" w14:textId="50EF5FCA" w:rsidR="00FE5B65" w:rsidRDefault="00FE5B65" w:rsidP="00E237F2">
            <w:pPr>
              <w:spacing w:line="240" w:lineRule="auto"/>
              <w:jc w:val="left"/>
            </w:pPr>
            <w:r>
              <w:t>ALTRO</w:t>
            </w:r>
          </w:p>
        </w:tc>
        <w:tc>
          <w:tcPr>
            <w:tcW w:w="850" w:type="dxa"/>
            <w:vAlign w:val="center"/>
          </w:tcPr>
          <w:p w14:paraId="70D3A989" w14:textId="77777777" w:rsidR="00FE5B65" w:rsidRDefault="00FE5B65" w:rsidP="00E237F2">
            <w:pPr>
              <w:spacing w:line="240" w:lineRule="auto"/>
              <w:jc w:val="left"/>
            </w:pPr>
          </w:p>
        </w:tc>
        <w:tc>
          <w:tcPr>
            <w:tcW w:w="4820" w:type="dxa"/>
            <w:vAlign w:val="center"/>
          </w:tcPr>
          <w:p w14:paraId="031BE4CF" w14:textId="77777777" w:rsidR="00FE5B65" w:rsidRDefault="00FE5B65" w:rsidP="00E237F2">
            <w:pPr>
              <w:spacing w:line="240" w:lineRule="auto"/>
              <w:jc w:val="left"/>
            </w:pPr>
          </w:p>
        </w:tc>
      </w:tr>
    </w:tbl>
    <w:p w14:paraId="79E07FEF" w14:textId="77777777" w:rsidR="00FE5B65" w:rsidRPr="00DC5504" w:rsidRDefault="00FE5B65" w:rsidP="00C02611">
      <w:pPr>
        <w:jc w:val="center"/>
        <w:rPr>
          <w:sz w:val="14"/>
          <w:szCs w:val="1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850"/>
        <w:gridCol w:w="4820"/>
      </w:tblGrid>
      <w:tr w:rsidR="00FE5B65" w:rsidRPr="00FE5B65" w14:paraId="4094F733" w14:textId="77777777" w:rsidTr="007D7DF7">
        <w:trPr>
          <w:trHeight w:val="388"/>
        </w:trPr>
        <w:tc>
          <w:tcPr>
            <w:tcW w:w="9918" w:type="dxa"/>
            <w:gridSpan w:val="3"/>
            <w:shd w:val="clear" w:color="auto" w:fill="E2EFD9" w:themeFill="accent6" w:themeFillTint="33"/>
            <w:vAlign w:val="center"/>
          </w:tcPr>
          <w:p w14:paraId="3F768339" w14:textId="77777777" w:rsidR="00FE5B65" w:rsidRPr="00FE5B65" w:rsidRDefault="00FE5B65" w:rsidP="00FE5B65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PRESIDI DI SICUREZZA</w:t>
            </w:r>
          </w:p>
        </w:tc>
      </w:tr>
      <w:tr w:rsidR="00FE5B65" w:rsidRPr="00FE5B65" w14:paraId="22B55994" w14:textId="77777777" w:rsidTr="00DC5504">
        <w:tc>
          <w:tcPr>
            <w:tcW w:w="5098" w:type="dxa"/>
            <w:gridSpan w:val="2"/>
            <w:vAlign w:val="center"/>
          </w:tcPr>
          <w:p w14:paraId="2DDC4309" w14:textId="77777777" w:rsidR="00FE5B65" w:rsidRPr="00FE5B65" w:rsidRDefault="00FE5B65" w:rsidP="00E237F2">
            <w:pPr>
              <w:spacing w:line="240" w:lineRule="auto"/>
              <w:rPr>
                <w:b/>
                <w:sz w:val="24"/>
              </w:rPr>
            </w:pPr>
            <w:r w:rsidRPr="00FE5B65">
              <w:rPr>
                <w:b/>
                <w:sz w:val="24"/>
              </w:rPr>
              <w:t>INDICATORI</w:t>
            </w:r>
          </w:p>
        </w:tc>
        <w:tc>
          <w:tcPr>
            <w:tcW w:w="4820" w:type="dxa"/>
            <w:vAlign w:val="center"/>
          </w:tcPr>
          <w:p w14:paraId="76046C22" w14:textId="77777777" w:rsidR="00FE5B65" w:rsidRPr="00FE5B65" w:rsidRDefault="00FE5B65" w:rsidP="00E237F2">
            <w:pPr>
              <w:spacing w:line="240" w:lineRule="auto"/>
              <w:jc w:val="center"/>
              <w:rPr>
                <w:b/>
                <w:sz w:val="24"/>
              </w:rPr>
            </w:pPr>
            <w:r w:rsidRPr="00FE5B65">
              <w:rPr>
                <w:b/>
                <w:sz w:val="22"/>
              </w:rPr>
              <w:t>DESCRIZIONE E/O PROCEDURE IN ATTO</w:t>
            </w:r>
          </w:p>
        </w:tc>
      </w:tr>
      <w:tr w:rsidR="00DC5504" w14:paraId="4F3A4007" w14:textId="77777777" w:rsidTr="00DC5504">
        <w:tc>
          <w:tcPr>
            <w:tcW w:w="4248" w:type="dxa"/>
            <w:vAlign w:val="center"/>
          </w:tcPr>
          <w:p w14:paraId="2638C67A" w14:textId="77777777" w:rsidR="00DC5504" w:rsidRDefault="00DC5504" w:rsidP="00DC5504">
            <w:pPr>
              <w:spacing w:line="240" w:lineRule="auto"/>
              <w:jc w:val="left"/>
            </w:pPr>
            <w:r>
              <w:t>È presente la segnaletica relativa ai rischi propri dell’attività di laboratorio?</w:t>
            </w:r>
          </w:p>
          <w:p w14:paraId="2FDCB5F0" w14:textId="0EBD1809" w:rsidR="00DC5504" w:rsidRDefault="00DC5504" w:rsidP="00DC5504">
            <w:pPr>
              <w:spacing w:line="240" w:lineRule="auto"/>
              <w:jc w:val="left"/>
            </w:pPr>
            <w:r>
              <w:t>(se si indicare quale)</w:t>
            </w:r>
          </w:p>
        </w:tc>
        <w:tc>
          <w:tcPr>
            <w:tcW w:w="850" w:type="dxa"/>
            <w:vAlign w:val="center"/>
          </w:tcPr>
          <w:p w14:paraId="413C7A46" w14:textId="25150FC3" w:rsidR="00DC5504" w:rsidRDefault="00DC5504" w:rsidP="00DC5504">
            <w:pPr>
              <w:spacing w:line="240" w:lineRule="auto"/>
              <w:jc w:val="left"/>
            </w:pPr>
            <w:r w:rsidRPr="00DC5504">
              <w:rPr>
                <w:sz w:val="18"/>
                <w:szCs w:val="18"/>
              </w:rPr>
              <w:t>SI    NO</w:t>
            </w:r>
          </w:p>
        </w:tc>
        <w:tc>
          <w:tcPr>
            <w:tcW w:w="4820" w:type="dxa"/>
            <w:vAlign w:val="center"/>
          </w:tcPr>
          <w:p w14:paraId="482BB136" w14:textId="77777777" w:rsidR="00DC5504" w:rsidRDefault="00DC5504" w:rsidP="00DC5504">
            <w:pPr>
              <w:spacing w:line="240" w:lineRule="auto"/>
              <w:jc w:val="left"/>
            </w:pPr>
          </w:p>
        </w:tc>
      </w:tr>
      <w:tr w:rsidR="00DC5504" w14:paraId="7BBD7E86" w14:textId="77777777" w:rsidTr="00DC5504">
        <w:tc>
          <w:tcPr>
            <w:tcW w:w="4248" w:type="dxa"/>
            <w:vAlign w:val="center"/>
          </w:tcPr>
          <w:p w14:paraId="22092533" w14:textId="005D7608" w:rsidR="00DC5504" w:rsidRDefault="00DC5504" w:rsidP="00DC5504">
            <w:pPr>
              <w:spacing w:line="240" w:lineRule="auto"/>
              <w:jc w:val="left"/>
            </w:pPr>
            <w:r>
              <w:t>Sono presenti cartelli informativi sui rischi e sulle procedure d’uso nel laboratorio?</w:t>
            </w:r>
          </w:p>
        </w:tc>
        <w:tc>
          <w:tcPr>
            <w:tcW w:w="850" w:type="dxa"/>
            <w:vAlign w:val="center"/>
          </w:tcPr>
          <w:p w14:paraId="53E4D61D" w14:textId="10C8CC21" w:rsidR="00DC5504" w:rsidRDefault="00DC5504" w:rsidP="00DC5504">
            <w:pPr>
              <w:spacing w:line="240" w:lineRule="auto"/>
              <w:jc w:val="left"/>
            </w:pPr>
            <w:r w:rsidRPr="00DC5504">
              <w:rPr>
                <w:sz w:val="18"/>
                <w:szCs w:val="18"/>
              </w:rPr>
              <w:t>SI    NO</w:t>
            </w:r>
          </w:p>
        </w:tc>
        <w:tc>
          <w:tcPr>
            <w:tcW w:w="4820" w:type="dxa"/>
            <w:vAlign w:val="center"/>
          </w:tcPr>
          <w:p w14:paraId="0CF70668" w14:textId="77777777" w:rsidR="00DC5504" w:rsidRDefault="00DC5504" w:rsidP="00DC5504">
            <w:pPr>
              <w:spacing w:line="240" w:lineRule="auto"/>
              <w:jc w:val="left"/>
            </w:pPr>
          </w:p>
        </w:tc>
      </w:tr>
      <w:tr w:rsidR="00DC5504" w14:paraId="4A540A0A" w14:textId="77777777" w:rsidTr="00DC5504">
        <w:tc>
          <w:tcPr>
            <w:tcW w:w="4248" w:type="dxa"/>
            <w:vAlign w:val="center"/>
          </w:tcPr>
          <w:p w14:paraId="08B73D77" w14:textId="77777777" w:rsidR="00DC5504" w:rsidRDefault="00DC5504" w:rsidP="00DC5504">
            <w:pPr>
              <w:spacing w:line="240" w:lineRule="auto"/>
              <w:jc w:val="left"/>
            </w:pPr>
            <w:r>
              <w:t>È presente la segnaletica relativa alle procedure di evacuazione?</w:t>
            </w:r>
          </w:p>
        </w:tc>
        <w:tc>
          <w:tcPr>
            <w:tcW w:w="850" w:type="dxa"/>
            <w:vAlign w:val="center"/>
          </w:tcPr>
          <w:p w14:paraId="78BDA770" w14:textId="31F5E520" w:rsidR="00DC5504" w:rsidRDefault="00DC5504" w:rsidP="00DC5504">
            <w:pPr>
              <w:spacing w:line="240" w:lineRule="auto"/>
              <w:jc w:val="left"/>
            </w:pPr>
            <w:r w:rsidRPr="00DC5504">
              <w:rPr>
                <w:sz w:val="18"/>
                <w:szCs w:val="18"/>
              </w:rPr>
              <w:t>SI    NO</w:t>
            </w:r>
          </w:p>
        </w:tc>
        <w:tc>
          <w:tcPr>
            <w:tcW w:w="4820" w:type="dxa"/>
            <w:vAlign w:val="center"/>
          </w:tcPr>
          <w:p w14:paraId="1ECD7025" w14:textId="41E53824" w:rsidR="00DC5504" w:rsidRDefault="00DC5504" w:rsidP="00DC5504">
            <w:pPr>
              <w:spacing w:line="240" w:lineRule="auto"/>
              <w:jc w:val="left"/>
            </w:pPr>
          </w:p>
        </w:tc>
      </w:tr>
      <w:tr w:rsidR="00DC5504" w14:paraId="4E4B7547" w14:textId="77777777" w:rsidTr="00DC5504">
        <w:tc>
          <w:tcPr>
            <w:tcW w:w="4248" w:type="dxa"/>
            <w:vAlign w:val="center"/>
          </w:tcPr>
          <w:p w14:paraId="1512103B" w14:textId="77777777" w:rsidR="00DC5504" w:rsidRDefault="00DC5504" w:rsidP="00DC5504">
            <w:pPr>
              <w:spacing w:line="240" w:lineRule="auto"/>
              <w:jc w:val="left"/>
            </w:pPr>
            <w:r>
              <w:t>Il segnale di allarme antincendio è udibile anche durante lo svolgimento dell’attività?</w:t>
            </w:r>
          </w:p>
        </w:tc>
        <w:tc>
          <w:tcPr>
            <w:tcW w:w="850" w:type="dxa"/>
            <w:vAlign w:val="center"/>
          </w:tcPr>
          <w:p w14:paraId="71055ECE" w14:textId="2AD4A230" w:rsidR="00DC5504" w:rsidRDefault="00DC5504" w:rsidP="00DC5504">
            <w:pPr>
              <w:spacing w:line="240" w:lineRule="auto"/>
              <w:jc w:val="left"/>
            </w:pPr>
            <w:r w:rsidRPr="00DC5504">
              <w:rPr>
                <w:sz w:val="18"/>
                <w:szCs w:val="18"/>
              </w:rPr>
              <w:t>SI    NO</w:t>
            </w:r>
          </w:p>
        </w:tc>
        <w:tc>
          <w:tcPr>
            <w:tcW w:w="4820" w:type="dxa"/>
            <w:vAlign w:val="center"/>
          </w:tcPr>
          <w:p w14:paraId="7612E797" w14:textId="11A78BC2" w:rsidR="00DC5504" w:rsidRDefault="00DC5504" w:rsidP="00DC5504">
            <w:pPr>
              <w:spacing w:line="240" w:lineRule="auto"/>
              <w:jc w:val="left"/>
            </w:pPr>
          </w:p>
        </w:tc>
      </w:tr>
      <w:tr w:rsidR="00DC5504" w14:paraId="4E48555A" w14:textId="77777777" w:rsidTr="00DC5504">
        <w:tc>
          <w:tcPr>
            <w:tcW w:w="4248" w:type="dxa"/>
            <w:vAlign w:val="center"/>
          </w:tcPr>
          <w:p w14:paraId="16A462C2" w14:textId="77777777" w:rsidR="00DC5504" w:rsidRDefault="00DC5504" w:rsidP="00DC5504">
            <w:pPr>
              <w:spacing w:line="240" w:lineRule="auto"/>
              <w:jc w:val="left"/>
            </w:pPr>
            <w:r>
              <w:t>Esiste l'impianto di illuminazione di sicurezza e si trova in condizioni di efficienza?</w:t>
            </w:r>
          </w:p>
        </w:tc>
        <w:tc>
          <w:tcPr>
            <w:tcW w:w="850" w:type="dxa"/>
            <w:vAlign w:val="center"/>
          </w:tcPr>
          <w:p w14:paraId="3B6D7336" w14:textId="62F6A456" w:rsidR="00DC5504" w:rsidRDefault="00DC5504" w:rsidP="00DC5504">
            <w:pPr>
              <w:spacing w:line="240" w:lineRule="auto"/>
              <w:jc w:val="left"/>
            </w:pPr>
            <w:r w:rsidRPr="00DC5504">
              <w:rPr>
                <w:sz w:val="18"/>
                <w:szCs w:val="18"/>
              </w:rPr>
              <w:t>SI    NO</w:t>
            </w:r>
          </w:p>
        </w:tc>
        <w:tc>
          <w:tcPr>
            <w:tcW w:w="4820" w:type="dxa"/>
            <w:vAlign w:val="center"/>
          </w:tcPr>
          <w:p w14:paraId="70E9A413" w14:textId="77777777" w:rsidR="00DC5504" w:rsidRDefault="00DC5504" w:rsidP="00DC5504">
            <w:pPr>
              <w:spacing w:line="240" w:lineRule="auto"/>
              <w:jc w:val="left"/>
            </w:pPr>
          </w:p>
        </w:tc>
      </w:tr>
      <w:tr w:rsidR="00DC5504" w14:paraId="3C941CCC" w14:textId="77777777" w:rsidTr="00DC5504">
        <w:tc>
          <w:tcPr>
            <w:tcW w:w="4248" w:type="dxa"/>
            <w:vAlign w:val="center"/>
          </w:tcPr>
          <w:p w14:paraId="0BCE71F2" w14:textId="091D998B" w:rsidR="00DC5504" w:rsidRDefault="00DC5504" w:rsidP="00DC5504">
            <w:pPr>
              <w:spacing w:line="240" w:lineRule="auto"/>
              <w:jc w:val="left"/>
            </w:pPr>
            <w:r>
              <w:t>Sono presenti presidi di sicurezza (estintori, idranti, rilevatori di fumo e/ di gas, evacuatori di fumo e calore, griglie di areazione, porte tagliafuoco, ecc.)?</w:t>
            </w:r>
          </w:p>
          <w:p w14:paraId="30F7E713" w14:textId="7EAD120A" w:rsidR="00DC5504" w:rsidRDefault="00DC5504" w:rsidP="00DC5504">
            <w:pPr>
              <w:spacing w:line="240" w:lineRule="auto"/>
              <w:jc w:val="left"/>
            </w:pPr>
            <w:r>
              <w:t>(Se si indicare quali)</w:t>
            </w:r>
          </w:p>
        </w:tc>
        <w:tc>
          <w:tcPr>
            <w:tcW w:w="850" w:type="dxa"/>
            <w:vAlign w:val="center"/>
          </w:tcPr>
          <w:p w14:paraId="316892F4" w14:textId="70CFCF25" w:rsidR="00DC5504" w:rsidRDefault="00DC5504" w:rsidP="00DC5504">
            <w:pPr>
              <w:spacing w:line="240" w:lineRule="auto"/>
              <w:jc w:val="left"/>
            </w:pPr>
            <w:r w:rsidRPr="00DC5504">
              <w:rPr>
                <w:sz w:val="18"/>
                <w:szCs w:val="18"/>
              </w:rPr>
              <w:t>SI    NO</w:t>
            </w:r>
          </w:p>
        </w:tc>
        <w:tc>
          <w:tcPr>
            <w:tcW w:w="4820" w:type="dxa"/>
            <w:vAlign w:val="center"/>
          </w:tcPr>
          <w:p w14:paraId="13DA6652" w14:textId="77777777" w:rsidR="00DC5504" w:rsidRDefault="00DC5504" w:rsidP="00DC5504">
            <w:pPr>
              <w:spacing w:line="240" w:lineRule="auto"/>
              <w:jc w:val="left"/>
            </w:pPr>
          </w:p>
        </w:tc>
      </w:tr>
      <w:tr w:rsidR="00DC5504" w14:paraId="1195E17F" w14:textId="77777777" w:rsidTr="00DC550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2F5F" w14:textId="77777777" w:rsidR="00DC5504" w:rsidRDefault="00DC5504" w:rsidP="00DC5504">
            <w:pPr>
              <w:spacing w:line="240" w:lineRule="auto"/>
              <w:jc w:val="left"/>
            </w:pPr>
            <w:r>
              <w:t>ALTRO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483A" w14:textId="77777777" w:rsidR="00DC5504" w:rsidRDefault="00DC5504" w:rsidP="00DC5504">
            <w:pPr>
              <w:spacing w:line="240" w:lineRule="auto"/>
              <w:jc w:val="left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7E15" w14:textId="77777777" w:rsidR="00DC5504" w:rsidRDefault="00DC5504" w:rsidP="00DC5504">
            <w:pPr>
              <w:spacing w:line="240" w:lineRule="auto"/>
              <w:jc w:val="left"/>
            </w:pPr>
          </w:p>
        </w:tc>
      </w:tr>
    </w:tbl>
    <w:p w14:paraId="39E8FE78" w14:textId="2E6A15DE" w:rsidR="00C02611" w:rsidRPr="00DC5504" w:rsidRDefault="00C02611" w:rsidP="00C02611">
      <w:pPr>
        <w:jc w:val="center"/>
        <w:rPr>
          <w:sz w:val="14"/>
          <w:szCs w:val="14"/>
        </w:rPr>
      </w:pPr>
    </w:p>
    <w:p w14:paraId="006DA4C4" w14:textId="77777777" w:rsidR="007D7DF7" w:rsidRDefault="007D7DF7">
      <w:r>
        <w:br w:type="page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850"/>
        <w:gridCol w:w="4820"/>
      </w:tblGrid>
      <w:tr w:rsidR="00FE5B65" w14:paraId="7FFDA888" w14:textId="77777777" w:rsidTr="007D7DF7">
        <w:trPr>
          <w:trHeight w:val="423"/>
        </w:trPr>
        <w:tc>
          <w:tcPr>
            <w:tcW w:w="9918" w:type="dxa"/>
            <w:gridSpan w:val="3"/>
            <w:shd w:val="clear" w:color="auto" w:fill="E2EFD9" w:themeFill="accent6" w:themeFillTint="33"/>
            <w:vAlign w:val="center"/>
          </w:tcPr>
          <w:p w14:paraId="76D5B7EB" w14:textId="5CFD6738" w:rsidR="00FE5B65" w:rsidRDefault="00FE5B65" w:rsidP="00FE5B65">
            <w:pPr>
              <w:spacing w:line="240" w:lineRule="auto"/>
              <w:jc w:val="center"/>
            </w:pPr>
            <w:r>
              <w:rPr>
                <w:b/>
                <w:sz w:val="24"/>
              </w:rPr>
              <w:lastRenderedPageBreak/>
              <w:t>IMPIANTO ELETTRICO E APPARECCHIATURE ELETTRICHE</w:t>
            </w:r>
          </w:p>
        </w:tc>
      </w:tr>
      <w:tr w:rsidR="00FE5B65" w14:paraId="5124DF10" w14:textId="77777777" w:rsidTr="00DC5504">
        <w:tc>
          <w:tcPr>
            <w:tcW w:w="5098" w:type="dxa"/>
            <w:gridSpan w:val="2"/>
            <w:vAlign w:val="center"/>
          </w:tcPr>
          <w:p w14:paraId="4137547B" w14:textId="77777777" w:rsidR="00FE5B65" w:rsidRPr="00FE5B65" w:rsidRDefault="00FE5B65" w:rsidP="00E237F2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INDICATORI</w:t>
            </w:r>
          </w:p>
        </w:tc>
        <w:tc>
          <w:tcPr>
            <w:tcW w:w="4820" w:type="dxa"/>
            <w:vAlign w:val="center"/>
          </w:tcPr>
          <w:p w14:paraId="02B0BBE5" w14:textId="77777777" w:rsidR="00FE5B65" w:rsidRDefault="00FE5B65" w:rsidP="00E237F2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2"/>
              </w:rPr>
              <w:t>DESCRIZIONE E/O PROCEDURE IN ATTO</w:t>
            </w:r>
          </w:p>
        </w:tc>
      </w:tr>
      <w:tr w:rsidR="00DC5504" w14:paraId="06DBD807" w14:textId="77777777" w:rsidTr="00DC5504">
        <w:tc>
          <w:tcPr>
            <w:tcW w:w="4248" w:type="dxa"/>
            <w:vAlign w:val="center"/>
          </w:tcPr>
          <w:p w14:paraId="73F97192" w14:textId="44266050" w:rsidR="00DC5504" w:rsidRDefault="00DC5504" w:rsidP="00DC5504">
            <w:pPr>
              <w:spacing w:line="240" w:lineRule="auto"/>
              <w:jc w:val="left"/>
            </w:pPr>
            <w:r>
              <w:t>Nel locale sono presenti quadri elettrici?</w:t>
            </w:r>
          </w:p>
        </w:tc>
        <w:tc>
          <w:tcPr>
            <w:tcW w:w="850" w:type="dxa"/>
            <w:vAlign w:val="center"/>
          </w:tcPr>
          <w:p w14:paraId="4386E2C7" w14:textId="4DCD0763" w:rsidR="00DC5504" w:rsidRDefault="00DC5504" w:rsidP="00DC5504">
            <w:pPr>
              <w:spacing w:line="240" w:lineRule="auto"/>
              <w:jc w:val="center"/>
            </w:pPr>
            <w:r w:rsidRPr="00DC5504">
              <w:rPr>
                <w:sz w:val="18"/>
                <w:szCs w:val="18"/>
              </w:rPr>
              <w:t>SI    NO</w:t>
            </w:r>
          </w:p>
        </w:tc>
        <w:tc>
          <w:tcPr>
            <w:tcW w:w="4820" w:type="dxa"/>
            <w:vAlign w:val="center"/>
          </w:tcPr>
          <w:p w14:paraId="28B6C622" w14:textId="77777777" w:rsidR="00DC5504" w:rsidRDefault="00DC5504" w:rsidP="00DC5504">
            <w:pPr>
              <w:spacing w:line="240" w:lineRule="auto"/>
              <w:jc w:val="left"/>
            </w:pPr>
          </w:p>
        </w:tc>
      </w:tr>
      <w:tr w:rsidR="00DC5504" w14:paraId="3C69904D" w14:textId="77777777" w:rsidTr="00DC5504">
        <w:tc>
          <w:tcPr>
            <w:tcW w:w="4248" w:type="dxa"/>
            <w:vAlign w:val="center"/>
          </w:tcPr>
          <w:p w14:paraId="05D3794C" w14:textId="6A4FAFA0" w:rsidR="00DC5504" w:rsidRDefault="00DC5504" w:rsidP="00DC5504">
            <w:pPr>
              <w:spacing w:line="240" w:lineRule="auto"/>
              <w:jc w:val="left"/>
            </w:pPr>
            <w:r>
              <w:t>Sono presenti adeguate protezioni contro sovraccarichi, cortocircuiti, contatti indiretti?</w:t>
            </w:r>
          </w:p>
        </w:tc>
        <w:tc>
          <w:tcPr>
            <w:tcW w:w="850" w:type="dxa"/>
            <w:vAlign w:val="center"/>
          </w:tcPr>
          <w:p w14:paraId="1CE1093E" w14:textId="3D56E2A3" w:rsidR="00DC5504" w:rsidRDefault="00DC5504" w:rsidP="00DC5504">
            <w:pPr>
              <w:spacing w:line="240" w:lineRule="auto"/>
              <w:jc w:val="center"/>
            </w:pPr>
            <w:r w:rsidRPr="00DC5504">
              <w:rPr>
                <w:sz w:val="18"/>
                <w:szCs w:val="18"/>
              </w:rPr>
              <w:t>SI    NO</w:t>
            </w:r>
          </w:p>
        </w:tc>
        <w:tc>
          <w:tcPr>
            <w:tcW w:w="4820" w:type="dxa"/>
            <w:vAlign w:val="center"/>
          </w:tcPr>
          <w:p w14:paraId="002C3E95" w14:textId="0F49BEFF" w:rsidR="00DC5504" w:rsidRDefault="00DC5504" w:rsidP="00DC5504">
            <w:pPr>
              <w:spacing w:line="240" w:lineRule="auto"/>
              <w:jc w:val="left"/>
            </w:pPr>
          </w:p>
        </w:tc>
      </w:tr>
      <w:tr w:rsidR="00DC5504" w14:paraId="02049CA9" w14:textId="77777777" w:rsidTr="00DC5504">
        <w:tc>
          <w:tcPr>
            <w:tcW w:w="4248" w:type="dxa"/>
            <w:vAlign w:val="center"/>
          </w:tcPr>
          <w:p w14:paraId="7A487D2E" w14:textId="77777777" w:rsidR="00DC5504" w:rsidRDefault="00DC5504" w:rsidP="00DC5504">
            <w:pPr>
              <w:spacing w:line="240" w:lineRule="auto"/>
              <w:jc w:val="left"/>
            </w:pPr>
            <w:r>
              <w:t xml:space="preserve">Linee e componenti dell'impianto elettrico sono in buono stato di conservazione e non esistono pericoli per contatti diretti?  </w:t>
            </w:r>
          </w:p>
        </w:tc>
        <w:tc>
          <w:tcPr>
            <w:tcW w:w="850" w:type="dxa"/>
            <w:vAlign w:val="center"/>
          </w:tcPr>
          <w:p w14:paraId="49F7479E" w14:textId="6CC2016B" w:rsidR="00DC5504" w:rsidRDefault="00DC5504" w:rsidP="00DC5504">
            <w:pPr>
              <w:spacing w:line="240" w:lineRule="auto"/>
              <w:jc w:val="center"/>
            </w:pPr>
            <w:r w:rsidRPr="00DC5504">
              <w:rPr>
                <w:sz w:val="18"/>
                <w:szCs w:val="18"/>
              </w:rPr>
              <w:t>SI    NO</w:t>
            </w:r>
          </w:p>
        </w:tc>
        <w:tc>
          <w:tcPr>
            <w:tcW w:w="4820" w:type="dxa"/>
            <w:vAlign w:val="center"/>
          </w:tcPr>
          <w:p w14:paraId="2E83669F" w14:textId="77777777" w:rsidR="00DC5504" w:rsidRDefault="00DC5504" w:rsidP="00DC5504">
            <w:pPr>
              <w:spacing w:line="240" w:lineRule="auto"/>
              <w:jc w:val="left"/>
            </w:pPr>
          </w:p>
        </w:tc>
      </w:tr>
      <w:tr w:rsidR="00DC5504" w14:paraId="5220295B" w14:textId="77777777" w:rsidTr="00DC5504">
        <w:tc>
          <w:tcPr>
            <w:tcW w:w="4248" w:type="dxa"/>
            <w:vAlign w:val="center"/>
          </w:tcPr>
          <w:p w14:paraId="634AA2B9" w14:textId="1E40C840" w:rsidR="00DC5504" w:rsidRDefault="00DC5504" w:rsidP="00DC5504">
            <w:pPr>
              <w:spacing w:line="240" w:lineRule="auto"/>
              <w:jc w:val="left"/>
            </w:pPr>
            <w:r>
              <w:t>Sono presenti apparecchiature elettriche?</w:t>
            </w:r>
          </w:p>
          <w:p w14:paraId="4C294233" w14:textId="24D7B72C" w:rsidR="00DC5504" w:rsidRDefault="00DC5504" w:rsidP="00DC5504">
            <w:pPr>
              <w:spacing w:line="240" w:lineRule="auto"/>
              <w:jc w:val="left"/>
            </w:pPr>
            <w:r>
              <w:t>(Se si indicare quali)</w:t>
            </w:r>
          </w:p>
        </w:tc>
        <w:tc>
          <w:tcPr>
            <w:tcW w:w="850" w:type="dxa"/>
          </w:tcPr>
          <w:p w14:paraId="65DD71B2" w14:textId="206C6AF6" w:rsidR="00DC5504" w:rsidRDefault="00DC5504" w:rsidP="00DC5504">
            <w:pPr>
              <w:spacing w:line="240" w:lineRule="auto"/>
              <w:jc w:val="center"/>
            </w:pPr>
            <w:r w:rsidRPr="00DC5504">
              <w:rPr>
                <w:sz w:val="18"/>
                <w:szCs w:val="18"/>
              </w:rPr>
              <w:t>SI    NO</w:t>
            </w:r>
          </w:p>
        </w:tc>
        <w:tc>
          <w:tcPr>
            <w:tcW w:w="4820" w:type="dxa"/>
            <w:vAlign w:val="center"/>
          </w:tcPr>
          <w:p w14:paraId="2266859A" w14:textId="0AB163CA" w:rsidR="00DC5504" w:rsidRDefault="00DC5504" w:rsidP="00DC5504">
            <w:pPr>
              <w:spacing w:line="240" w:lineRule="auto"/>
              <w:jc w:val="left"/>
            </w:pPr>
          </w:p>
        </w:tc>
      </w:tr>
      <w:tr w:rsidR="00DC5504" w14:paraId="530C6F88" w14:textId="77777777" w:rsidTr="00DC5504">
        <w:tc>
          <w:tcPr>
            <w:tcW w:w="4248" w:type="dxa"/>
            <w:vAlign w:val="center"/>
          </w:tcPr>
          <w:p w14:paraId="3D5F46BF" w14:textId="77777777" w:rsidR="00DC5504" w:rsidRDefault="00DC5504" w:rsidP="00DC5504">
            <w:pPr>
              <w:spacing w:line="240" w:lineRule="auto"/>
              <w:jc w:val="left"/>
            </w:pPr>
            <w:r>
              <w:t>Le apparecchiature elettriche sono conformi alle norme di sicurezza?</w:t>
            </w:r>
          </w:p>
        </w:tc>
        <w:tc>
          <w:tcPr>
            <w:tcW w:w="850" w:type="dxa"/>
          </w:tcPr>
          <w:p w14:paraId="0B29EF3F" w14:textId="6FCCB929" w:rsidR="00DC5504" w:rsidRDefault="00DC5504" w:rsidP="00DC5504">
            <w:pPr>
              <w:spacing w:line="240" w:lineRule="auto"/>
              <w:jc w:val="center"/>
            </w:pPr>
            <w:r w:rsidRPr="00DC5504">
              <w:rPr>
                <w:sz w:val="18"/>
                <w:szCs w:val="18"/>
              </w:rPr>
              <w:t>SI    NO</w:t>
            </w:r>
          </w:p>
        </w:tc>
        <w:tc>
          <w:tcPr>
            <w:tcW w:w="4820" w:type="dxa"/>
            <w:vAlign w:val="center"/>
          </w:tcPr>
          <w:p w14:paraId="47252DB7" w14:textId="631729F4" w:rsidR="00DC5504" w:rsidRDefault="00DC5504" w:rsidP="00DC5504">
            <w:pPr>
              <w:spacing w:line="240" w:lineRule="auto"/>
              <w:jc w:val="left"/>
            </w:pPr>
            <w:r>
              <w:t xml:space="preserve"> </w:t>
            </w:r>
          </w:p>
        </w:tc>
      </w:tr>
      <w:tr w:rsidR="00DC5504" w14:paraId="6B01E92B" w14:textId="77777777" w:rsidTr="00DC5504">
        <w:tc>
          <w:tcPr>
            <w:tcW w:w="4248" w:type="dxa"/>
            <w:vAlign w:val="center"/>
          </w:tcPr>
          <w:p w14:paraId="199DCD2E" w14:textId="28EB0E8A" w:rsidR="00DC5504" w:rsidRDefault="00DC5504" w:rsidP="00DC5504">
            <w:pPr>
              <w:spacing w:line="240" w:lineRule="auto"/>
              <w:jc w:val="left"/>
            </w:pPr>
            <w:r>
              <w:t xml:space="preserve">Le apparecchiature elettriche fisse presentano possibilità di contatto accidentale con parti sotto tensione o con organi in movimento? </w:t>
            </w:r>
          </w:p>
        </w:tc>
        <w:tc>
          <w:tcPr>
            <w:tcW w:w="850" w:type="dxa"/>
          </w:tcPr>
          <w:p w14:paraId="55D525B7" w14:textId="39851D78" w:rsidR="00DC5504" w:rsidRDefault="00DC5504" w:rsidP="00DC5504">
            <w:pPr>
              <w:spacing w:line="240" w:lineRule="auto"/>
              <w:jc w:val="center"/>
            </w:pPr>
            <w:r w:rsidRPr="00DC5504">
              <w:rPr>
                <w:sz w:val="18"/>
                <w:szCs w:val="18"/>
              </w:rPr>
              <w:t>SI    NO</w:t>
            </w:r>
          </w:p>
        </w:tc>
        <w:tc>
          <w:tcPr>
            <w:tcW w:w="4820" w:type="dxa"/>
            <w:vAlign w:val="center"/>
          </w:tcPr>
          <w:p w14:paraId="6D14CCAC" w14:textId="55E5C7F3" w:rsidR="00DC5504" w:rsidRDefault="00DC5504" w:rsidP="00DC5504">
            <w:pPr>
              <w:spacing w:line="240" w:lineRule="auto"/>
              <w:jc w:val="left"/>
            </w:pPr>
          </w:p>
        </w:tc>
      </w:tr>
      <w:tr w:rsidR="00DC5504" w14:paraId="179AA2AB" w14:textId="77777777" w:rsidTr="00DC5504">
        <w:tc>
          <w:tcPr>
            <w:tcW w:w="4248" w:type="dxa"/>
            <w:vAlign w:val="center"/>
          </w:tcPr>
          <w:p w14:paraId="78055C82" w14:textId="2D3799D8" w:rsidR="00DC5504" w:rsidRDefault="00DC5504" w:rsidP="00DC5504">
            <w:pPr>
              <w:spacing w:line="240" w:lineRule="auto"/>
              <w:jc w:val="left"/>
            </w:pPr>
            <w:r>
              <w:t>Sono presenti apparecchiature informatiche?</w:t>
            </w:r>
          </w:p>
        </w:tc>
        <w:tc>
          <w:tcPr>
            <w:tcW w:w="850" w:type="dxa"/>
            <w:vAlign w:val="center"/>
          </w:tcPr>
          <w:p w14:paraId="00BACFC1" w14:textId="1D936636" w:rsidR="00DC5504" w:rsidRDefault="00DC5504" w:rsidP="00DC5504">
            <w:pPr>
              <w:spacing w:line="240" w:lineRule="auto"/>
              <w:jc w:val="center"/>
            </w:pPr>
            <w:r w:rsidRPr="00DC5504">
              <w:rPr>
                <w:sz w:val="18"/>
                <w:szCs w:val="18"/>
              </w:rPr>
              <w:t>SI    NO</w:t>
            </w:r>
          </w:p>
        </w:tc>
        <w:tc>
          <w:tcPr>
            <w:tcW w:w="4820" w:type="dxa"/>
            <w:vAlign w:val="center"/>
          </w:tcPr>
          <w:p w14:paraId="19C0E194" w14:textId="77777777" w:rsidR="00DC5504" w:rsidRDefault="00DC5504" w:rsidP="00DC5504">
            <w:pPr>
              <w:spacing w:line="240" w:lineRule="auto"/>
              <w:jc w:val="left"/>
            </w:pPr>
            <w:r>
              <w:t xml:space="preserve"> </w:t>
            </w:r>
          </w:p>
        </w:tc>
      </w:tr>
      <w:tr w:rsidR="00DC5504" w14:paraId="1FF66345" w14:textId="77777777" w:rsidTr="00DC5504">
        <w:tc>
          <w:tcPr>
            <w:tcW w:w="4248" w:type="dxa"/>
            <w:vAlign w:val="center"/>
          </w:tcPr>
          <w:p w14:paraId="25A95DF2" w14:textId="77777777" w:rsidR="00DC5504" w:rsidRDefault="00DC5504" w:rsidP="00DC5504">
            <w:pPr>
              <w:spacing w:line="240" w:lineRule="auto"/>
              <w:jc w:val="left"/>
            </w:pPr>
            <w:r>
              <w:t>È presente la LIM</w:t>
            </w:r>
          </w:p>
        </w:tc>
        <w:tc>
          <w:tcPr>
            <w:tcW w:w="850" w:type="dxa"/>
            <w:vAlign w:val="center"/>
          </w:tcPr>
          <w:p w14:paraId="6D85CE53" w14:textId="2FF6BACB" w:rsidR="00DC5504" w:rsidRDefault="00DC5504" w:rsidP="00DC5504">
            <w:pPr>
              <w:spacing w:line="240" w:lineRule="auto"/>
              <w:jc w:val="center"/>
            </w:pPr>
            <w:r w:rsidRPr="00DC5504">
              <w:rPr>
                <w:sz w:val="18"/>
                <w:szCs w:val="18"/>
              </w:rPr>
              <w:t>SI    NO</w:t>
            </w:r>
          </w:p>
        </w:tc>
        <w:tc>
          <w:tcPr>
            <w:tcW w:w="4820" w:type="dxa"/>
            <w:vAlign w:val="center"/>
          </w:tcPr>
          <w:p w14:paraId="414935F2" w14:textId="364F11D2" w:rsidR="00DC5504" w:rsidRDefault="00DC5504" w:rsidP="00DC5504">
            <w:pPr>
              <w:spacing w:line="240" w:lineRule="auto"/>
              <w:jc w:val="left"/>
            </w:pPr>
          </w:p>
        </w:tc>
      </w:tr>
      <w:tr w:rsidR="00DC5504" w14:paraId="0F5FBF6E" w14:textId="77777777" w:rsidTr="00DC5504">
        <w:tc>
          <w:tcPr>
            <w:tcW w:w="4248" w:type="dxa"/>
            <w:vAlign w:val="center"/>
          </w:tcPr>
          <w:p w14:paraId="3EC34A2F" w14:textId="77777777" w:rsidR="00DC5504" w:rsidRDefault="00DC5504" w:rsidP="00DC5504">
            <w:pPr>
              <w:spacing w:line="240" w:lineRule="auto"/>
              <w:jc w:val="left"/>
            </w:pPr>
            <w:r>
              <w:t>Sono utilizzati DPI connessi al rischio elettrico o all’uso delle macchine?</w:t>
            </w:r>
          </w:p>
          <w:p w14:paraId="4AC3D107" w14:textId="5B1CAAB6" w:rsidR="00DC5504" w:rsidRDefault="00DC5504" w:rsidP="00DC5504">
            <w:pPr>
              <w:spacing w:line="240" w:lineRule="auto"/>
              <w:jc w:val="left"/>
            </w:pPr>
            <w:r>
              <w:t>(Se si indicare quali)</w:t>
            </w:r>
          </w:p>
        </w:tc>
        <w:tc>
          <w:tcPr>
            <w:tcW w:w="850" w:type="dxa"/>
            <w:vAlign w:val="center"/>
          </w:tcPr>
          <w:p w14:paraId="5536CC1D" w14:textId="2768C7C7" w:rsidR="00DC5504" w:rsidRDefault="00DC5504" w:rsidP="00DC5504">
            <w:pPr>
              <w:spacing w:line="240" w:lineRule="auto"/>
              <w:jc w:val="center"/>
            </w:pPr>
            <w:r w:rsidRPr="00DC5504">
              <w:rPr>
                <w:sz w:val="18"/>
                <w:szCs w:val="18"/>
              </w:rPr>
              <w:t>SI    NO</w:t>
            </w:r>
          </w:p>
        </w:tc>
        <w:tc>
          <w:tcPr>
            <w:tcW w:w="4820" w:type="dxa"/>
            <w:vAlign w:val="center"/>
          </w:tcPr>
          <w:p w14:paraId="324154D2" w14:textId="77777777" w:rsidR="00DC5504" w:rsidRDefault="00DC5504" w:rsidP="00DC5504">
            <w:pPr>
              <w:spacing w:line="240" w:lineRule="auto"/>
              <w:jc w:val="left"/>
            </w:pPr>
          </w:p>
        </w:tc>
      </w:tr>
      <w:tr w:rsidR="00DC5504" w14:paraId="7CD13893" w14:textId="77777777" w:rsidTr="00DC550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E47B" w14:textId="77777777" w:rsidR="00DC5504" w:rsidRDefault="00DC5504" w:rsidP="00E237F2">
            <w:pPr>
              <w:spacing w:line="240" w:lineRule="auto"/>
              <w:jc w:val="left"/>
            </w:pPr>
            <w:r>
              <w:t>ALTRO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0BBE" w14:textId="77777777" w:rsidR="00DC5504" w:rsidRDefault="00DC5504" w:rsidP="00E237F2">
            <w:pPr>
              <w:spacing w:line="240" w:lineRule="auto"/>
              <w:jc w:val="left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2F53" w14:textId="77777777" w:rsidR="00DC5504" w:rsidRDefault="00DC5504" w:rsidP="00E237F2">
            <w:pPr>
              <w:spacing w:line="240" w:lineRule="auto"/>
              <w:jc w:val="left"/>
            </w:pPr>
          </w:p>
        </w:tc>
      </w:tr>
    </w:tbl>
    <w:p w14:paraId="318C27BB" w14:textId="6D48BF8F" w:rsidR="00C02611" w:rsidRPr="00DC5504" w:rsidRDefault="00C02611" w:rsidP="00DC5504">
      <w:pPr>
        <w:jc w:val="center"/>
        <w:rPr>
          <w:sz w:val="14"/>
          <w:szCs w:val="1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850"/>
        <w:gridCol w:w="4820"/>
      </w:tblGrid>
      <w:tr w:rsidR="00FE5B65" w14:paraId="60D6996A" w14:textId="77777777" w:rsidTr="007D7DF7">
        <w:trPr>
          <w:trHeight w:val="414"/>
        </w:trPr>
        <w:tc>
          <w:tcPr>
            <w:tcW w:w="9918" w:type="dxa"/>
            <w:gridSpan w:val="3"/>
            <w:shd w:val="clear" w:color="auto" w:fill="E2EFD9" w:themeFill="accent6" w:themeFillTint="33"/>
            <w:vAlign w:val="center"/>
          </w:tcPr>
          <w:p w14:paraId="6F77C53D" w14:textId="4B0FC980" w:rsidR="00FE5B65" w:rsidRDefault="00FE5B65" w:rsidP="00FE5B65">
            <w:pPr>
              <w:spacing w:line="240" w:lineRule="auto"/>
              <w:jc w:val="center"/>
            </w:pPr>
            <w:r>
              <w:rPr>
                <w:b/>
                <w:sz w:val="24"/>
              </w:rPr>
              <w:t>ATTREZZI MANUALI</w:t>
            </w:r>
          </w:p>
        </w:tc>
      </w:tr>
      <w:tr w:rsidR="00FE5B65" w14:paraId="5E126691" w14:textId="77777777" w:rsidTr="00DC5504">
        <w:tc>
          <w:tcPr>
            <w:tcW w:w="5098" w:type="dxa"/>
            <w:gridSpan w:val="2"/>
            <w:vAlign w:val="center"/>
          </w:tcPr>
          <w:p w14:paraId="23C852D9" w14:textId="77777777" w:rsidR="00FE5B65" w:rsidRPr="00FE5B65" w:rsidRDefault="00FE5B65" w:rsidP="00E237F2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INDICATORI</w:t>
            </w:r>
          </w:p>
        </w:tc>
        <w:tc>
          <w:tcPr>
            <w:tcW w:w="4820" w:type="dxa"/>
            <w:vAlign w:val="center"/>
          </w:tcPr>
          <w:p w14:paraId="571F126B" w14:textId="77777777" w:rsidR="00FE5B65" w:rsidRDefault="00FE5B65" w:rsidP="00E237F2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2"/>
              </w:rPr>
              <w:t>DESCRIZIONE E/O PROCEDURE IN ATTO</w:t>
            </w:r>
          </w:p>
        </w:tc>
      </w:tr>
      <w:tr w:rsidR="00DC5504" w14:paraId="154BA6E1" w14:textId="77777777" w:rsidTr="00DC5504">
        <w:tc>
          <w:tcPr>
            <w:tcW w:w="4248" w:type="dxa"/>
            <w:vAlign w:val="center"/>
          </w:tcPr>
          <w:p w14:paraId="50C70823" w14:textId="574360B4" w:rsidR="00DC5504" w:rsidRDefault="00DC5504" w:rsidP="00DC5504">
            <w:pPr>
              <w:spacing w:line="240" w:lineRule="auto"/>
              <w:jc w:val="left"/>
            </w:pPr>
            <w:r>
              <w:t>Si utilizzano attrezzi (forbici, giravite, pinze, coltelli, etc.)?</w:t>
            </w:r>
          </w:p>
          <w:p w14:paraId="135DA122" w14:textId="61902C1A" w:rsidR="00DC5504" w:rsidRDefault="00DC5504" w:rsidP="00DC5504">
            <w:pPr>
              <w:spacing w:line="240" w:lineRule="auto"/>
              <w:jc w:val="left"/>
            </w:pPr>
            <w:r>
              <w:t>(Se si indicare quali)</w:t>
            </w:r>
          </w:p>
        </w:tc>
        <w:tc>
          <w:tcPr>
            <w:tcW w:w="850" w:type="dxa"/>
            <w:vAlign w:val="center"/>
          </w:tcPr>
          <w:p w14:paraId="09FB4D40" w14:textId="51A635B5" w:rsidR="00DC5504" w:rsidRDefault="00DC5504" w:rsidP="00DC5504">
            <w:pPr>
              <w:spacing w:line="240" w:lineRule="auto"/>
              <w:jc w:val="center"/>
            </w:pPr>
            <w:r w:rsidRPr="00DC5504">
              <w:rPr>
                <w:sz w:val="18"/>
                <w:szCs w:val="18"/>
              </w:rPr>
              <w:t>SI    NO</w:t>
            </w:r>
          </w:p>
        </w:tc>
        <w:tc>
          <w:tcPr>
            <w:tcW w:w="4820" w:type="dxa"/>
            <w:vAlign w:val="center"/>
          </w:tcPr>
          <w:p w14:paraId="08CF5710" w14:textId="797F55E8" w:rsidR="00DC5504" w:rsidRDefault="00DC5504" w:rsidP="00DC5504">
            <w:pPr>
              <w:spacing w:line="240" w:lineRule="auto"/>
              <w:jc w:val="left"/>
            </w:pPr>
          </w:p>
        </w:tc>
      </w:tr>
      <w:tr w:rsidR="00DC5504" w14:paraId="19D1F20E" w14:textId="77777777" w:rsidTr="00DC5504">
        <w:tc>
          <w:tcPr>
            <w:tcW w:w="4248" w:type="dxa"/>
            <w:vAlign w:val="center"/>
          </w:tcPr>
          <w:p w14:paraId="6C98898C" w14:textId="72BF2457" w:rsidR="00DC5504" w:rsidRDefault="00DC5504" w:rsidP="00DC5504">
            <w:pPr>
              <w:spacing w:line="240" w:lineRule="auto"/>
              <w:jc w:val="left"/>
            </w:pPr>
            <w:r>
              <w:t>È presente un luogo/armadio in cui riporre gli attrezzi inaccessibile ai non addetti?</w:t>
            </w:r>
          </w:p>
        </w:tc>
        <w:tc>
          <w:tcPr>
            <w:tcW w:w="850" w:type="dxa"/>
            <w:vAlign w:val="center"/>
          </w:tcPr>
          <w:p w14:paraId="32E1BA12" w14:textId="70674EAC" w:rsidR="00DC5504" w:rsidRDefault="00DC5504" w:rsidP="00DC5504">
            <w:pPr>
              <w:spacing w:line="240" w:lineRule="auto"/>
              <w:jc w:val="center"/>
            </w:pPr>
            <w:r w:rsidRPr="00DC5504">
              <w:rPr>
                <w:sz w:val="18"/>
                <w:szCs w:val="18"/>
              </w:rPr>
              <w:t>SI    NO</w:t>
            </w:r>
          </w:p>
        </w:tc>
        <w:tc>
          <w:tcPr>
            <w:tcW w:w="4820" w:type="dxa"/>
            <w:vAlign w:val="center"/>
          </w:tcPr>
          <w:p w14:paraId="18AC01E8" w14:textId="77777777" w:rsidR="00DC5504" w:rsidRDefault="00DC5504" w:rsidP="00DC5504">
            <w:pPr>
              <w:spacing w:line="240" w:lineRule="auto"/>
              <w:jc w:val="left"/>
            </w:pPr>
          </w:p>
        </w:tc>
      </w:tr>
      <w:tr w:rsidR="00DC5504" w14:paraId="7475AE0F" w14:textId="77777777" w:rsidTr="00DC5504">
        <w:tc>
          <w:tcPr>
            <w:tcW w:w="4248" w:type="dxa"/>
            <w:vAlign w:val="center"/>
          </w:tcPr>
          <w:p w14:paraId="124DC3B5" w14:textId="686CECE4" w:rsidR="00DC5504" w:rsidRDefault="00DC5504" w:rsidP="00DC5504">
            <w:pPr>
              <w:spacing w:line="240" w:lineRule="auto"/>
              <w:jc w:val="left"/>
            </w:pPr>
            <w:r>
              <w:t>Esiste una cassetta/luogo dove custodire le chiavi di tutti gli armadi e dei locali deposito?</w:t>
            </w:r>
          </w:p>
        </w:tc>
        <w:tc>
          <w:tcPr>
            <w:tcW w:w="850" w:type="dxa"/>
            <w:vAlign w:val="center"/>
          </w:tcPr>
          <w:p w14:paraId="4C59B28C" w14:textId="6E42A110" w:rsidR="00DC5504" w:rsidRDefault="00DC5504" w:rsidP="00DC5504">
            <w:pPr>
              <w:spacing w:line="240" w:lineRule="auto"/>
              <w:jc w:val="center"/>
            </w:pPr>
            <w:r w:rsidRPr="00DC5504">
              <w:rPr>
                <w:sz w:val="18"/>
                <w:szCs w:val="18"/>
              </w:rPr>
              <w:t>SI    NO</w:t>
            </w:r>
          </w:p>
        </w:tc>
        <w:tc>
          <w:tcPr>
            <w:tcW w:w="4820" w:type="dxa"/>
            <w:vAlign w:val="center"/>
          </w:tcPr>
          <w:p w14:paraId="28237CC1" w14:textId="77777777" w:rsidR="00DC5504" w:rsidRDefault="00DC5504" w:rsidP="00DC5504">
            <w:pPr>
              <w:spacing w:line="240" w:lineRule="auto"/>
              <w:jc w:val="left"/>
            </w:pPr>
          </w:p>
        </w:tc>
      </w:tr>
      <w:tr w:rsidR="00DC5504" w14:paraId="37CDB371" w14:textId="77777777" w:rsidTr="00DC550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976C" w14:textId="576F75E2" w:rsidR="00DC5504" w:rsidRDefault="00DC5504" w:rsidP="00DC5504">
            <w:pPr>
              <w:spacing w:line="240" w:lineRule="auto"/>
              <w:jc w:val="left"/>
            </w:pPr>
            <w:r>
              <w:t>Sono utilizzati DPI connessi all’uso degli attrezzi manuali?</w:t>
            </w:r>
          </w:p>
          <w:p w14:paraId="5D9D0F4F" w14:textId="77777777" w:rsidR="00DC5504" w:rsidRDefault="00DC5504" w:rsidP="00DC5504">
            <w:pPr>
              <w:spacing w:line="240" w:lineRule="auto"/>
              <w:jc w:val="left"/>
            </w:pPr>
            <w:r>
              <w:t>(Se si indicare quali)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2B07" w14:textId="0D29D6A8" w:rsidR="00DC5504" w:rsidRDefault="00DC5504" w:rsidP="00DC5504">
            <w:pPr>
              <w:spacing w:line="240" w:lineRule="auto"/>
              <w:jc w:val="center"/>
            </w:pPr>
            <w:r w:rsidRPr="00DC5504">
              <w:rPr>
                <w:sz w:val="18"/>
                <w:szCs w:val="18"/>
              </w:rPr>
              <w:t>SI    NO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A9DF" w14:textId="77777777" w:rsidR="00DC5504" w:rsidRDefault="00DC5504" w:rsidP="00DC5504">
            <w:pPr>
              <w:spacing w:line="240" w:lineRule="auto"/>
              <w:jc w:val="left"/>
            </w:pPr>
          </w:p>
        </w:tc>
      </w:tr>
      <w:tr w:rsidR="00DC5504" w14:paraId="1D129A33" w14:textId="77777777" w:rsidTr="00DC550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4CCD" w14:textId="77777777" w:rsidR="00DC5504" w:rsidRDefault="00DC5504" w:rsidP="00E237F2">
            <w:pPr>
              <w:spacing w:line="240" w:lineRule="auto"/>
              <w:jc w:val="left"/>
            </w:pPr>
            <w:r>
              <w:t>ALTRO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0F70" w14:textId="77777777" w:rsidR="00DC5504" w:rsidRDefault="00DC5504" w:rsidP="00E237F2">
            <w:pPr>
              <w:spacing w:line="240" w:lineRule="auto"/>
              <w:jc w:val="left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3A05" w14:textId="77777777" w:rsidR="00DC5504" w:rsidRDefault="00DC5504" w:rsidP="00E237F2">
            <w:pPr>
              <w:spacing w:line="240" w:lineRule="auto"/>
              <w:jc w:val="left"/>
            </w:pPr>
          </w:p>
        </w:tc>
      </w:tr>
    </w:tbl>
    <w:p w14:paraId="1AE9B8A7" w14:textId="1E348FD5" w:rsidR="00FE5B65" w:rsidRPr="00DC5504" w:rsidRDefault="00FE5B65" w:rsidP="00DC5504">
      <w:pPr>
        <w:jc w:val="center"/>
        <w:rPr>
          <w:sz w:val="14"/>
          <w:szCs w:val="1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850"/>
        <w:gridCol w:w="4820"/>
      </w:tblGrid>
      <w:tr w:rsidR="00FE5B65" w14:paraId="56E796D6" w14:textId="77777777" w:rsidTr="00FE5B65">
        <w:trPr>
          <w:trHeight w:val="434"/>
        </w:trPr>
        <w:tc>
          <w:tcPr>
            <w:tcW w:w="9918" w:type="dxa"/>
            <w:gridSpan w:val="3"/>
            <w:shd w:val="clear" w:color="auto" w:fill="E2EFD9" w:themeFill="accent6" w:themeFillTint="33"/>
            <w:vAlign w:val="center"/>
          </w:tcPr>
          <w:p w14:paraId="53FE1E92" w14:textId="58D4AA0E" w:rsidR="00FE5B65" w:rsidRDefault="00FE5B65" w:rsidP="00FE5B65">
            <w:pPr>
              <w:spacing w:line="240" w:lineRule="auto"/>
              <w:jc w:val="center"/>
            </w:pPr>
            <w:r>
              <w:rPr>
                <w:b/>
                <w:sz w:val="24"/>
              </w:rPr>
              <w:t>SOSTANZE CHIMICHE</w:t>
            </w:r>
          </w:p>
        </w:tc>
      </w:tr>
      <w:tr w:rsidR="00FE5B65" w14:paraId="69E42CD2" w14:textId="77777777" w:rsidTr="00DC5504">
        <w:tc>
          <w:tcPr>
            <w:tcW w:w="5098" w:type="dxa"/>
            <w:gridSpan w:val="2"/>
            <w:vAlign w:val="center"/>
          </w:tcPr>
          <w:p w14:paraId="0D927ABE" w14:textId="77777777" w:rsidR="00FE5B65" w:rsidRPr="00FE5B65" w:rsidRDefault="00FE5B65" w:rsidP="00E237F2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INDICATORI</w:t>
            </w:r>
          </w:p>
        </w:tc>
        <w:tc>
          <w:tcPr>
            <w:tcW w:w="4820" w:type="dxa"/>
            <w:vAlign w:val="center"/>
          </w:tcPr>
          <w:p w14:paraId="477B8D2F" w14:textId="77777777" w:rsidR="00FE5B65" w:rsidRDefault="00FE5B65" w:rsidP="00E237F2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2"/>
              </w:rPr>
              <w:t>DESCRIZIONE E/O PROCEDURE IN ATTO</w:t>
            </w:r>
          </w:p>
        </w:tc>
      </w:tr>
      <w:tr w:rsidR="00DC5504" w14:paraId="5BC6577C" w14:textId="77777777" w:rsidTr="00DC5504">
        <w:trPr>
          <w:trHeight w:val="338"/>
        </w:trPr>
        <w:tc>
          <w:tcPr>
            <w:tcW w:w="4248" w:type="dxa"/>
            <w:vAlign w:val="center"/>
          </w:tcPr>
          <w:p w14:paraId="06557CC1" w14:textId="3D3DB60D" w:rsidR="00DC5504" w:rsidRDefault="00DC5504" w:rsidP="00DC5504">
            <w:pPr>
              <w:spacing w:line="240" w:lineRule="auto"/>
              <w:jc w:val="left"/>
            </w:pPr>
            <w:r>
              <w:t>Esistono elementi o composti contenenti amianto?</w:t>
            </w:r>
          </w:p>
        </w:tc>
        <w:tc>
          <w:tcPr>
            <w:tcW w:w="850" w:type="dxa"/>
            <w:vAlign w:val="center"/>
          </w:tcPr>
          <w:p w14:paraId="189FBC00" w14:textId="492489DB" w:rsidR="00DC5504" w:rsidRDefault="00DC5504" w:rsidP="00DC5504">
            <w:pPr>
              <w:spacing w:line="240" w:lineRule="auto"/>
              <w:jc w:val="left"/>
            </w:pPr>
            <w:r w:rsidRPr="00DC5504">
              <w:rPr>
                <w:sz w:val="18"/>
                <w:szCs w:val="18"/>
              </w:rPr>
              <w:t>SI    NO</w:t>
            </w:r>
          </w:p>
        </w:tc>
        <w:tc>
          <w:tcPr>
            <w:tcW w:w="4820" w:type="dxa"/>
            <w:vAlign w:val="center"/>
          </w:tcPr>
          <w:p w14:paraId="42FC1535" w14:textId="77777777" w:rsidR="00DC5504" w:rsidRDefault="00DC5504" w:rsidP="00DC5504">
            <w:pPr>
              <w:spacing w:line="240" w:lineRule="auto"/>
              <w:jc w:val="left"/>
            </w:pPr>
          </w:p>
        </w:tc>
      </w:tr>
      <w:tr w:rsidR="00DC5504" w14:paraId="7A5066A9" w14:textId="77777777" w:rsidTr="00DC5504">
        <w:tc>
          <w:tcPr>
            <w:tcW w:w="4248" w:type="dxa"/>
            <w:vAlign w:val="center"/>
          </w:tcPr>
          <w:p w14:paraId="2D486A0F" w14:textId="1C1A0FD1" w:rsidR="00DC5504" w:rsidRDefault="00DC5504" w:rsidP="00DC5504">
            <w:pPr>
              <w:spacing w:line="240" w:lineRule="auto"/>
              <w:jc w:val="left"/>
            </w:pPr>
            <w:r>
              <w:t>Si utilizzano prodotti chimici pericolosi per la salute o per la sicurezza (compresi detergenti, diluenti, ecc.)?</w:t>
            </w:r>
          </w:p>
          <w:p w14:paraId="4E199658" w14:textId="61BF76A8" w:rsidR="00DC5504" w:rsidRDefault="00DC5504" w:rsidP="00DC5504">
            <w:pPr>
              <w:spacing w:line="240" w:lineRule="auto"/>
              <w:jc w:val="left"/>
            </w:pPr>
            <w:r>
              <w:t>(Se si indicare quali in riferimento alla etichettatura CLP)</w:t>
            </w:r>
          </w:p>
        </w:tc>
        <w:tc>
          <w:tcPr>
            <w:tcW w:w="850" w:type="dxa"/>
            <w:vAlign w:val="center"/>
          </w:tcPr>
          <w:p w14:paraId="46A98017" w14:textId="5E31FE83" w:rsidR="00DC5504" w:rsidRDefault="00DC5504" w:rsidP="00DC5504">
            <w:pPr>
              <w:spacing w:line="240" w:lineRule="auto"/>
              <w:jc w:val="left"/>
            </w:pPr>
            <w:r w:rsidRPr="00DC5504">
              <w:rPr>
                <w:sz w:val="18"/>
                <w:szCs w:val="18"/>
              </w:rPr>
              <w:t>SI    NO</w:t>
            </w:r>
          </w:p>
        </w:tc>
        <w:tc>
          <w:tcPr>
            <w:tcW w:w="4820" w:type="dxa"/>
            <w:vAlign w:val="center"/>
          </w:tcPr>
          <w:p w14:paraId="6FA3CF30" w14:textId="77777777" w:rsidR="00DC5504" w:rsidRDefault="00DC5504" w:rsidP="00DC5504">
            <w:pPr>
              <w:spacing w:line="240" w:lineRule="auto"/>
              <w:jc w:val="left"/>
            </w:pPr>
          </w:p>
        </w:tc>
      </w:tr>
      <w:tr w:rsidR="00DC5504" w14:paraId="10224E55" w14:textId="77777777" w:rsidTr="00DC5504">
        <w:tc>
          <w:tcPr>
            <w:tcW w:w="4248" w:type="dxa"/>
            <w:vAlign w:val="center"/>
          </w:tcPr>
          <w:p w14:paraId="449E341F" w14:textId="143ABBBF" w:rsidR="00DC5504" w:rsidRDefault="00DC5504" w:rsidP="00DC5504">
            <w:pPr>
              <w:spacing w:line="240" w:lineRule="auto"/>
              <w:jc w:val="left"/>
            </w:pPr>
            <w:r>
              <w:t>È presente un luogo/armadio in cui riporre le sostanze chimiche inaccessibile ai non addetti?</w:t>
            </w:r>
          </w:p>
        </w:tc>
        <w:tc>
          <w:tcPr>
            <w:tcW w:w="850" w:type="dxa"/>
            <w:vAlign w:val="center"/>
          </w:tcPr>
          <w:p w14:paraId="044256BE" w14:textId="3EFDD1B0" w:rsidR="00DC5504" w:rsidRDefault="00DC5504" w:rsidP="00DC5504">
            <w:pPr>
              <w:spacing w:line="240" w:lineRule="auto"/>
              <w:jc w:val="left"/>
            </w:pPr>
            <w:r w:rsidRPr="00DC5504">
              <w:rPr>
                <w:sz w:val="18"/>
                <w:szCs w:val="18"/>
              </w:rPr>
              <w:t>SI    NO</w:t>
            </w:r>
          </w:p>
        </w:tc>
        <w:tc>
          <w:tcPr>
            <w:tcW w:w="4820" w:type="dxa"/>
            <w:vAlign w:val="center"/>
          </w:tcPr>
          <w:p w14:paraId="00066376" w14:textId="77777777" w:rsidR="00DC5504" w:rsidRDefault="00DC5504" w:rsidP="00DC5504">
            <w:pPr>
              <w:spacing w:line="240" w:lineRule="auto"/>
              <w:jc w:val="left"/>
            </w:pPr>
          </w:p>
        </w:tc>
      </w:tr>
      <w:tr w:rsidR="00DC5504" w14:paraId="0E71D78B" w14:textId="77777777" w:rsidTr="00DC5504">
        <w:tc>
          <w:tcPr>
            <w:tcW w:w="4248" w:type="dxa"/>
            <w:vAlign w:val="center"/>
          </w:tcPr>
          <w:p w14:paraId="5EF90D6E" w14:textId="77777777" w:rsidR="00DC5504" w:rsidRDefault="00DC5504" w:rsidP="00DC5504">
            <w:pPr>
              <w:spacing w:line="240" w:lineRule="auto"/>
              <w:jc w:val="left"/>
            </w:pPr>
            <w:r>
              <w:t>Sono presenti armadi in cui riporre le sostanze chimiche pericolose (corrosive, infiammabili, ecc.)?</w:t>
            </w:r>
          </w:p>
          <w:p w14:paraId="743FDB77" w14:textId="1385238F" w:rsidR="00DC5504" w:rsidRDefault="00DC5504" w:rsidP="00DC5504">
            <w:pPr>
              <w:spacing w:line="240" w:lineRule="auto"/>
              <w:jc w:val="left"/>
            </w:pPr>
            <w:r>
              <w:t>(Se si indicare quali)</w:t>
            </w:r>
          </w:p>
        </w:tc>
        <w:tc>
          <w:tcPr>
            <w:tcW w:w="850" w:type="dxa"/>
            <w:vAlign w:val="center"/>
          </w:tcPr>
          <w:p w14:paraId="50D362B5" w14:textId="2A622E92" w:rsidR="00DC5504" w:rsidRDefault="00DC5504" w:rsidP="00DC5504">
            <w:pPr>
              <w:spacing w:line="240" w:lineRule="auto"/>
              <w:jc w:val="left"/>
            </w:pPr>
            <w:r w:rsidRPr="00DC5504">
              <w:rPr>
                <w:sz w:val="18"/>
                <w:szCs w:val="18"/>
              </w:rPr>
              <w:t>SI    NO</w:t>
            </w:r>
          </w:p>
        </w:tc>
        <w:tc>
          <w:tcPr>
            <w:tcW w:w="4820" w:type="dxa"/>
            <w:vAlign w:val="center"/>
          </w:tcPr>
          <w:p w14:paraId="587EAAF8" w14:textId="77777777" w:rsidR="00DC5504" w:rsidRDefault="00DC5504" w:rsidP="00DC5504">
            <w:pPr>
              <w:spacing w:line="240" w:lineRule="auto"/>
              <w:jc w:val="left"/>
            </w:pPr>
          </w:p>
        </w:tc>
      </w:tr>
      <w:tr w:rsidR="00DC5504" w14:paraId="258BCD4A" w14:textId="77777777" w:rsidTr="00DC5504">
        <w:tc>
          <w:tcPr>
            <w:tcW w:w="4248" w:type="dxa"/>
            <w:vAlign w:val="center"/>
          </w:tcPr>
          <w:p w14:paraId="720D8F67" w14:textId="77777777" w:rsidR="00DC5504" w:rsidRDefault="00DC5504" w:rsidP="00DC5504">
            <w:pPr>
              <w:spacing w:line="240" w:lineRule="auto"/>
              <w:jc w:val="left"/>
            </w:pPr>
            <w:r>
              <w:t>Esiste una cassetta/luogo dove custodire le chiavi di tutti gli armadi?</w:t>
            </w:r>
          </w:p>
        </w:tc>
        <w:tc>
          <w:tcPr>
            <w:tcW w:w="850" w:type="dxa"/>
            <w:vAlign w:val="center"/>
          </w:tcPr>
          <w:p w14:paraId="0D435A02" w14:textId="3199EEC0" w:rsidR="00DC5504" w:rsidRDefault="00DC5504" w:rsidP="00DC5504">
            <w:pPr>
              <w:spacing w:line="240" w:lineRule="auto"/>
              <w:jc w:val="left"/>
            </w:pPr>
            <w:r w:rsidRPr="00DC5504">
              <w:rPr>
                <w:sz w:val="18"/>
                <w:szCs w:val="18"/>
              </w:rPr>
              <w:t>SI    NO</w:t>
            </w:r>
          </w:p>
        </w:tc>
        <w:tc>
          <w:tcPr>
            <w:tcW w:w="4820" w:type="dxa"/>
            <w:vAlign w:val="center"/>
          </w:tcPr>
          <w:p w14:paraId="6BE0AE4E" w14:textId="77777777" w:rsidR="00DC5504" w:rsidRDefault="00DC5504" w:rsidP="00DC5504">
            <w:pPr>
              <w:spacing w:line="240" w:lineRule="auto"/>
              <w:jc w:val="left"/>
            </w:pPr>
          </w:p>
        </w:tc>
      </w:tr>
      <w:tr w:rsidR="00DC5504" w14:paraId="0930B6AA" w14:textId="77777777" w:rsidTr="00DC550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71AA" w14:textId="084D4A31" w:rsidR="00DC5504" w:rsidRDefault="00DC5504" w:rsidP="00DC5504">
            <w:pPr>
              <w:spacing w:line="240" w:lineRule="auto"/>
              <w:jc w:val="left"/>
            </w:pPr>
            <w:r>
              <w:t>Sono utilizzati DPI connessi all’uso delle sostanze chimiche?</w:t>
            </w:r>
          </w:p>
          <w:p w14:paraId="5ECC373C" w14:textId="77777777" w:rsidR="00DC5504" w:rsidRDefault="00DC5504" w:rsidP="00DC5504">
            <w:pPr>
              <w:spacing w:line="240" w:lineRule="auto"/>
              <w:jc w:val="left"/>
            </w:pPr>
            <w:r>
              <w:t>(Se si indicare quali)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E6A4" w14:textId="79690A92" w:rsidR="00DC5504" w:rsidRDefault="00DC5504" w:rsidP="00DC5504">
            <w:pPr>
              <w:spacing w:line="240" w:lineRule="auto"/>
              <w:jc w:val="left"/>
            </w:pPr>
            <w:r w:rsidRPr="00DC5504">
              <w:rPr>
                <w:sz w:val="18"/>
                <w:szCs w:val="18"/>
              </w:rPr>
              <w:t>SI    NO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065B" w14:textId="77777777" w:rsidR="00DC5504" w:rsidRDefault="00DC5504" w:rsidP="00DC5504">
            <w:pPr>
              <w:spacing w:line="240" w:lineRule="auto"/>
              <w:jc w:val="left"/>
            </w:pPr>
          </w:p>
        </w:tc>
      </w:tr>
      <w:tr w:rsidR="00DC5504" w14:paraId="603F05F4" w14:textId="77777777" w:rsidTr="00DC550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5BD5" w14:textId="77777777" w:rsidR="00DC5504" w:rsidRDefault="00DC5504" w:rsidP="00E237F2">
            <w:pPr>
              <w:spacing w:line="240" w:lineRule="auto"/>
              <w:jc w:val="left"/>
            </w:pPr>
            <w:r>
              <w:t>ALTRO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FB41" w14:textId="77777777" w:rsidR="00DC5504" w:rsidRDefault="00DC5504" w:rsidP="00E237F2">
            <w:pPr>
              <w:spacing w:line="240" w:lineRule="auto"/>
              <w:jc w:val="left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D6A3" w14:textId="77777777" w:rsidR="00DC5504" w:rsidRDefault="00DC5504" w:rsidP="00E237F2">
            <w:pPr>
              <w:spacing w:line="240" w:lineRule="auto"/>
              <w:jc w:val="left"/>
            </w:pPr>
          </w:p>
        </w:tc>
      </w:tr>
    </w:tbl>
    <w:p w14:paraId="04AB2168" w14:textId="58B61982" w:rsidR="00FE5B65" w:rsidRDefault="00DC5504" w:rsidP="00DC5504">
      <w:pPr>
        <w:tabs>
          <w:tab w:val="left" w:pos="5103"/>
        </w:tabs>
        <w:ind w:firstLine="708"/>
      </w:pPr>
      <w:r>
        <w:tab/>
        <w:t xml:space="preserve">FIRMA </w:t>
      </w:r>
      <w:r w:rsidR="007D7DF7">
        <w:t>DEL DIRETTORE</w:t>
      </w:r>
      <w:r>
        <w:t xml:space="preserve"> DEL LABORATORIO</w:t>
      </w:r>
    </w:p>
    <w:p w14:paraId="27BD6D95" w14:textId="594E1A5C" w:rsidR="00DC5504" w:rsidRDefault="00DC5504" w:rsidP="00DC5504">
      <w:pPr>
        <w:tabs>
          <w:tab w:val="left" w:pos="5103"/>
        </w:tabs>
        <w:ind w:firstLine="708"/>
      </w:pPr>
    </w:p>
    <w:p w14:paraId="2CC9386A" w14:textId="28C9E8DC" w:rsidR="00DC5504" w:rsidRDefault="00DC5504" w:rsidP="00DC5504">
      <w:pPr>
        <w:tabs>
          <w:tab w:val="left" w:pos="5529"/>
        </w:tabs>
        <w:ind w:firstLine="708"/>
      </w:pPr>
      <w:r>
        <w:tab/>
        <w:t>_______________________________</w:t>
      </w:r>
      <w:bookmarkEnd w:id="0"/>
    </w:p>
    <w:sectPr w:rsidR="00DC5504" w:rsidSect="00116458">
      <w:headerReference w:type="first" r:id="rId9"/>
      <w:pgSz w:w="11907" w:h="16840"/>
      <w:pgMar w:top="720" w:right="720" w:bottom="816" w:left="720" w:header="1440" w:footer="1440" w:gutter="567"/>
      <w:pgNumType w:start="1" w:chapSep="enDash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ED634" w14:textId="77777777" w:rsidR="000D6CBB" w:rsidRDefault="000D6CBB" w:rsidP="00CF42F8">
      <w:r>
        <w:separator/>
      </w:r>
    </w:p>
  </w:endnote>
  <w:endnote w:type="continuationSeparator" w:id="0">
    <w:p w14:paraId="5865AC94" w14:textId="77777777" w:rsidR="000D6CBB" w:rsidRDefault="000D6CBB" w:rsidP="00CF42F8">
      <w:r>
        <w:continuationSeparator/>
      </w:r>
    </w:p>
  </w:endnote>
  <w:endnote w:type="continuationNotice" w:id="1">
    <w:p w14:paraId="75952488" w14:textId="77777777" w:rsidR="000D6CBB" w:rsidRDefault="000D6CB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EDCD9" w14:textId="77777777" w:rsidR="000D6CBB" w:rsidRDefault="000D6CBB" w:rsidP="00CF42F8">
      <w:r>
        <w:separator/>
      </w:r>
    </w:p>
  </w:footnote>
  <w:footnote w:type="continuationSeparator" w:id="0">
    <w:p w14:paraId="0FED7F38" w14:textId="77777777" w:rsidR="000D6CBB" w:rsidRDefault="000D6CBB" w:rsidP="00CF42F8">
      <w:r>
        <w:continuationSeparator/>
      </w:r>
    </w:p>
  </w:footnote>
  <w:footnote w:type="continuationNotice" w:id="1">
    <w:p w14:paraId="2E80C4AF" w14:textId="77777777" w:rsidR="000D6CBB" w:rsidRDefault="000D6CB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1A8FC" w14:textId="77777777" w:rsidR="008916AC" w:rsidRDefault="008916AC">
    <w:pPr>
      <w:pStyle w:val="Intestazione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smallCaps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Cs w:val="22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Symbol"/>
        <w:sz w:val="18"/>
        <w:szCs w:val="24"/>
        <w:shd w:val="clear" w:color="auto" w:fill="FFFFFF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Cs w:val="24"/>
      </w:rPr>
    </w:lvl>
  </w:abstractNum>
  <w:abstractNum w:abstractNumId="6" w15:restartNumberingAfterBreak="0">
    <w:nsid w:val="00000009"/>
    <w:multiLevelType w:val="singleLevel"/>
    <w:tmpl w:val="1242AA0E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  <w:szCs w:val="24"/>
      </w:rPr>
    </w:lvl>
  </w:abstractNum>
  <w:abstractNum w:abstractNumId="7" w15:restartNumberingAfterBreak="0">
    <w:nsid w:val="0000000A"/>
    <w:multiLevelType w:val="singleLevel"/>
    <w:tmpl w:val="0000000A"/>
    <w:name w:val="WW8Num2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527"/>
        </w:tabs>
        <w:ind w:left="527" w:hanging="221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567"/>
        </w:tabs>
        <w:ind w:left="156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927"/>
        </w:tabs>
        <w:ind w:left="192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87"/>
        </w:tabs>
        <w:ind w:left="228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647"/>
        </w:tabs>
        <w:ind w:left="264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007"/>
        </w:tabs>
        <w:ind w:left="300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727"/>
        </w:tabs>
        <w:ind w:left="372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87"/>
        </w:tabs>
        <w:ind w:left="4087" w:hanging="360"/>
      </w:pPr>
      <w:rPr>
        <w:rFonts w:ascii="OpenSymbol" w:hAnsi="OpenSymbol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FF0000"/>
      </w:rPr>
    </w:lvl>
  </w:abstractNum>
  <w:abstractNum w:abstractNumId="12" w15:restartNumberingAfterBreak="0">
    <w:nsid w:val="0000000F"/>
    <w:multiLevelType w:val="singleLevel"/>
    <w:tmpl w:val="0000000F"/>
    <w:name w:val="WW8Num37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643" w:hanging="360"/>
      </w:pPr>
      <w:rPr>
        <w:rFonts w:ascii="Symbol" w:hAnsi="Symbol" w:cs="Symbol"/>
        <w:caps/>
        <w:color w:val="365F91"/>
        <w:kern w:val="1"/>
        <w:sz w:val="20"/>
      </w:r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5" w15:restartNumberingAfterBreak="0">
    <w:nsid w:val="00394983"/>
    <w:multiLevelType w:val="hybridMultilevel"/>
    <w:tmpl w:val="B6322ED4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00915D0B"/>
    <w:multiLevelType w:val="multilevel"/>
    <w:tmpl w:val="2A624114"/>
    <w:numStyleLink w:val="Elencocorrente1"/>
  </w:abstractNum>
  <w:abstractNum w:abstractNumId="17" w15:restartNumberingAfterBreak="0">
    <w:nsid w:val="01F71372"/>
    <w:multiLevelType w:val="hybridMultilevel"/>
    <w:tmpl w:val="80584242"/>
    <w:lvl w:ilvl="0" w:tplc="60BED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2145864"/>
    <w:multiLevelType w:val="hybridMultilevel"/>
    <w:tmpl w:val="9B883A58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0237324B"/>
    <w:multiLevelType w:val="hybridMultilevel"/>
    <w:tmpl w:val="A8900CF8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028A0B51"/>
    <w:multiLevelType w:val="hybridMultilevel"/>
    <w:tmpl w:val="AE40692A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033818A8"/>
    <w:multiLevelType w:val="hybridMultilevel"/>
    <w:tmpl w:val="1BACE9B6"/>
    <w:lvl w:ilvl="0" w:tplc="877C176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05E43649"/>
    <w:multiLevelType w:val="hybridMultilevel"/>
    <w:tmpl w:val="7AD6F1D2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06356184"/>
    <w:multiLevelType w:val="hybridMultilevel"/>
    <w:tmpl w:val="99525CD4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06B8016E"/>
    <w:multiLevelType w:val="hybridMultilevel"/>
    <w:tmpl w:val="FFE21FB2"/>
    <w:lvl w:ilvl="0" w:tplc="D31C53D0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7B26B19"/>
    <w:multiLevelType w:val="hybridMultilevel"/>
    <w:tmpl w:val="B8C4D588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085C5B96"/>
    <w:multiLevelType w:val="hybridMultilevel"/>
    <w:tmpl w:val="334C4A10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0B82329A"/>
    <w:multiLevelType w:val="hybridMultilevel"/>
    <w:tmpl w:val="0B74C1B4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0E160FD4"/>
    <w:multiLevelType w:val="hybridMultilevel"/>
    <w:tmpl w:val="E1A626D6"/>
    <w:lvl w:ilvl="0" w:tplc="00A8A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E4E0747"/>
    <w:multiLevelType w:val="hybridMultilevel"/>
    <w:tmpl w:val="A2C05214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11A10A6C"/>
    <w:multiLevelType w:val="hybridMultilevel"/>
    <w:tmpl w:val="A4C812E6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11F33F43"/>
    <w:multiLevelType w:val="hybridMultilevel"/>
    <w:tmpl w:val="7D2C7C70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137477FD"/>
    <w:multiLevelType w:val="hybridMultilevel"/>
    <w:tmpl w:val="DBC46D60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14EE2922"/>
    <w:multiLevelType w:val="hybridMultilevel"/>
    <w:tmpl w:val="631A33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63B0F9D"/>
    <w:multiLevelType w:val="hybridMultilevel"/>
    <w:tmpl w:val="5A420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66E2712"/>
    <w:multiLevelType w:val="hybridMultilevel"/>
    <w:tmpl w:val="33E674C2"/>
    <w:lvl w:ilvl="0" w:tplc="877C176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16A567AB"/>
    <w:multiLevelType w:val="singleLevel"/>
    <w:tmpl w:val="A0F43E4C"/>
    <w:lvl w:ilvl="0">
      <w:start w:val="1"/>
      <w:numFmt w:val="decimal"/>
      <w:lvlText w:val="%1."/>
      <w:legacy w:legacy="1" w:legacySpace="0" w:legacyIndent="283"/>
      <w:lvlJc w:val="left"/>
      <w:pPr>
        <w:ind w:left="708" w:hanging="283"/>
      </w:pPr>
    </w:lvl>
  </w:abstractNum>
  <w:abstractNum w:abstractNumId="37" w15:restartNumberingAfterBreak="0">
    <w:nsid w:val="191274ED"/>
    <w:multiLevelType w:val="hybridMultilevel"/>
    <w:tmpl w:val="060A2A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91C7E6B"/>
    <w:multiLevelType w:val="hybridMultilevel"/>
    <w:tmpl w:val="044C1006"/>
    <w:lvl w:ilvl="0" w:tplc="2732F4B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9" w15:restartNumberingAfterBreak="0">
    <w:nsid w:val="1BAA78DA"/>
    <w:multiLevelType w:val="hybridMultilevel"/>
    <w:tmpl w:val="320A1BB6"/>
    <w:lvl w:ilvl="0" w:tplc="032C1C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1CF11384"/>
    <w:multiLevelType w:val="hybridMultilevel"/>
    <w:tmpl w:val="2D322630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1" w15:restartNumberingAfterBreak="0">
    <w:nsid w:val="1E7C2902"/>
    <w:multiLevelType w:val="hybridMultilevel"/>
    <w:tmpl w:val="CE8E96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2E609FA"/>
    <w:multiLevelType w:val="hybridMultilevel"/>
    <w:tmpl w:val="DA9E6978"/>
    <w:lvl w:ilvl="0" w:tplc="032C1C0E">
      <w:start w:val="1"/>
      <w:numFmt w:val="bullet"/>
      <w:lvlText w:val="-"/>
      <w:lvlJc w:val="left"/>
      <w:pPr>
        <w:ind w:left="1145" w:hanging="360"/>
      </w:pPr>
      <w:rPr>
        <w:rFonts w:ascii="Arial" w:hAnsi="Arial" w:hint="default"/>
      </w:rPr>
    </w:lvl>
    <w:lvl w:ilvl="1" w:tplc="04100005">
      <w:start w:val="1"/>
      <w:numFmt w:val="bullet"/>
      <w:lvlText w:val="­"/>
      <w:lvlJc w:val="left"/>
      <w:pPr>
        <w:ind w:left="1865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 w15:restartNumberingAfterBreak="0">
    <w:nsid w:val="23273E63"/>
    <w:multiLevelType w:val="hybridMultilevel"/>
    <w:tmpl w:val="23BEB036"/>
    <w:lvl w:ilvl="0" w:tplc="032C1C0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3385B15"/>
    <w:multiLevelType w:val="hybridMultilevel"/>
    <w:tmpl w:val="0FE40670"/>
    <w:lvl w:ilvl="0" w:tplc="877C176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48E26F4"/>
    <w:multiLevelType w:val="hybridMultilevel"/>
    <w:tmpl w:val="921A76F2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6" w15:restartNumberingAfterBreak="0">
    <w:nsid w:val="25660145"/>
    <w:multiLevelType w:val="hybridMultilevel"/>
    <w:tmpl w:val="B3BE0E6C"/>
    <w:lvl w:ilvl="0" w:tplc="00A8A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6CA3E8C"/>
    <w:multiLevelType w:val="hybridMultilevel"/>
    <w:tmpl w:val="7126524E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8" w15:restartNumberingAfterBreak="0">
    <w:nsid w:val="28A8697A"/>
    <w:multiLevelType w:val="hybridMultilevel"/>
    <w:tmpl w:val="7E24AA8A"/>
    <w:lvl w:ilvl="0" w:tplc="877C176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29501ED2"/>
    <w:multiLevelType w:val="hybridMultilevel"/>
    <w:tmpl w:val="46F6B956"/>
    <w:lvl w:ilvl="0" w:tplc="D31C53D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29A2571A"/>
    <w:multiLevelType w:val="hybridMultilevel"/>
    <w:tmpl w:val="F9D8A0F6"/>
    <w:lvl w:ilvl="0" w:tplc="2B3CE014">
      <w:numFmt w:val="bullet"/>
      <w:lvlText w:val="-"/>
      <w:lvlJc w:val="left"/>
      <w:pPr>
        <w:ind w:left="50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1" w15:restartNumberingAfterBreak="0">
    <w:nsid w:val="2C115680"/>
    <w:multiLevelType w:val="hybridMultilevel"/>
    <w:tmpl w:val="B6D47720"/>
    <w:lvl w:ilvl="0" w:tplc="078CC7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5B9BD5" w:themeColor="accen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C880EAD"/>
    <w:multiLevelType w:val="hybridMultilevel"/>
    <w:tmpl w:val="69FC440A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3" w15:restartNumberingAfterBreak="0">
    <w:nsid w:val="2D346176"/>
    <w:multiLevelType w:val="hybridMultilevel"/>
    <w:tmpl w:val="48E048C8"/>
    <w:lvl w:ilvl="0" w:tplc="2556D8E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D9A21BA"/>
    <w:multiLevelType w:val="multilevel"/>
    <w:tmpl w:val="0AB0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E076BF2"/>
    <w:multiLevelType w:val="hybridMultilevel"/>
    <w:tmpl w:val="0F823454"/>
    <w:lvl w:ilvl="0" w:tplc="00A8A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80039F"/>
    <w:multiLevelType w:val="hybridMultilevel"/>
    <w:tmpl w:val="19ECF664"/>
    <w:lvl w:ilvl="0" w:tplc="04100005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7" w15:restartNumberingAfterBreak="0">
    <w:nsid w:val="2F99420F"/>
    <w:multiLevelType w:val="multilevel"/>
    <w:tmpl w:val="6CF200DA"/>
    <w:styleLink w:val="Stile2"/>
    <w:lvl w:ilvl="0">
      <w:start w:val="1"/>
      <w:numFmt w:val="decimal"/>
      <w:lvlText w:val="%1"/>
      <w:lvlJc w:val="left"/>
      <w:pPr>
        <w:ind w:left="720" w:hanging="360"/>
      </w:pPr>
      <w:rPr>
        <w:rFonts w:ascii="Garamond" w:hAnsi="Garamond" w:hint="default"/>
        <w:b/>
        <w:i w:val="0"/>
        <w:strike w:val="0"/>
        <w:dstrike w:val="0"/>
        <w:sz w:val="36"/>
        <w:u w:val="none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8" w15:restartNumberingAfterBreak="0">
    <w:nsid w:val="320F2206"/>
    <w:multiLevelType w:val="hybridMultilevel"/>
    <w:tmpl w:val="CF0C94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2DF608E"/>
    <w:multiLevelType w:val="hybridMultilevel"/>
    <w:tmpl w:val="EAA2E4BC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0" w15:restartNumberingAfterBreak="0">
    <w:nsid w:val="32E11818"/>
    <w:multiLevelType w:val="hybridMultilevel"/>
    <w:tmpl w:val="EAF08CD0"/>
    <w:lvl w:ilvl="0" w:tplc="877C176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5D20233"/>
    <w:multiLevelType w:val="hybridMultilevel"/>
    <w:tmpl w:val="5F1E6430"/>
    <w:lvl w:ilvl="0" w:tplc="00A8A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69E18E4"/>
    <w:multiLevelType w:val="hybridMultilevel"/>
    <w:tmpl w:val="83F2638C"/>
    <w:lvl w:ilvl="0" w:tplc="04100005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426"/>
        </w:tabs>
        <w:ind w:left="426" w:hanging="840"/>
      </w:pPr>
      <w:rPr>
        <w:rFonts w:hint="default"/>
      </w:rPr>
    </w:lvl>
    <w:lvl w:ilvl="2" w:tplc="04100005">
      <w:start w:val="3"/>
      <w:numFmt w:val="bullet"/>
      <w:lvlText w:val="-"/>
      <w:lvlJc w:val="left"/>
      <w:pPr>
        <w:tabs>
          <w:tab w:val="num" w:pos="666"/>
        </w:tabs>
        <w:ind w:left="666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</w:abstractNum>
  <w:abstractNum w:abstractNumId="63" w15:restartNumberingAfterBreak="0">
    <w:nsid w:val="374F1A8A"/>
    <w:multiLevelType w:val="hybridMultilevel"/>
    <w:tmpl w:val="40E4E24E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4" w15:restartNumberingAfterBreak="0">
    <w:nsid w:val="39227F40"/>
    <w:multiLevelType w:val="hybridMultilevel"/>
    <w:tmpl w:val="AE5CB256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5" w15:restartNumberingAfterBreak="0">
    <w:nsid w:val="3B49302C"/>
    <w:multiLevelType w:val="hybridMultilevel"/>
    <w:tmpl w:val="DF7AD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F514E9A"/>
    <w:multiLevelType w:val="hybridMultilevel"/>
    <w:tmpl w:val="1C70439E"/>
    <w:lvl w:ilvl="0" w:tplc="00A8AA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F863640"/>
    <w:multiLevelType w:val="hybridMultilevel"/>
    <w:tmpl w:val="CB086F94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8" w15:restartNumberingAfterBreak="0">
    <w:nsid w:val="404C5FD8"/>
    <w:multiLevelType w:val="hybridMultilevel"/>
    <w:tmpl w:val="5BB47348"/>
    <w:lvl w:ilvl="0" w:tplc="877C17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0F54113"/>
    <w:multiLevelType w:val="hybridMultilevel"/>
    <w:tmpl w:val="4314CFA8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0" w15:restartNumberingAfterBreak="0">
    <w:nsid w:val="42190673"/>
    <w:multiLevelType w:val="hybridMultilevel"/>
    <w:tmpl w:val="E4948F6C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1" w15:restartNumberingAfterBreak="0">
    <w:nsid w:val="44F40EF9"/>
    <w:multiLevelType w:val="hybridMultilevel"/>
    <w:tmpl w:val="A52E709A"/>
    <w:lvl w:ilvl="0" w:tplc="2576A818">
      <w:start w:val="3"/>
      <w:numFmt w:val="bullet"/>
      <w:lvlText w:val="-"/>
      <w:lvlJc w:val="left"/>
      <w:pPr>
        <w:ind w:left="89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2" w15:restartNumberingAfterBreak="0">
    <w:nsid w:val="452A1F73"/>
    <w:multiLevelType w:val="hybridMultilevel"/>
    <w:tmpl w:val="4992B6F6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3" w15:restartNumberingAfterBreak="0">
    <w:nsid w:val="45C30D34"/>
    <w:multiLevelType w:val="singleLevel"/>
    <w:tmpl w:val="00A8AA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74" w15:restartNumberingAfterBreak="0">
    <w:nsid w:val="45ED4CB9"/>
    <w:multiLevelType w:val="hybridMultilevel"/>
    <w:tmpl w:val="27F8D5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64869CC"/>
    <w:multiLevelType w:val="hybridMultilevel"/>
    <w:tmpl w:val="A64E7D92"/>
    <w:lvl w:ilvl="0" w:tplc="078CC7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5B9BD5" w:themeColor="accent1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6E15B17"/>
    <w:multiLevelType w:val="hybridMultilevel"/>
    <w:tmpl w:val="B238919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8006327"/>
    <w:multiLevelType w:val="multilevel"/>
    <w:tmpl w:val="EE8634D8"/>
    <w:styleLink w:val="Stile1"/>
    <w:lvl w:ilvl="0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78" w15:restartNumberingAfterBreak="0">
    <w:nsid w:val="4BCD4DD7"/>
    <w:multiLevelType w:val="multilevel"/>
    <w:tmpl w:val="CA42C8D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C3845FD"/>
    <w:multiLevelType w:val="hybridMultilevel"/>
    <w:tmpl w:val="7ED65A26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0" w15:restartNumberingAfterBreak="0">
    <w:nsid w:val="4D1B3FF6"/>
    <w:multiLevelType w:val="hybridMultilevel"/>
    <w:tmpl w:val="FF62FB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0883216"/>
    <w:multiLevelType w:val="multilevel"/>
    <w:tmpl w:val="6D64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0A750BA"/>
    <w:multiLevelType w:val="hybridMultilevel"/>
    <w:tmpl w:val="8F72A152"/>
    <w:lvl w:ilvl="0" w:tplc="04100005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32C1C0E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524E3851"/>
    <w:multiLevelType w:val="hybridMultilevel"/>
    <w:tmpl w:val="06DEEE14"/>
    <w:lvl w:ilvl="0" w:tplc="9D706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25F5C07"/>
    <w:multiLevelType w:val="hybridMultilevel"/>
    <w:tmpl w:val="810AC244"/>
    <w:lvl w:ilvl="0" w:tplc="D31C53D0">
      <w:start w:val="3"/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85" w15:restartNumberingAfterBreak="0">
    <w:nsid w:val="540C0F60"/>
    <w:multiLevelType w:val="multilevel"/>
    <w:tmpl w:val="2A624114"/>
    <w:styleLink w:val="Elencocorrente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7DB2250"/>
    <w:multiLevelType w:val="multilevel"/>
    <w:tmpl w:val="0410001D"/>
    <w:styleLink w:val="Stile3"/>
    <w:lvl w:ilvl="0">
      <w:start w:val="1"/>
      <w:numFmt w:val="decimal"/>
      <w:lvlText w:val="%1)"/>
      <w:lvlJc w:val="left"/>
      <w:pPr>
        <w:ind w:left="360" w:hanging="360"/>
      </w:pPr>
      <w:rPr>
        <w:rFonts w:ascii="Garamond" w:hAnsi="Garamond"/>
        <w:b/>
        <w:sz w:val="3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58503AEC"/>
    <w:multiLevelType w:val="hybridMultilevel"/>
    <w:tmpl w:val="73B0C1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5A692C5D"/>
    <w:multiLevelType w:val="hybridMultilevel"/>
    <w:tmpl w:val="4E78D5E4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9" w15:restartNumberingAfterBreak="0">
    <w:nsid w:val="5AF246E5"/>
    <w:multiLevelType w:val="hybridMultilevel"/>
    <w:tmpl w:val="E878D7D2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0" w15:restartNumberingAfterBreak="0">
    <w:nsid w:val="5BE93DBF"/>
    <w:multiLevelType w:val="hybridMultilevel"/>
    <w:tmpl w:val="1D468438"/>
    <w:lvl w:ilvl="0" w:tplc="032C1C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6922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D967C5D"/>
    <w:multiLevelType w:val="hybridMultilevel"/>
    <w:tmpl w:val="4F9A523A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2" w15:restartNumberingAfterBreak="0">
    <w:nsid w:val="5D9A329D"/>
    <w:multiLevelType w:val="hybridMultilevel"/>
    <w:tmpl w:val="F20E9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E940F43"/>
    <w:multiLevelType w:val="hybridMultilevel"/>
    <w:tmpl w:val="569E7370"/>
    <w:lvl w:ilvl="0" w:tplc="078CC70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5B9BD5" w:themeColor="accent1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4" w15:restartNumberingAfterBreak="0">
    <w:nsid w:val="5FB15A82"/>
    <w:multiLevelType w:val="hybridMultilevel"/>
    <w:tmpl w:val="064E28C2"/>
    <w:lvl w:ilvl="0" w:tplc="04100005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607D56E2"/>
    <w:multiLevelType w:val="hybridMultilevel"/>
    <w:tmpl w:val="494674C8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6" w15:restartNumberingAfterBreak="0">
    <w:nsid w:val="60963399"/>
    <w:multiLevelType w:val="multilevel"/>
    <w:tmpl w:val="FD64724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1440" w:hanging="720"/>
      </w:pPr>
    </w:lvl>
    <w:lvl w:ilvl="3">
      <w:start w:val="1"/>
      <w:numFmt w:val="decimal"/>
      <w:pStyle w:val="Titolo4"/>
      <w:lvlText w:val="%1.%2.%3.%4"/>
      <w:lvlJc w:val="left"/>
      <w:pPr>
        <w:ind w:left="1584" w:hanging="864"/>
      </w:pPr>
    </w:lvl>
    <w:lvl w:ilvl="4">
      <w:start w:val="1"/>
      <w:numFmt w:val="decimal"/>
      <w:pStyle w:val="Titolo5"/>
      <w:lvlText w:val="%1.%2.%3.%4.%5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Titolo6"/>
      <w:lvlText w:val="%1.%2.%3.%4.%5.%6"/>
      <w:lvlJc w:val="left"/>
      <w:pPr>
        <w:ind w:left="187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201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216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2304" w:hanging="1584"/>
      </w:pPr>
    </w:lvl>
  </w:abstractNum>
  <w:abstractNum w:abstractNumId="97" w15:restartNumberingAfterBreak="0">
    <w:nsid w:val="63475C40"/>
    <w:multiLevelType w:val="hybridMultilevel"/>
    <w:tmpl w:val="4CE6A0AC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8" w15:restartNumberingAfterBreak="0">
    <w:nsid w:val="658B5BA4"/>
    <w:multiLevelType w:val="hybridMultilevel"/>
    <w:tmpl w:val="F3B2A9FA"/>
    <w:lvl w:ilvl="0" w:tplc="00A8AA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9" w15:restartNumberingAfterBreak="0">
    <w:nsid w:val="65FA6863"/>
    <w:multiLevelType w:val="hybridMultilevel"/>
    <w:tmpl w:val="CE34503A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0" w15:restartNumberingAfterBreak="0">
    <w:nsid w:val="66B33B74"/>
    <w:multiLevelType w:val="hybridMultilevel"/>
    <w:tmpl w:val="0D0275D2"/>
    <w:lvl w:ilvl="0" w:tplc="425A0148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76722A0"/>
    <w:multiLevelType w:val="hybridMultilevel"/>
    <w:tmpl w:val="BF3E457E"/>
    <w:lvl w:ilvl="0" w:tplc="00A8A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7C65292"/>
    <w:multiLevelType w:val="hybridMultilevel"/>
    <w:tmpl w:val="E666883C"/>
    <w:lvl w:ilvl="0" w:tplc="60BED8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69A35CC9"/>
    <w:multiLevelType w:val="hybridMultilevel"/>
    <w:tmpl w:val="CBA652F2"/>
    <w:lvl w:ilvl="0" w:tplc="60BED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A9815C3"/>
    <w:multiLevelType w:val="hybridMultilevel"/>
    <w:tmpl w:val="C9100EF2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5" w15:restartNumberingAfterBreak="0">
    <w:nsid w:val="6B032A1D"/>
    <w:multiLevelType w:val="hybridMultilevel"/>
    <w:tmpl w:val="88DE568C"/>
    <w:lvl w:ilvl="0" w:tplc="877C17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BA86BAA"/>
    <w:multiLevelType w:val="hybridMultilevel"/>
    <w:tmpl w:val="84C01D42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7" w15:restartNumberingAfterBreak="0">
    <w:nsid w:val="6BBF54DE"/>
    <w:multiLevelType w:val="hybridMultilevel"/>
    <w:tmpl w:val="FEB2B4E0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8" w15:restartNumberingAfterBreak="0">
    <w:nsid w:val="6E0D38A2"/>
    <w:multiLevelType w:val="hybridMultilevel"/>
    <w:tmpl w:val="E22A0B82"/>
    <w:lvl w:ilvl="0" w:tplc="00A8A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12320E0"/>
    <w:multiLevelType w:val="hybridMultilevel"/>
    <w:tmpl w:val="D3E6D194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0" w15:restartNumberingAfterBreak="0">
    <w:nsid w:val="72F273B7"/>
    <w:multiLevelType w:val="hybridMultilevel"/>
    <w:tmpl w:val="FD5087F6"/>
    <w:lvl w:ilvl="0" w:tplc="7D1292CE">
      <w:start w:val="1"/>
      <w:numFmt w:val="bullet"/>
      <w:lvlText w:val="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1" w15:restartNumberingAfterBreak="0">
    <w:nsid w:val="749C6013"/>
    <w:multiLevelType w:val="hybridMultilevel"/>
    <w:tmpl w:val="16BEBC54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2" w15:restartNumberingAfterBreak="0">
    <w:nsid w:val="76184FD6"/>
    <w:multiLevelType w:val="hybridMultilevel"/>
    <w:tmpl w:val="327C46BC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3" w15:restartNumberingAfterBreak="0">
    <w:nsid w:val="766C5A83"/>
    <w:multiLevelType w:val="hybridMultilevel"/>
    <w:tmpl w:val="B7E0C60A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4" w15:restartNumberingAfterBreak="0">
    <w:nsid w:val="76894A9E"/>
    <w:multiLevelType w:val="hybridMultilevel"/>
    <w:tmpl w:val="3D485B28"/>
    <w:lvl w:ilvl="0" w:tplc="00A8AA2C">
      <w:start w:val="1"/>
      <w:numFmt w:val="bullet"/>
      <w:pStyle w:val="Titolosommario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6FF621F"/>
    <w:multiLevelType w:val="hybridMultilevel"/>
    <w:tmpl w:val="31CA5982"/>
    <w:lvl w:ilvl="0" w:tplc="D31C53D0">
      <w:start w:val="3"/>
      <w:numFmt w:val="bullet"/>
      <w:lvlText w:val="-"/>
      <w:lvlJc w:val="left"/>
      <w:pPr>
        <w:ind w:left="6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6" w15:restartNumberingAfterBreak="0">
    <w:nsid w:val="7704246F"/>
    <w:multiLevelType w:val="multilevel"/>
    <w:tmpl w:val="E3141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8261440"/>
    <w:multiLevelType w:val="hybridMultilevel"/>
    <w:tmpl w:val="41C47AE2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8" w15:restartNumberingAfterBreak="0">
    <w:nsid w:val="784A1387"/>
    <w:multiLevelType w:val="hybridMultilevel"/>
    <w:tmpl w:val="15BAC072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9" w15:restartNumberingAfterBreak="0">
    <w:nsid w:val="78F51E8E"/>
    <w:multiLevelType w:val="hybridMultilevel"/>
    <w:tmpl w:val="C204AEAE"/>
    <w:lvl w:ilvl="0" w:tplc="00A8AA2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795337DD"/>
    <w:multiLevelType w:val="hybridMultilevel"/>
    <w:tmpl w:val="C53284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79BA29D0"/>
    <w:multiLevelType w:val="hybridMultilevel"/>
    <w:tmpl w:val="7D16129E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2" w15:restartNumberingAfterBreak="0">
    <w:nsid w:val="7A642D55"/>
    <w:multiLevelType w:val="hybridMultilevel"/>
    <w:tmpl w:val="C48CD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B1E7AF4"/>
    <w:multiLevelType w:val="hybridMultilevel"/>
    <w:tmpl w:val="7634492E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4" w15:restartNumberingAfterBreak="0">
    <w:nsid w:val="7B9E2158"/>
    <w:multiLevelType w:val="hybridMultilevel"/>
    <w:tmpl w:val="AB44FE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C812B23"/>
    <w:multiLevelType w:val="hybridMultilevel"/>
    <w:tmpl w:val="163410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D8A6042"/>
    <w:multiLevelType w:val="hybridMultilevel"/>
    <w:tmpl w:val="417A74F6"/>
    <w:lvl w:ilvl="0" w:tplc="877C176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DBE4886"/>
    <w:multiLevelType w:val="hybridMultilevel"/>
    <w:tmpl w:val="0CC8D712"/>
    <w:lvl w:ilvl="0" w:tplc="D31C53D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8" w15:restartNumberingAfterBreak="0">
    <w:nsid w:val="7F384C34"/>
    <w:multiLevelType w:val="hybridMultilevel"/>
    <w:tmpl w:val="4672D936"/>
    <w:lvl w:ilvl="0" w:tplc="877C17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242885">
    <w:abstractNumId w:val="77"/>
  </w:num>
  <w:num w:numId="2" w16cid:durableId="480384799">
    <w:abstractNumId w:val="57"/>
  </w:num>
  <w:num w:numId="3" w16cid:durableId="1621112263">
    <w:abstractNumId w:val="86"/>
  </w:num>
  <w:num w:numId="4" w16cid:durableId="2007049768">
    <w:abstractNumId w:val="85"/>
  </w:num>
  <w:num w:numId="5" w16cid:durableId="2013410281">
    <w:abstractNumId w:val="114"/>
  </w:num>
  <w:num w:numId="6" w16cid:durableId="1646812576">
    <w:abstractNumId w:val="36"/>
  </w:num>
  <w:num w:numId="7" w16cid:durableId="405494775">
    <w:abstractNumId w:val="3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8" w:hanging="283"/>
        </w:pPr>
      </w:lvl>
    </w:lvlOverride>
  </w:num>
  <w:num w:numId="8" w16cid:durableId="821966551">
    <w:abstractNumId w:val="3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8" w:hanging="283"/>
        </w:pPr>
      </w:lvl>
    </w:lvlOverride>
  </w:num>
  <w:num w:numId="9" w16cid:durableId="945966961">
    <w:abstractNumId w:val="90"/>
  </w:num>
  <w:num w:numId="10" w16cid:durableId="917253640">
    <w:abstractNumId w:val="53"/>
  </w:num>
  <w:num w:numId="11" w16cid:durableId="1562714055">
    <w:abstractNumId w:val="62"/>
  </w:num>
  <w:num w:numId="12" w16cid:durableId="692878312">
    <w:abstractNumId w:val="38"/>
  </w:num>
  <w:num w:numId="13" w16cid:durableId="42874208">
    <w:abstractNumId w:val="6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4381311">
    <w:abstractNumId w:val="108"/>
  </w:num>
  <w:num w:numId="15" w16cid:durableId="2043895859">
    <w:abstractNumId w:val="61"/>
  </w:num>
  <w:num w:numId="16" w16cid:durableId="628972939">
    <w:abstractNumId w:val="119"/>
  </w:num>
  <w:num w:numId="17" w16cid:durableId="956986089">
    <w:abstractNumId w:val="66"/>
  </w:num>
  <w:num w:numId="18" w16cid:durableId="311444732">
    <w:abstractNumId w:val="122"/>
  </w:num>
  <w:num w:numId="19" w16cid:durableId="1205558359">
    <w:abstractNumId w:val="65"/>
  </w:num>
  <w:num w:numId="20" w16cid:durableId="709456134">
    <w:abstractNumId w:val="28"/>
  </w:num>
  <w:num w:numId="21" w16cid:durableId="979966310">
    <w:abstractNumId w:val="43"/>
  </w:num>
  <w:num w:numId="22" w16cid:durableId="108934076">
    <w:abstractNumId w:val="46"/>
  </w:num>
  <w:num w:numId="23" w16cid:durableId="332026960">
    <w:abstractNumId w:val="56"/>
  </w:num>
  <w:num w:numId="24" w16cid:durableId="343288496">
    <w:abstractNumId w:val="39"/>
  </w:num>
  <w:num w:numId="25" w16cid:durableId="321398532">
    <w:abstractNumId w:val="94"/>
  </w:num>
  <w:num w:numId="26" w16cid:durableId="985430696">
    <w:abstractNumId w:val="82"/>
  </w:num>
  <w:num w:numId="27" w16cid:durableId="769862031">
    <w:abstractNumId w:val="110"/>
  </w:num>
  <w:num w:numId="28" w16cid:durableId="660542841">
    <w:abstractNumId w:val="42"/>
  </w:num>
  <w:num w:numId="29" w16cid:durableId="322854861">
    <w:abstractNumId w:val="16"/>
  </w:num>
  <w:num w:numId="30" w16cid:durableId="1614241072">
    <w:abstractNumId w:val="17"/>
  </w:num>
  <w:num w:numId="31" w16cid:durableId="1914316782">
    <w:abstractNumId w:val="98"/>
  </w:num>
  <w:num w:numId="32" w16cid:durableId="184103279">
    <w:abstractNumId w:val="96"/>
  </w:num>
  <w:num w:numId="33" w16cid:durableId="219753399">
    <w:abstractNumId w:val="102"/>
  </w:num>
  <w:num w:numId="34" w16cid:durableId="1822430237">
    <w:abstractNumId w:val="100"/>
  </w:num>
  <w:num w:numId="35" w16cid:durableId="1419912161">
    <w:abstractNumId w:val="84"/>
  </w:num>
  <w:num w:numId="36" w16cid:durableId="391927048">
    <w:abstractNumId w:val="24"/>
  </w:num>
  <w:num w:numId="37" w16cid:durableId="1676422680">
    <w:abstractNumId w:val="106"/>
  </w:num>
  <w:num w:numId="38" w16cid:durableId="1403797909">
    <w:abstractNumId w:val="109"/>
  </w:num>
  <w:num w:numId="39" w16cid:durableId="2133669554">
    <w:abstractNumId w:val="19"/>
  </w:num>
  <w:num w:numId="40" w16cid:durableId="1446148925">
    <w:abstractNumId w:val="45"/>
  </w:num>
  <w:num w:numId="41" w16cid:durableId="1793817036">
    <w:abstractNumId w:val="31"/>
  </w:num>
  <w:num w:numId="42" w16cid:durableId="379131947">
    <w:abstractNumId w:val="59"/>
  </w:num>
  <w:num w:numId="43" w16cid:durableId="954796683">
    <w:abstractNumId w:val="67"/>
  </w:num>
  <w:num w:numId="44" w16cid:durableId="1367023497">
    <w:abstractNumId w:val="95"/>
  </w:num>
  <w:num w:numId="45" w16cid:durableId="1348018639">
    <w:abstractNumId w:val="29"/>
  </w:num>
  <w:num w:numId="46" w16cid:durableId="1611401580">
    <w:abstractNumId w:val="6"/>
  </w:num>
  <w:num w:numId="47" w16cid:durableId="502932914">
    <w:abstractNumId w:val="11"/>
  </w:num>
  <w:num w:numId="48" w16cid:durableId="500705650">
    <w:abstractNumId w:val="70"/>
  </w:num>
  <w:num w:numId="49" w16cid:durableId="1783573141">
    <w:abstractNumId w:val="32"/>
  </w:num>
  <w:num w:numId="50" w16cid:durableId="657656336">
    <w:abstractNumId w:val="112"/>
  </w:num>
  <w:num w:numId="51" w16cid:durableId="1855805283">
    <w:abstractNumId w:val="93"/>
  </w:num>
  <w:num w:numId="52" w16cid:durableId="117653050">
    <w:abstractNumId w:val="104"/>
  </w:num>
  <w:num w:numId="53" w16cid:durableId="1909075853">
    <w:abstractNumId w:val="64"/>
  </w:num>
  <w:num w:numId="54" w16cid:durableId="1422293966">
    <w:abstractNumId w:val="115"/>
  </w:num>
  <w:num w:numId="55" w16cid:durableId="466507526">
    <w:abstractNumId w:val="15"/>
  </w:num>
  <w:num w:numId="56" w16cid:durableId="1932658672">
    <w:abstractNumId w:val="99"/>
  </w:num>
  <w:num w:numId="57" w16cid:durableId="2015836338">
    <w:abstractNumId w:val="63"/>
  </w:num>
  <w:num w:numId="58" w16cid:durableId="1005933764">
    <w:abstractNumId w:val="13"/>
  </w:num>
  <w:num w:numId="59" w16cid:durableId="606422952">
    <w:abstractNumId w:val="91"/>
  </w:num>
  <w:num w:numId="60" w16cid:durableId="42560525">
    <w:abstractNumId w:val="26"/>
  </w:num>
  <w:num w:numId="61" w16cid:durableId="1714767671">
    <w:abstractNumId w:val="103"/>
  </w:num>
  <w:num w:numId="62" w16cid:durableId="1134058081">
    <w:abstractNumId w:val="20"/>
  </w:num>
  <w:num w:numId="63" w16cid:durableId="981353600">
    <w:abstractNumId w:val="73"/>
  </w:num>
  <w:num w:numId="64" w16cid:durableId="1404135990">
    <w:abstractNumId w:val="127"/>
  </w:num>
  <w:num w:numId="65" w16cid:durableId="142475656">
    <w:abstractNumId w:val="89"/>
  </w:num>
  <w:num w:numId="66" w16cid:durableId="646709706">
    <w:abstractNumId w:val="47"/>
  </w:num>
  <w:num w:numId="67" w16cid:durableId="1459492111">
    <w:abstractNumId w:val="79"/>
  </w:num>
  <w:num w:numId="68" w16cid:durableId="492258106">
    <w:abstractNumId w:val="121"/>
  </w:num>
  <w:num w:numId="69" w16cid:durableId="196699829">
    <w:abstractNumId w:val="113"/>
  </w:num>
  <w:num w:numId="70" w16cid:durableId="121922357">
    <w:abstractNumId w:val="118"/>
  </w:num>
  <w:num w:numId="71" w16cid:durableId="879560179">
    <w:abstractNumId w:val="97"/>
  </w:num>
  <w:num w:numId="72" w16cid:durableId="2106342340">
    <w:abstractNumId w:val="88"/>
  </w:num>
  <w:num w:numId="73" w16cid:durableId="1534149150">
    <w:abstractNumId w:val="117"/>
  </w:num>
  <w:num w:numId="74" w16cid:durableId="792476542">
    <w:abstractNumId w:val="18"/>
  </w:num>
  <w:num w:numId="75" w16cid:durableId="1310212924">
    <w:abstractNumId w:val="27"/>
  </w:num>
  <w:num w:numId="76" w16cid:durableId="955328698">
    <w:abstractNumId w:val="69"/>
  </w:num>
  <w:num w:numId="77" w16cid:durableId="309556917">
    <w:abstractNumId w:val="22"/>
  </w:num>
  <w:num w:numId="78" w16cid:durableId="1306351923">
    <w:abstractNumId w:val="107"/>
  </w:num>
  <w:num w:numId="79" w16cid:durableId="1369840052">
    <w:abstractNumId w:val="23"/>
  </w:num>
  <w:num w:numId="80" w16cid:durableId="850097915">
    <w:abstractNumId w:val="30"/>
  </w:num>
  <w:num w:numId="81" w16cid:durableId="1528711116">
    <w:abstractNumId w:val="25"/>
  </w:num>
  <w:num w:numId="82" w16cid:durableId="1442332653">
    <w:abstractNumId w:val="4"/>
  </w:num>
  <w:num w:numId="83" w16cid:durableId="1649942969">
    <w:abstractNumId w:val="72"/>
  </w:num>
  <w:num w:numId="84" w16cid:durableId="1876501585">
    <w:abstractNumId w:val="111"/>
  </w:num>
  <w:num w:numId="85" w16cid:durableId="1163354010">
    <w:abstractNumId w:val="40"/>
  </w:num>
  <w:num w:numId="86" w16cid:durableId="118695628">
    <w:abstractNumId w:val="83"/>
  </w:num>
  <w:num w:numId="87" w16cid:durableId="142626570">
    <w:abstractNumId w:val="52"/>
  </w:num>
  <w:num w:numId="88" w16cid:durableId="1974367129">
    <w:abstractNumId w:val="75"/>
  </w:num>
  <w:num w:numId="89" w16cid:durableId="824931105">
    <w:abstractNumId w:val="51"/>
  </w:num>
  <w:num w:numId="90" w16cid:durableId="676154032">
    <w:abstractNumId w:val="71"/>
  </w:num>
  <w:num w:numId="91" w16cid:durableId="1301767546">
    <w:abstractNumId w:val="5"/>
  </w:num>
  <w:num w:numId="92" w16cid:durableId="1557929738">
    <w:abstractNumId w:val="3"/>
  </w:num>
  <w:num w:numId="93" w16cid:durableId="2075657000">
    <w:abstractNumId w:val="9"/>
  </w:num>
  <w:num w:numId="94" w16cid:durableId="2018387727">
    <w:abstractNumId w:val="14"/>
  </w:num>
  <w:num w:numId="95" w16cid:durableId="1218929735">
    <w:abstractNumId w:val="123"/>
  </w:num>
  <w:num w:numId="96" w16cid:durableId="683439943">
    <w:abstractNumId w:val="1"/>
  </w:num>
  <w:num w:numId="97" w16cid:durableId="1540128039">
    <w:abstractNumId w:val="50"/>
  </w:num>
  <w:num w:numId="98" w16cid:durableId="1180195870">
    <w:abstractNumId w:val="54"/>
  </w:num>
  <w:num w:numId="99" w16cid:durableId="1631981568">
    <w:abstractNumId w:val="78"/>
  </w:num>
  <w:num w:numId="100" w16cid:durableId="2103989700">
    <w:abstractNumId w:val="81"/>
  </w:num>
  <w:num w:numId="101" w16cid:durableId="698819859">
    <w:abstractNumId w:val="101"/>
  </w:num>
  <w:num w:numId="102" w16cid:durableId="801657561">
    <w:abstractNumId w:val="55"/>
  </w:num>
  <w:num w:numId="103" w16cid:durableId="449594185">
    <w:abstractNumId w:val="0"/>
  </w:num>
  <w:num w:numId="104" w16cid:durableId="170530226">
    <w:abstractNumId w:val="37"/>
  </w:num>
  <w:num w:numId="105" w16cid:durableId="1365981198">
    <w:abstractNumId w:val="92"/>
  </w:num>
  <w:num w:numId="106" w16cid:durableId="1085954619">
    <w:abstractNumId w:val="34"/>
  </w:num>
  <w:num w:numId="107" w16cid:durableId="1915967720">
    <w:abstractNumId w:val="116"/>
  </w:num>
  <w:num w:numId="108" w16cid:durableId="1562666451">
    <w:abstractNumId w:val="58"/>
  </w:num>
  <w:num w:numId="109" w16cid:durableId="1325471346">
    <w:abstractNumId w:val="87"/>
  </w:num>
  <w:num w:numId="110" w16cid:durableId="965501112">
    <w:abstractNumId w:val="74"/>
  </w:num>
  <w:num w:numId="111" w16cid:durableId="1704593192">
    <w:abstractNumId w:val="125"/>
  </w:num>
  <w:num w:numId="112" w16cid:durableId="1842505988">
    <w:abstractNumId w:val="124"/>
  </w:num>
  <w:num w:numId="113" w16cid:durableId="1671445568">
    <w:abstractNumId w:val="80"/>
  </w:num>
  <w:num w:numId="114" w16cid:durableId="253829943">
    <w:abstractNumId w:val="120"/>
  </w:num>
  <w:num w:numId="115" w16cid:durableId="1147742432">
    <w:abstractNumId w:val="33"/>
  </w:num>
  <w:num w:numId="116" w16cid:durableId="2055347975">
    <w:abstractNumId w:val="60"/>
  </w:num>
  <w:num w:numId="117" w16cid:durableId="898249395">
    <w:abstractNumId w:val="44"/>
  </w:num>
  <w:num w:numId="118" w16cid:durableId="723988986">
    <w:abstractNumId w:val="76"/>
  </w:num>
  <w:num w:numId="119" w16cid:durableId="592512581">
    <w:abstractNumId w:val="68"/>
  </w:num>
  <w:num w:numId="120" w16cid:durableId="874195072">
    <w:abstractNumId w:val="48"/>
  </w:num>
  <w:num w:numId="121" w16cid:durableId="1202593838">
    <w:abstractNumId w:val="35"/>
  </w:num>
  <w:num w:numId="122" w16cid:durableId="1778331729">
    <w:abstractNumId w:val="126"/>
  </w:num>
  <w:num w:numId="123" w16cid:durableId="609975394">
    <w:abstractNumId w:val="21"/>
  </w:num>
  <w:num w:numId="124" w16cid:durableId="723791590">
    <w:abstractNumId w:val="128"/>
  </w:num>
  <w:num w:numId="125" w16cid:durableId="1056927314">
    <w:abstractNumId w:val="105"/>
  </w:num>
  <w:num w:numId="126" w16cid:durableId="1313218490">
    <w:abstractNumId w:val="41"/>
  </w:num>
  <w:num w:numId="127" w16cid:durableId="383216274">
    <w:abstractNumId w:val="49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283"/>
  <w:doNotHyphenateCaps/>
  <w:drawingGridHorizontalSpacing w:val="11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37"/>
    <w:rsid w:val="00000E47"/>
    <w:rsid w:val="00003B79"/>
    <w:rsid w:val="00003FAB"/>
    <w:rsid w:val="00005558"/>
    <w:rsid w:val="0001068B"/>
    <w:rsid w:val="00010F8A"/>
    <w:rsid w:val="000122E8"/>
    <w:rsid w:val="00013FB2"/>
    <w:rsid w:val="00014069"/>
    <w:rsid w:val="0001551C"/>
    <w:rsid w:val="00016F74"/>
    <w:rsid w:val="00017A13"/>
    <w:rsid w:val="00020AC1"/>
    <w:rsid w:val="00022245"/>
    <w:rsid w:val="00022B15"/>
    <w:rsid w:val="000238CE"/>
    <w:rsid w:val="00024AF4"/>
    <w:rsid w:val="000300EA"/>
    <w:rsid w:val="000306BE"/>
    <w:rsid w:val="00032080"/>
    <w:rsid w:val="000320CD"/>
    <w:rsid w:val="00032D0D"/>
    <w:rsid w:val="0003396F"/>
    <w:rsid w:val="00033DC0"/>
    <w:rsid w:val="00033E6F"/>
    <w:rsid w:val="000357A2"/>
    <w:rsid w:val="00037D44"/>
    <w:rsid w:val="000408A5"/>
    <w:rsid w:val="00040B66"/>
    <w:rsid w:val="00041B3D"/>
    <w:rsid w:val="000451F9"/>
    <w:rsid w:val="0004627C"/>
    <w:rsid w:val="000535C6"/>
    <w:rsid w:val="000548C3"/>
    <w:rsid w:val="00056B21"/>
    <w:rsid w:val="0006473B"/>
    <w:rsid w:val="00066BDF"/>
    <w:rsid w:val="000678C8"/>
    <w:rsid w:val="00072DFE"/>
    <w:rsid w:val="00073186"/>
    <w:rsid w:val="00075EF1"/>
    <w:rsid w:val="00077A7E"/>
    <w:rsid w:val="00083205"/>
    <w:rsid w:val="00084468"/>
    <w:rsid w:val="000858C7"/>
    <w:rsid w:val="00086784"/>
    <w:rsid w:val="0008679F"/>
    <w:rsid w:val="00090CCD"/>
    <w:rsid w:val="00091029"/>
    <w:rsid w:val="000A49F0"/>
    <w:rsid w:val="000A4FEE"/>
    <w:rsid w:val="000A775B"/>
    <w:rsid w:val="000B05A6"/>
    <w:rsid w:val="000B43BF"/>
    <w:rsid w:val="000B44EC"/>
    <w:rsid w:val="000B6663"/>
    <w:rsid w:val="000B7F7B"/>
    <w:rsid w:val="000C0440"/>
    <w:rsid w:val="000C1235"/>
    <w:rsid w:val="000C454C"/>
    <w:rsid w:val="000C50DF"/>
    <w:rsid w:val="000C6337"/>
    <w:rsid w:val="000D0190"/>
    <w:rsid w:val="000D07B0"/>
    <w:rsid w:val="000D14CF"/>
    <w:rsid w:val="000D27B8"/>
    <w:rsid w:val="000D49DC"/>
    <w:rsid w:val="000D661D"/>
    <w:rsid w:val="000D6CBB"/>
    <w:rsid w:val="000D70C0"/>
    <w:rsid w:val="000D71AB"/>
    <w:rsid w:val="000E0FFD"/>
    <w:rsid w:val="000E1467"/>
    <w:rsid w:val="000E3E74"/>
    <w:rsid w:val="000E49EF"/>
    <w:rsid w:val="000E4FA4"/>
    <w:rsid w:val="000E768C"/>
    <w:rsid w:val="000F1833"/>
    <w:rsid w:val="000F2E97"/>
    <w:rsid w:val="000F5B7E"/>
    <w:rsid w:val="000F64BA"/>
    <w:rsid w:val="000F726C"/>
    <w:rsid w:val="0010257B"/>
    <w:rsid w:val="00104B62"/>
    <w:rsid w:val="0010593D"/>
    <w:rsid w:val="001112B8"/>
    <w:rsid w:val="00111504"/>
    <w:rsid w:val="00114A87"/>
    <w:rsid w:val="00116458"/>
    <w:rsid w:val="00117101"/>
    <w:rsid w:val="00123629"/>
    <w:rsid w:val="00125E28"/>
    <w:rsid w:val="001264F2"/>
    <w:rsid w:val="0012792B"/>
    <w:rsid w:val="00130B22"/>
    <w:rsid w:val="001318A3"/>
    <w:rsid w:val="00131935"/>
    <w:rsid w:val="0013279D"/>
    <w:rsid w:val="001371FD"/>
    <w:rsid w:val="001407E5"/>
    <w:rsid w:val="00141019"/>
    <w:rsid w:val="001420A6"/>
    <w:rsid w:val="001422B3"/>
    <w:rsid w:val="00144521"/>
    <w:rsid w:val="00145300"/>
    <w:rsid w:val="00145565"/>
    <w:rsid w:val="001465F3"/>
    <w:rsid w:val="001471C3"/>
    <w:rsid w:val="001524F2"/>
    <w:rsid w:val="00154939"/>
    <w:rsid w:val="00156337"/>
    <w:rsid w:val="001624E9"/>
    <w:rsid w:val="001664CC"/>
    <w:rsid w:val="001723BE"/>
    <w:rsid w:val="001740F8"/>
    <w:rsid w:val="001758F7"/>
    <w:rsid w:val="001761C5"/>
    <w:rsid w:val="00177824"/>
    <w:rsid w:val="00180001"/>
    <w:rsid w:val="0018222C"/>
    <w:rsid w:val="00182701"/>
    <w:rsid w:val="001863DD"/>
    <w:rsid w:val="00187B29"/>
    <w:rsid w:val="00194070"/>
    <w:rsid w:val="001951D6"/>
    <w:rsid w:val="00195BD8"/>
    <w:rsid w:val="00196008"/>
    <w:rsid w:val="001A136D"/>
    <w:rsid w:val="001A32AF"/>
    <w:rsid w:val="001A4B95"/>
    <w:rsid w:val="001A5D28"/>
    <w:rsid w:val="001B04B6"/>
    <w:rsid w:val="001B1D8E"/>
    <w:rsid w:val="001B345F"/>
    <w:rsid w:val="001B3670"/>
    <w:rsid w:val="001B41E9"/>
    <w:rsid w:val="001B7B5B"/>
    <w:rsid w:val="001C0E4A"/>
    <w:rsid w:val="001C1159"/>
    <w:rsid w:val="001C3984"/>
    <w:rsid w:val="001C4296"/>
    <w:rsid w:val="001C5910"/>
    <w:rsid w:val="001C59B7"/>
    <w:rsid w:val="001D1757"/>
    <w:rsid w:val="001D23B0"/>
    <w:rsid w:val="001D331D"/>
    <w:rsid w:val="001D4B8D"/>
    <w:rsid w:val="001D5548"/>
    <w:rsid w:val="001D7B24"/>
    <w:rsid w:val="001D7BAE"/>
    <w:rsid w:val="001E0CE7"/>
    <w:rsid w:val="001E255E"/>
    <w:rsid w:val="001E264C"/>
    <w:rsid w:val="001F18F8"/>
    <w:rsid w:val="001F5639"/>
    <w:rsid w:val="001F5847"/>
    <w:rsid w:val="001F5FCC"/>
    <w:rsid w:val="001F6C2F"/>
    <w:rsid w:val="00200E09"/>
    <w:rsid w:val="0020360D"/>
    <w:rsid w:val="00204115"/>
    <w:rsid w:val="00204C68"/>
    <w:rsid w:val="00204CCA"/>
    <w:rsid w:val="0020501F"/>
    <w:rsid w:val="00205688"/>
    <w:rsid w:val="002113A2"/>
    <w:rsid w:val="002126D4"/>
    <w:rsid w:val="002133B8"/>
    <w:rsid w:val="00213C2E"/>
    <w:rsid w:val="00214BAE"/>
    <w:rsid w:val="00217729"/>
    <w:rsid w:val="0022031F"/>
    <w:rsid w:val="00220B26"/>
    <w:rsid w:val="00222CD4"/>
    <w:rsid w:val="002236DE"/>
    <w:rsid w:val="00230403"/>
    <w:rsid w:val="002307BC"/>
    <w:rsid w:val="002307E1"/>
    <w:rsid w:val="00231884"/>
    <w:rsid w:val="002319C9"/>
    <w:rsid w:val="00232B3A"/>
    <w:rsid w:val="00234635"/>
    <w:rsid w:val="00234C19"/>
    <w:rsid w:val="00235329"/>
    <w:rsid w:val="00240534"/>
    <w:rsid w:val="00240EE3"/>
    <w:rsid w:val="002420F8"/>
    <w:rsid w:val="002436FA"/>
    <w:rsid w:val="002520D3"/>
    <w:rsid w:val="00253E2A"/>
    <w:rsid w:val="002546FA"/>
    <w:rsid w:val="002549CF"/>
    <w:rsid w:val="00254AF9"/>
    <w:rsid w:val="00256601"/>
    <w:rsid w:val="0025755D"/>
    <w:rsid w:val="00265132"/>
    <w:rsid w:val="00265C05"/>
    <w:rsid w:val="00266CF9"/>
    <w:rsid w:val="00266DB9"/>
    <w:rsid w:val="00266FF1"/>
    <w:rsid w:val="00270E13"/>
    <w:rsid w:val="0027398D"/>
    <w:rsid w:val="002750D0"/>
    <w:rsid w:val="0027747F"/>
    <w:rsid w:val="00277CA3"/>
    <w:rsid w:val="00285724"/>
    <w:rsid w:val="00287C5F"/>
    <w:rsid w:val="00296507"/>
    <w:rsid w:val="002979B8"/>
    <w:rsid w:val="002A02EC"/>
    <w:rsid w:val="002A39EB"/>
    <w:rsid w:val="002A40C5"/>
    <w:rsid w:val="002A4A36"/>
    <w:rsid w:val="002A629B"/>
    <w:rsid w:val="002A66F3"/>
    <w:rsid w:val="002B1AE3"/>
    <w:rsid w:val="002B6A2D"/>
    <w:rsid w:val="002B74C5"/>
    <w:rsid w:val="002C12FD"/>
    <w:rsid w:val="002C4240"/>
    <w:rsid w:val="002C4CA0"/>
    <w:rsid w:val="002C5D01"/>
    <w:rsid w:val="002C71FC"/>
    <w:rsid w:val="002C7B7B"/>
    <w:rsid w:val="002D2AEC"/>
    <w:rsid w:val="002D35CD"/>
    <w:rsid w:val="002D3A37"/>
    <w:rsid w:val="002D3B18"/>
    <w:rsid w:val="002D46E1"/>
    <w:rsid w:val="002D5E5A"/>
    <w:rsid w:val="002D6062"/>
    <w:rsid w:val="002D60AB"/>
    <w:rsid w:val="002D6A06"/>
    <w:rsid w:val="002D7560"/>
    <w:rsid w:val="002E0421"/>
    <w:rsid w:val="002E0494"/>
    <w:rsid w:val="002E1228"/>
    <w:rsid w:val="002E2EAE"/>
    <w:rsid w:val="002E36E5"/>
    <w:rsid w:val="002E6BC4"/>
    <w:rsid w:val="002F22F2"/>
    <w:rsid w:val="002F2519"/>
    <w:rsid w:val="002F30CC"/>
    <w:rsid w:val="002F5519"/>
    <w:rsid w:val="002F7160"/>
    <w:rsid w:val="00305C78"/>
    <w:rsid w:val="003066EC"/>
    <w:rsid w:val="0030707E"/>
    <w:rsid w:val="003100DE"/>
    <w:rsid w:val="00310A2F"/>
    <w:rsid w:val="00311017"/>
    <w:rsid w:val="00312151"/>
    <w:rsid w:val="003122BF"/>
    <w:rsid w:val="0031246D"/>
    <w:rsid w:val="00313803"/>
    <w:rsid w:val="00314499"/>
    <w:rsid w:val="00315F86"/>
    <w:rsid w:val="003215D9"/>
    <w:rsid w:val="00322D39"/>
    <w:rsid w:val="003251F0"/>
    <w:rsid w:val="003311E6"/>
    <w:rsid w:val="003320B2"/>
    <w:rsid w:val="00335742"/>
    <w:rsid w:val="00336316"/>
    <w:rsid w:val="00337C50"/>
    <w:rsid w:val="00341165"/>
    <w:rsid w:val="00341902"/>
    <w:rsid w:val="003431C8"/>
    <w:rsid w:val="00344C11"/>
    <w:rsid w:val="0034642A"/>
    <w:rsid w:val="00347AA4"/>
    <w:rsid w:val="00347AF8"/>
    <w:rsid w:val="00351391"/>
    <w:rsid w:val="0035272B"/>
    <w:rsid w:val="003543F6"/>
    <w:rsid w:val="00354D14"/>
    <w:rsid w:val="00360268"/>
    <w:rsid w:val="00360381"/>
    <w:rsid w:val="003615A4"/>
    <w:rsid w:val="0037030C"/>
    <w:rsid w:val="00371A57"/>
    <w:rsid w:val="003743CF"/>
    <w:rsid w:val="00374876"/>
    <w:rsid w:val="003758E9"/>
    <w:rsid w:val="00377519"/>
    <w:rsid w:val="00380026"/>
    <w:rsid w:val="003813C5"/>
    <w:rsid w:val="00384C1A"/>
    <w:rsid w:val="00384EA2"/>
    <w:rsid w:val="0038535F"/>
    <w:rsid w:val="00390F16"/>
    <w:rsid w:val="003945E9"/>
    <w:rsid w:val="0039535B"/>
    <w:rsid w:val="00395C2A"/>
    <w:rsid w:val="00395C92"/>
    <w:rsid w:val="003A1A43"/>
    <w:rsid w:val="003A41BB"/>
    <w:rsid w:val="003A54E9"/>
    <w:rsid w:val="003A676F"/>
    <w:rsid w:val="003A6B76"/>
    <w:rsid w:val="003A7594"/>
    <w:rsid w:val="003B0926"/>
    <w:rsid w:val="003B0C1B"/>
    <w:rsid w:val="003B0F47"/>
    <w:rsid w:val="003B1A4E"/>
    <w:rsid w:val="003B1CE6"/>
    <w:rsid w:val="003B20EB"/>
    <w:rsid w:val="003B2A3C"/>
    <w:rsid w:val="003B63E8"/>
    <w:rsid w:val="003C0C8E"/>
    <w:rsid w:val="003C100B"/>
    <w:rsid w:val="003C2621"/>
    <w:rsid w:val="003C4E13"/>
    <w:rsid w:val="003C557C"/>
    <w:rsid w:val="003D207D"/>
    <w:rsid w:val="003D382F"/>
    <w:rsid w:val="003D4F03"/>
    <w:rsid w:val="003D5021"/>
    <w:rsid w:val="003D5E03"/>
    <w:rsid w:val="003D637D"/>
    <w:rsid w:val="003D6B6F"/>
    <w:rsid w:val="003E063F"/>
    <w:rsid w:val="003E1403"/>
    <w:rsid w:val="003E17B8"/>
    <w:rsid w:val="003E1F07"/>
    <w:rsid w:val="003E4A96"/>
    <w:rsid w:val="003E5381"/>
    <w:rsid w:val="003E6BAA"/>
    <w:rsid w:val="003E7E35"/>
    <w:rsid w:val="003F23C7"/>
    <w:rsid w:val="003F2455"/>
    <w:rsid w:val="003F41EF"/>
    <w:rsid w:val="003F4F66"/>
    <w:rsid w:val="003F7591"/>
    <w:rsid w:val="00401AD3"/>
    <w:rsid w:val="004047A3"/>
    <w:rsid w:val="0040560B"/>
    <w:rsid w:val="00407B01"/>
    <w:rsid w:val="00410A12"/>
    <w:rsid w:val="00410B41"/>
    <w:rsid w:val="00410CB1"/>
    <w:rsid w:val="00411A6C"/>
    <w:rsid w:val="00413575"/>
    <w:rsid w:val="00415B31"/>
    <w:rsid w:val="00416BCF"/>
    <w:rsid w:val="00420AF1"/>
    <w:rsid w:val="0042196A"/>
    <w:rsid w:val="004246A1"/>
    <w:rsid w:val="00424DB3"/>
    <w:rsid w:val="0043051C"/>
    <w:rsid w:val="004305AC"/>
    <w:rsid w:val="004330C3"/>
    <w:rsid w:val="0043708E"/>
    <w:rsid w:val="00437E51"/>
    <w:rsid w:val="00440CC2"/>
    <w:rsid w:val="00441A11"/>
    <w:rsid w:val="00441AA8"/>
    <w:rsid w:val="004422F7"/>
    <w:rsid w:val="00444FF3"/>
    <w:rsid w:val="00445EB0"/>
    <w:rsid w:val="00446D61"/>
    <w:rsid w:val="004476D6"/>
    <w:rsid w:val="00447ED7"/>
    <w:rsid w:val="00453B04"/>
    <w:rsid w:val="004540DF"/>
    <w:rsid w:val="004543FB"/>
    <w:rsid w:val="00455F23"/>
    <w:rsid w:val="0045778C"/>
    <w:rsid w:val="0046408D"/>
    <w:rsid w:val="00470020"/>
    <w:rsid w:val="004732B3"/>
    <w:rsid w:val="00475B73"/>
    <w:rsid w:val="0047673B"/>
    <w:rsid w:val="00477F3A"/>
    <w:rsid w:val="004833E3"/>
    <w:rsid w:val="004847EE"/>
    <w:rsid w:val="00487A61"/>
    <w:rsid w:val="00490188"/>
    <w:rsid w:val="00490E5F"/>
    <w:rsid w:val="004946D9"/>
    <w:rsid w:val="00496883"/>
    <w:rsid w:val="00496ACE"/>
    <w:rsid w:val="004A0E53"/>
    <w:rsid w:val="004A3B1C"/>
    <w:rsid w:val="004A4A9A"/>
    <w:rsid w:val="004A644F"/>
    <w:rsid w:val="004A763F"/>
    <w:rsid w:val="004B2842"/>
    <w:rsid w:val="004B404B"/>
    <w:rsid w:val="004B4720"/>
    <w:rsid w:val="004B653D"/>
    <w:rsid w:val="004B65DB"/>
    <w:rsid w:val="004B6A03"/>
    <w:rsid w:val="004B76F7"/>
    <w:rsid w:val="004B7F04"/>
    <w:rsid w:val="004C1534"/>
    <w:rsid w:val="004C2131"/>
    <w:rsid w:val="004C4555"/>
    <w:rsid w:val="004C64A8"/>
    <w:rsid w:val="004D0856"/>
    <w:rsid w:val="004D1657"/>
    <w:rsid w:val="004D1FAF"/>
    <w:rsid w:val="004D47DC"/>
    <w:rsid w:val="004D5888"/>
    <w:rsid w:val="004D7E25"/>
    <w:rsid w:val="004E0FA0"/>
    <w:rsid w:val="004E1E91"/>
    <w:rsid w:val="004E39A6"/>
    <w:rsid w:val="004E3E12"/>
    <w:rsid w:val="004E4291"/>
    <w:rsid w:val="004E4705"/>
    <w:rsid w:val="004E4F12"/>
    <w:rsid w:val="004E7AB2"/>
    <w:rsid w:val="004F0112"/>
    <w:rsid w:val="004F1FAF"/>
    <w:rsid w:val="004F3089"/>
    <w:rsid w:val="004F32AB"/>
    <w:rsid w:val="004F3C8E"/>
    <w:rsid w:val="004F475B"/>
    <w:rsid w:val="004F72AE"/>
    <w:rsid w:val="004F7EB3"/>
    <w:rsid w:val="00500AAD"/>
    <w:rsid w:val="005016E1"/>
    <w:rsid w:val="00504FAF"/>
    <w:rsid w:val="00507B7C"/>
    <w:rsid w:val="00512348"/>
    <w:rsid w:val="00512BC9"/>
    <w:rsid w:val="00513FEA"/>
    <w:rsid w:val="00514BA1"/>
    <w:rsid w:val="0051687B"/>
    <w:rsid w:val="00517DE8"/>
    <w:rsid w:val="0052292E"/>
    <w:rsid w:val="00522A15"/>
    <w:rsid w:val="00523544"/>
    <w:rsid w:val="0052498F"/>
    <w:rsid w:val="005256AB"/>
    <w:rsid w:val="00527129"/>
    <w:rsid w:val="005273BF"/>
    <w:rsid w:val="005328AA"/>
    <w:rsid w:val="00532CE6"/>
    <w:rsid w:val="00535022"/>
    <w:rsid w:val="0053569F"/>
    <w:rsid w:val="005361D1"/>
    <w:rsid w:val="00537A95"/>
    <w:rsid w:val="0054035A"/>
    <w:rsid w:val="00541F03"/>
    <w:rsid w:val="00542F70"/>
    <w:rsid w:val="005435DF"/>
    <w:rsid w:val="00547F0B"/>
    <w:rsid w:val="00553B5C"/>
    <w:rsid w:val="00554004"/>
    <w:rsid w:val="0055407B"/>
    <w:rsid w:val="00557A9C"/>
    <w:rsid w:val="00557D58"/>
    <w:rsid w:val="0056097C"/>
    <w:rsid w:val="005609D1"/>
    <w:rsid w:val="00560CA0"/>
    <w:rsid w:val="00561978"/>
    <w:rsid w:val="00561B06"/>
    <w:rsid w:val="00563FEF"/>
    <w:rsid w:val="0056609D"/>
    <w:rsid w:val="005671C0"/>
    <w:rsid w:val="005678B2"/>
    <w:rsid w:val="00567A1D"/>
    <w:rsid w:val="00570B80"/>
    <w:rsid w:val="00571A02"/>
    <w:rsid w:val="005723B7"/>
    <w:rsid w:val="00572660"/>
    <w:rsid w:val="0057475E"/>
    <w:rsid w:val="00576A34"/>
    <w:rsid w:val="0058122D"/>
    <w:rsid w:val="00582DF6"/>
    <w:rsid w:val="00582F6D"/>
    <w:rsid w:val="005833FB"/>
    <w:rsid w:val="00590368"/>
    <w:rsid w:val="00593B7C"/>
    <w:rsid w:val="0059512C"/>
    <w:rsid w:val="00596E6C"/>
    <w:rsid w:val="005A6277"/>
    <w:rsid w:val="005A68A4"/>
    <w:rsid w:val="005A789A"/>
    <w:rsid w:val="005B24C9"/>
    <w:rsid w:val="005B2BFC"/>
    <w:rsid w:val="005B4A7C"/>
    <w:rsid w:val="005B4D00"/>
    <w:rsid w:val="005B5868"/>
    <w:rsid w:val="005B5D26"/>
    <w:rsid w:val="005C03BC"/>
    <w:rsid w:val="005C0DD3"/>
    <w:rsid w:val="005C2666"/>
    <w:rsid w:val="005C370C"/>
    <w:rsid w:val="005C5357"/>
    <w:rsid w:val="005C60B0"/>
    <w:rsid w:val="005C6ECE"/>
    <w:rsid w:val="005C7085"/>
    <w:rsid w:val="005C7CB6"/>
    <w:rsid w:val="005D0EFB"/>
    <w:rsid w:val="005D0F3B"/>
    <w:rsid w:val="005D190F"/>
    <w:rsid w:val="005D1DBA"/>
    <w:rsid w:val="005D2EBA"/>
    <w:rsid w:val="005D6BE2"/>
    <w:rsid w:val="005D702D"/>
    <w:rsid w:val="005E136D"/>
    <w:rsid w:val="005E3526"/>
    <w:rsid w:val="005E490F"/>
    <w:rsid w:val="005E4ABA"/>
    <w:rsid w:val="005E5E5B"/>
    <w:rsid w:val="005E63B4"/>
    <w:rsid w:val="005E7ABD"/>
    <w:rsid w:val="005F15E5"/>
    <w:rsid w:val="005F2F7D"/>
    <w:rsid w:val="005F34F8"/>
    <w:rsid w:val="005F388B"/>
    <w:rsid w:val="005F54B0"/>
    <w:rsid w:val="005F5B56"/>
    <w:rsid w:val="005F74C3"/>
    <w:rsid w:val="006000F5"/>
    <w:rsid w:val="00601D77"/>
    <w:rsid w:val="00602620"/>
    <w:rsid w:val="00603C97"/>
    <w:rsid w:val="00606235"/>
    <w:rsid w:val="00610B23"/>
    <w:rsid w:val="00611532"/>
    <w:rsid w:val="00612713"/>
    <w:rsid w:val="00613B6D"/>
    <w:rsid w:val="0061400A"/>
    <w:rsid w:val="00614189"/>
    <w:rsid w:val="006141FC"/>
    <w:rsid w:val="006147FC"/>
    <w:rsid w:val="00616078"/>
    <w:rsid w:val="0061627A"/>
    <w:rsid w:val="00620100"/>
    <w:rsid w:val="006218EE"/>
    <w:rsid w:val="00622D57"/>
    <w:rsid w:val="00624560"/>
    <w:rsid w:val="00625F97"/>
    <w:rsid w:val="006262D4"/>
    <w:rsid w:val="00626C4D"/>
    <w:rsid w:val="006322C0"/>
    <w:rsid w:val="0063292E"/>
    <w:rsid w:val="00633299"/>
    <w:rsid w:val="006335DE"/>
    <w:rsid w:val="006359D8"/>
    <w:rsid w:val="0064272C"/>
    <w:rsid w:val="00642C89"/>
    <w:rsid w:val="006439D9"/>
    <w:rsid w:val="00643DB5"/>
    <w:rsid w:val="006462A6"/>
    <w:rsid w:val="0064699D"/>
    <w:rsid w:val="00646D65"/>
    <w:rsid w:val="00646E87"/>
    <w:rsid w:val="006506C2"/>
    <w:rsid w:val="00650970"/>
    <w:rsid w:val="00652004"/>
    <w:rsid w:val="0065398E"/>
    <w:rsid w:val="00653C55"/>
    <w:rsid w:val="00654774"/>
    <w:rsid w:val="00656C05"/>
    <w:rsid w:val="00657425"/>
    <w:rsid w:val="00657900"/>
    <w:rsid w:val="00660ABC"/>
    <w:rsid w:val="00662E8D"/>
    <w:rsid w:val="006661BE"/>
    <w:rsid w:val="0067030D"/>
    <w:rsid w:val="00675F4F"/>
    <w:rsid w:val="00677E67"/>
    <w:rsid w:val="00677F9B"/>
    <w:rsid w:val="00677F9F"/>
    <w:rsid w:val="00681695"/>
    <w:rsid w:val="00681DB5"/>
    <w:rsid w:val="006825CC"/>
    <w:rsid w:val="0068673C"/>
    <w:rsid w:val="00687A22"/>
    <w:rsid w:val="0069064B"/>
    <w:rsid w:val="00690C71"/>
    <w:rsid w:val="00692885"/>
    <w:rsid w:val="00693FA7"/>
    <w:rsid w:val="00694376"/>
    <w:rsid w:val="00694DCB"/>
    <w:rsid w:val="00694E5B"/>
    <w:rsid w:val="00695657"/>
    <w:rsid w:val="00696FD3"/>
    <w:rsid w:val="00697B4B"/>
    <w:rsid w:val="00697EE3"/>
    <w:rsid w:val="006A128F"/>
    <w:rsid w:val="006A168D"/>
    <w:rsid w:val="006A255D"/>
    <w:rsid w:val="006A275F"/>
    <w:rsid w:val="006A3101"/>
    <w:rsid w:val="006A453C"/>
    <w:rsid w:val="006A469B"/>
    <w:rsid w:val="006A609E"/>
    <w:rsid w:val="006A74FF"/>
    <w:rsid w:val="006B08B3"/>
    <w:rsid w:val="006B2100"/>
    <w:rsid w:val="006B2EED"/>
    <w:rsid w:val="006B382E"/>
    <w:rsid w:val="006B54DF"/>
    <w:rsid w:val="006B54E6"/>
    <w:rsid w:val="006B7672"/>
    <w:rsid w:val="006B77F8"/>
    <w:rsid w:val="006C0980"/>
    <w:rsid w:val="006C11E4"/>
    <w:rsid w:val="006C20F4"/>
    <w:rsid w:val="006C24D6"/>
    <w:rsid w:val="006C5E0C"/>
    <w:rsid w:val="006C6B16"/>
    <w:rsid w:val="006C73BB"/>
    <w:rsid w:val="006C7DAA"/>
    <w:rsid w:val="006D08C5"/>
    <w:rsid w:val="006D37B4"/>
    <w:rsid w:val="006E005A"/>
    <w:rsid w:val="006E21E2"/>
    <w:rsid w:val="006E53E1"/>
    <w:rsid w:val="006F053B"/>
    <w:rsid w:val="006F0C59"/>
    <w:rsid w:val="006F31BC"/>
    <w:rsid w:val="006F36B1"/>
    <w:rsid w:val="007046D1"/>
    <w:rsid w:val="007050EB"/>
    <w:rsid w:val="00705CD8"/>
    <w:rsid w:val="00710D86"/>
    <w:rsid w:val="00713BBA"/>
    <w:rsid w:val="00713FD8"/>
    <w:rsid w:val="00717370"/>
    <w:rsid w:val="00717D17"/>
    <w:rsid w:val="007202D3"/>
    <w:rsid w:val="00721F06"/>
    <w:rsid w:val="00721F84"/>
    <w:rsid w:val="00736166"/>
    <w:rsid w:val="00736C18"/>
    <w:rsid w:val="007375B1"/>
    <w:rsid w:val="00737F47"/>
    <w:rsid w:val="00740B1A"/>
    <w:rsid w:val="00741CDD"/>
    <w:rsid w:val="00742A40"/>
    <w:rsid w:val="00742F38"/>
    <w:rsid w:val="00744DF7"/>
    <w:rsid w:val="00746940"/>
    <w:rsid w:val="0074749A"/>
    <w:rsid w:val="00750CE0"/>
    <w:rsid w:val="007520A8"/>
    <w:rsid w:val="00752616"/>
    <w:rsid w:val="0075347B"/>
    <w:rsid w:val="00754082"/>
    <w:rsid w:val="007552A0"/>
    <w:rsid w:val="007554FA"/>
    <w:rsid w:val="007579FA"/>
    <w:rsid w:val="00760F9F"/>
    <w:rsid w:val="00764CE6"/>
    <w:rsid w:val="00764D45"/>
    <w:rsid w:val="007660E5"/>
    <w:rsid w:val="007705CA"/>
    <w:rsid w:val="00771B44"/>
    <w:rsid w:val="0077653E"/>
    <w:rsid w:val="00781C40"/>
    <w:rsid w:val="00783C79"/>
    <w:rsid w:val="007854E3"/>
    <w:rsid w:val="007866B5"/>
    <w:rsid w:val="00786794"/>
    <w:rsid w:val="00787216"/>
    <w:rsid w:val="00790453"/>
    <w:rsid w:val="007910C1"/>
    <w:rsid w:val="00792BA7"/>
    <w:rsid w:val="007A380F"/>
    <w:rsid w:val="007A3E93"/>
    <w:rsid w:val="007A582C"/>
    <w:rsid w:val="007A592C"/>
    <w:rsid w:val="007A5D8C"/>
    <w:rsid w:val="007B21FC"/>
    <w:rsid w:val="007B2269"/>
    <w:rsid w:val="007B4679"/>
    <w:rsid w:val="007B587B"/>
    <w:rsid w:val="007B7342"/>
    <w:rsid w:val="007B7DE3"/>
    <w:rsid w:val="007C0849"/>
    <w:rsid w:val="007C095C"/>
    <w:rsid w:val="007C1681"/>
    <w:rsid w:val="007C19DE"/>
    <w:rsid w:val="007C3775"/>
    <w:rsid w:val="007C64D0"/>
    <w:rsid w:val="007C67A9"/>
    <w:rsid w:val="007C6896"/>
    <w:rsid w:val="007C7904"/>
    <w:rsid w:val="007D012E"/>
    <w:rsid w:val="007D0C67"/>
    <w:rsid w:val="007D1C85"/>
    <w:rsid w:val="007D22FC"/>
    <w:rsid w:val="007D251B"/>
    <w:rsid w:val="007D27DD"/>
    <w:rsid w:val="007D3116"/>
    <w:rsid w:val="007D51E2"/>
    <w:rsid w:val="007D618D"/>
    <w:rsid w:val="007D6C21"/>
    <w:rsid w:val="007D7DF7"/>
    <w:rsid w:val="007E7336"/>
    <w:rsid w:val="007E7C3C"/>
    <w:rsid w:val="007F08C0"/>
    <w:rsid w:val="007F1B38"/>
    <w:rsid w:val="007F266B"/>
    <w:rsid w:val="007F686A"/>
    <w:rsid w:val="007F719C"/>
    <w:rsid w:val="007F735D"/>
    <w:rsid w:val="00800ADB"/>
    <w:rsid w:val="00801E08"/>
    <w:rsid w:val="00803243"/>
    <w:rsid w:val="00805930"/>
    <w:rsid w:val="00810218"/>
    <w:rsid w:val="00810381"/>
    <w:rsid w:val="00814048"/>
    <w:rsid w:val="0081568C"/>
    <w:rsid w:val="00815917"/>
    <w:rsid w:val="00815D13"/>
    <w:rsid w:val="008160C4"/>
    <w:rsid w:val="00816189"/>
    <w:rsid w:val="0081682C"/>
    <w:rsid w:val="00817D29"/>
    <w:rsid w:val="008225B1"/>
    <w:rsid w:val="00825473"/>
    <w:rsid w:val="0082626C"/>
    <w:rsid w:val="008263B0"/>
    <w:rsid w:val="00827DE6"/>
    <w:rsid w:val="00830DF0"/>
    <w:rsid w:val="008310F8"/>
    <w:rsid w:val="00832597"/>
    <w:rsid w:val="00832BA0"/>
    <w:rsid w:val="00832CB2"/>
    <w:rsid w:val="008340EC"/>
    <w:rsid w:val="00834FD1"/>
    <w:rsid w:val="00837660"/>
    <w:rsid w:val="00840EF5"/>
    <w:rsid w:val="00842C5F"/>
    <w:rsid w:val="0084369E"/>
    <w:rsid w:val="00846FB6"/>
    <w:rsid w:val="00847D63"/>
    <w:rsid w:val="00851249"/>
    <w:rsid w:val="008519F0"/>
    <w:rsid w:val="00852821"/>
    <w:rsid w:val="00853FFD"/>
    <w:rsid w:val="008552C6"/>
    <w:rsid w:val="0085544D"/>
    <w:rsid w:val="008644CD"/>
    <w:rsid w:val="00864ED1"/>
    <w:rsid w:val="00867A2E"/>
    <w:rsid w:val="00871CB4"/>
    <w:rsid w:val="00874AA4"/>
    <w:rsid w:val="008777DC"/>
    <w:rsid w:val="0088233E"/>
    <w:rsid w:val="00885FC6"/>
    <w:rsid w:val="00886B84"/>
    <w:rsid w:val="00886E8A"/>
    <w:rsid w:val="0089062C"/>
    <w:rsid w:val="008916AC"/>
    <w:rsid w:val="008A067C"/>
    <w:rsid w:val="008A0A37"/>
    <w:rsid w:val="008A0C99"/>
    <w:rsid w:val="008A1B14"/>
    <w:rsid w:val="008A2777"/>
    <w:rsid w:val="008A2948"/>
    <w:rsid w:val="008A5E75"/>
    <w:rsid w:val="008B182C"/>
    <w:rsid w:val="008B4BED"/>
    <w:rsid w:val="008B6921"/>
    <w:rsid w:val="008C19A6"/>
    <w:rsid w:val="008C1A5B"/>
    <w:rsid w:val="008C2732"/>
    <w:rsid w:val="008C5FCB"/>
    <w:rsid w:val="008C6820"/>
    <w:rsid w:val="008D3CAF"/>
    <w:rsid w:val="008D62C6"/>
    <w:rsid w:val="008D6CB9"/>
    <w:rsid w:val="008D7AF8"/>
    <w:rsid w:val="008E262D"/>
    <w:rsid w:val="008E46F1"/>
    <w:rsid w:val="008E6695"/>
    <w:rsid w:val="008E7F70"/>
    <w:rsid w:val="008F2243"/>
    <w:rsid w:val="008F5C0F"/>
    <w:rsid w:val="008F5C1A"/>
    <w:rsid w:val="008F6D4F"/>
    <w:rsid w:val="008F6E9E"/>
    <w:rsid w:val="00900FFA"/>
    <w:rsid w:val="009059A5"/>
    <w:rsid w:val="00907B2B"/>
    <w:rsid w:val="009109A9"/>
    <w:rsid w:val="0091104B"/>
    <w:rsid w:val="009112BA"/>
    <w:rsid w:val="00913BB6"/>
    <w:rsid w:val="00915B21"/>
    <w:rsid w:val="009160A0"/>
    <w:rsid w:val="00916DD6"/>
    <w:rsid w:val="00917A37"/>
    <w:rsid w:val="00920A88"/>
    <w:rsid w:val="00920B91"/>
    <w:rsid w:val="009229CB"/>
    <w:rsid w:val="00927F0D"/>
    <w:rsid w:val="00927FC2"/>
    <w:rsid w:val="00931DED"/>
    <w:rsid w:val="009323B1"/>
    <w:rsid w:val="00934C43"/>
    <w:rsid w:val="00937D2D"/>
    <w:rsid w:val="00944D3D"/>
    <w:rsid w:val="00945332"/>
    <w:rsid w:val="00945AF6"/>
    <w:rsid w:val="0094637C"/>
    <w:rsid w:val="009470BB"/>
    <w:rsid w:val="00950D1F"/>
    <w:rsid w:val="00952FE7"/>
    <w:rsid w:val="00953154"/>
    <w:rsid w:val="00955948"/>
    <w:rsid w:val="009618AD"/>
    <w:rsid w:val="00963292"/>
    <w:rsid w:val="00966494"/>
    <w:rsid w:val="00970211"/>
    <w:rsid w:val="009736EE"/>
    <w:rsid w:val="00973CD2"/>
    <w:rsid w:val="00974B52"/>
    <w:rsid w:val="009751A0"/>
    <w:rsid w:val="00975483"/>
    <w:rsid w:val="00975ECD"/>
    <w:rsid w:val="009808B1"/>
    <w:rsid w:val="00980CC1"/>
    <w:rsid w:val="0098298D"/>
    <w:rsid w:val="009858E4"/>
    <w:rsid w:val="00985A68"/>
    <w:rsid w:val="00986310"/>
    <w:rsid w:val="00986CE1"/>
    <w:rsid w:val="009870F8"/>
    <w:rsid w:val="00987536"/>
    <w:rsid w:val="00990C6F"/>
    <w:rsid w:val="009914E2"/>
    <w:rsid w:val="009960F6"/>
    <w:rsid w:val="00996EB9"/>
    <w:rsid w:val="009A1C0F"/>
    <w:rsid w:val="009A4A11"/>
    <w:rsid w:val="009A4DF4"/>
    <w:rsid w:val="009B0C92"/>
    <w:rsid w:val="009B234D"/>
    <w:rsid w:val="009B39F1"/>
    <w:rsid w:val="009B3C96"/>
    <w:rsid w:val="009B521E"/>
    <w:rsid w:val="009B5EC7"/>
    <w:rsid w:val="009B6512"/>
    <w:rsid w:val="009C053E"/>
    <w:rsid w:val="009C059E"/>
    <w:rsid w:val="009C16E2"/>
    <w:rsid w:val="009C4D2F"/>
    <w:rsid w:val="009C4EE4"/>
    <w:rsid w:val="009C5844"/>
    <w:rsid w:val="009D106C"/>
    <w:rsid w:val="009D528A"/>
    <w:rsid w:val="009E2447"/>
    <w:rsid w:val="009E2AD8"/>
    <w:rsid w:val="009E3024"/>
    <w:rsid w:val="009E4372"/>
    <w:rsid w:val="009E5AD6"/>
    <w:rsid w:val="009E7419"/>
    <w:rsid w:val="009E7D1D"/>
    <w:rsid w:val="009F2678"/>
    <w:rsid w:val="009F2915"/>
    <w:rsid w:val="009F3D4E"/>
    <w:rsid w:val="009F41CB"/>
    <w:rsid w:val="009F4DF0"/>
    <w:rsid w:val="009F4F98"/>
    <w:rsid w:val="009F596B"/>
    <w:rsid w:val="009F6C82"/>
    <w:rsid w:val="00A00C7A"/>
    <w:rsid w:val="00A03A1F"/>
    <w:rsid w:val="00A04899"/>
    <w:rsid w:val="00A05179"/>
    <w:rsid w:val="00A06FE2"/>
    <w:rsid w:val="00A07B89"/>
    <w:rsid w:val="00A07E82"/>
    <w:rsid w:val="00A10CBA"/>
    <w:rsid w:val="00A13A00"/>
    <w:rsid w:val="00A218A4"/>
    <w:rsid w:val="00A2210A"/>
    <w:rsid w:val="00A257FB"/>
    <w:rsid w:val="00A25E1C"/>
    <w:rsid w:val="00A301BA"/>
    <w:rsid w:val="00A3180F"/>
    <w:rsid w:val="00A31A0C"/>
    <w:rsid w:val="00A32CFD"/>
    <w:rsid w:val="00A33BDF"/>
    <w:rsid w:val="00A34412"/>
    <w:rsid w:val="00A3547C"/>
    <w:rsid w:val="00A35C13"/>
    <w:rsid w:val="00A36B32"/>
    <w:rsid w:val="00A42DEA"/>
    <w:rsid w:val="00A44B47"/>
    <w:rsid w:val="00A46A44"/>
    <w:rsid w:val="00A50EBC"/>
    <w:rsid w:val="00A50F44"/>
    <w:rsid w:val="00A54111"/>
    <w:rsid w:val="00A54128"/>
    <w:rsid w:val="00A57B27"/>
    <w:rsid w:val="00A60028"/>
    <w:rsid w:val="00A62796"/>
    <w:rsid w:val="00A63F69"/>
    <w:rsid w:val="00A66337"/>
    <w:rsid w:val="00A6647A"/>
    <w:rsid w:val="00A6672D"/>
    <w:rsid w:val="00A66CF8"/>
    <w:rsid w:val="00A66E05"/>
    <w:rsid w:val="00A7226B"/>
    <w:rsid w:val="00A73566"/>
    <w:rsid w:val="00A738A5"/>
    <w:rsid w:val="00A75009"/>
    <w:rsid w:val="00A76943"/>
    <w:rsid w:val="00A810C9"/>
    <w:rsid w:val="00A81743"/>
    <w:rsid w:val="00A83135"/>
    <w:rsid w:val="00A85580"/>
    <w:rsid w:val="00A872EE"/>
    <w:rsid w:val="00A87543"/>
    <w:rsid w:val="00A9220D"/>
    <w:rsid w:val="00A94989"/>
    <w:rsid w:val="00A94C2F"/>
    <w:rsid w:val="00A95990"/>
    <w:rsid w:val="00AA08ED"/>
    <w:rsid w:val="00AB0246"/>
    <w:rsid w:val="00AB0BF8"/>
    <w:rsid w:val="00AB6AC5"/>
    <w:rsid w:val="00AC23E2"/>
    <w:rsid w:val="00AC25E3"/>
    <w:rsid w:val="00AC2805"/>
    <w:rsid w:val="00AC51A3"/>
    <w:rsid w:val="00AC5709"/>
    <w:rsid w:val="00AC6E22"/>
    <w:rsid w:val="00AC72EA"/>
    <w:rsid w:val="00AD770D"/>
    <w:rsid w:val="00AE0D43"/>
    <w:rsid w:val="00AE265C"/>
    <w:rsid w:val="00AE2DE8"/>
    <w:rsid w:val="00AE6319"/>
    <w:rsid w:val="00AE6892"/>
    <w:rsid w:val="00AF04EA"/>
    <w:rsid w:val="00AF1094"/>
    <w:rsid w:val="00AF5B62"/>
    <w:rsid w:val="00AF5E71"/>
    <w:rsid w:val="00AF637A"/>
    <w:rsid w:val="00AF6635"/>
    <w:rsid w:val="00AF747B"/>
    <w:rsid w:val="00B00BBD"/>
    <w:rsid w:val="00B0126F"/>
    <w:rsid w:val="00B01599"/>
    <w:rsid w:val="00B01C33"/>
    <w:rsid w:val="00B02CF5"/>
    <w:rsid w:val="00B03195"/>
    <w:rsid w:val="00B04869"/>
    <w:rsid w:val="00B04F96"/>
    <w:rsid w:val="00B06DBC"/>
    <w:rsid w:val="00B10A11"/>
    <w:rsid w:val="00B10DDB"/>
    <w:rsid w:val="00B135DE"/>
    <w:rsid w:val="00B14532"/>
    <w:rsid w:val="00B14663"/>
    <w:rsid w:val="00B162A7"/>
    <w:rsid w:val="00B169B8"/>
    <w:rsid w:val="00B21DD0"/>
    <w:rsid w:val="00B22ED9"/>
    <w:rsid w:val="00B25F91"/>
    <w:rsid w:val="00B27043"/>
    <w:rsid w:val="00B30FF3"/>
    <w:rsid w:val="00B32560"/>
    <w:rsid w:val="00B3381E"/>
    <w:rsid w:val="00B342A7"/>
    <w:rsid w:val="00B3559A"/>
    <w:rsid w:val="00B40657"/>
    <w:rsid w:val="00B4065D"/>
    <w:rsid w:val="00B40925"/>
    <w:rsid w:val="00B40B2B"/>
    <w:rsid w:val="00B425AF"/>
    <w:rsid w:val="00B44FA9"/>
    <w:rsid w:val="00B4587E"/>
    <w:rsid w:val="00B462F0"/>
    <w:rsid w:val="00B46633"/>
    <w:rsid w:val="00B506C9"/>
    <w:rsid w:val="00B50A78"/>
    <w:rsid w:val="00B51FD0"/>
    <w:rsid w:val="00B55137"/>
    <w:rsid w:val="00B575F6"/>
    <w:rsid w:val="00B6007E"/>
    <w:rsid w:val="00B630FC"/>
    <w:rsid w:val="00B63FD8"/>
    <w:rsid w:val="00B6431D"/>
    <w:rsid w:val="00B65972"/>
    <w:rsid w:val="00B668A8"/>
    <w:rsid w:val="00B709F4"/>
    <w:rsid w:val="00B73E50"/>
    <w:rsid w:val="00B74F8A"/>
    <w:rsid w:val="00B807A8"/>
    <w:rsid w:val="00B80F97"/>
    <w:rsid w:val="00B81B71"/>
    <w:rsid w:val="00B82E8C"/>
    <w:rsid w:val="00B82F66"/>
    <w:rsid w:val="00B83701"/>
    <w:rsid w:val="00B83A4F"/>
    <w:rsid w:val="00B84E93"/>
    <w:rsid w:val="00B85F7C"/>
    <w:rsid w:val="00B86ABC"/>
    <w:rsid w:val="00B91EA8"/>
    <w:rsid w:val="00B9361B"/>
    <w:rsid w:val="00B9381E"/>
    <w:rsid w:val="00B9445B"/>
    <w:rsid w:val="00B94E7B"/>
    <w:rsid w:val="00B94EAF"/>
    <w:rsid w:val="00B955F9"/>
    <w:rsid w:val="00B95ADA"/>
    <w:rsid w:val="00BA4383"/>
    <w:rsid w:val="00BA5C98"/>
    <w:rsid w:val="00BB5A06"/>
    <w:rsid w:val="00BC5E67"/>
    <w:rsid w:val="00BC7252"/>
    <w:rsid w:val="00BD1931"/>
    <w:rsid w:val="00BD22E7"/>
    <w:rsid w:val="00BD50BC"/>
    <w:rsid w:val="00BD5D5D"/>
    <w:rsid w:val="00BD7001"/>
    <w:rsid w:val="00BE2E60"/>
    <w:rsid w:val="00BE3D6E"/>
    <w:rsid w:val="00BF0AF5"/>
    <w:rsid w:val="00BF1927"/>
    <w:rsid w:val="00BF1929"/>
    <w:rsid w:val="00BF229E"/>
    <w:rsid w:val="00BF2602"/>
    <w:rsid w:val="00BF3112"/>
    <w:rsid w:val="00BF4479"/>
    <w:rsid w:val="00BF4FD2"/>
    <w:rsid w:val="00BF607B"/>
    <w:rsid w:val="00BF648D"/>
    <w:rsid w:val="00C00B25"/>
    <w:rsid w:val="00C02611"/>
    <w:rsid w:val="00C0330C"/>
    <w:rsid w:val="00C062CB"/>
    <w:rsid w:val="00C10B3C"/>
    <w:rsid w:val="00C152B3"/>
    <w:rsid w:val="00C169A1"/>
    <w:rsid w:val="00C16A2E"/>
    <w:rsid w:val="00C16CDF"/>
    <w:rsid w:val="00C178E5"/>
    <w:rsid w:val="00C22A9E"/>
    <w:rsid w:val="00C23F59"/>
    <w:rsid w:val="00C27AED"/>
    <w:rsid w:val="00C27E99"/>
    <w:rsid w:val="00C311C5"/>
    <w:rsid w:val="00C37DAD"/>
    <w:rsid w:val="00C40A1C"/>
    <w:rsid w:val="00C41658"/>
    <w:rsid w:val="00C423DE"/>
    <w:rsid w:val="00C52247"/>
    <w:rsid w:val="00C548B2"/>
    <w:rsid w:val="00C55538"/>
    <w:rsid w:val="00C606A6"/>
    <w:rsid w:val="00C62208"/>
    <w:rsid w:val="00C634A2"/>
    <w:rsid w:val="00C63E50"/>
    <w:rsid w:val="00C64EB3"/>
    <w:rsid w:val="00C65540"/>
    <w:rsid w:val="00C7170A"/>
    <w:rsid w:val="00C72219"/>
    <w:rsid w:val="00C74014"/>
    <w:rsid w:val="00C75757"/>
    <w:rsid w:val="00C817B1"/>
    <w:rsid w:val="00C8262F"/>
    <w:rsid w:val="00C82DD4"/>
    <w:rsid w:val="00C86F59"/>
    <w:rsid w:val="00C906DE"/>
    <w:rsid w:val="00C94982"/>
    <w:rsid w:val="00C96398"/>
    <w:rsid w:val="00C963F1"/>
    <w:rsid w:val="00C9719A"/>
    <w:rsid w:val="00CA07C4"/>
    <w:rsid w:val="00CA27F7"/>
    <w:rsid w:val="00CA3037"/>
    <w:rsid w:val="00CA4170"/>
    <w:rsid w:val="00CA5A7C"/>
    <w:rsid w:val="00CB0256"/>
    <w:rsid w:val="00CB04DF"/>
    <w:rsid w:val="00CB0F16"/>
    <w:rsid w:val="00CB287F"/>
    <w:rsid w:val="00CB3EE9"/>
    <w:rsid w:val="00CB4A71"/>
    <w:rsid w:val="00CB5A50"/>
    <w:rsid w:val="00CC0E28"/>
    <w:rsid w:val="00CC0E60"/>
    <w:rsid w:val="00CC4E83"/>
    <w:rsid w:val="00CC5642"/>
    <w:rsid w:val="00CC6142"/>
    <w:rsid w:val="00CD00C6"/>
    <w:rsid w:val="00CD21B2"/>
    <w:rsid w:val="00CE3EE4"/>
    <w:rsid w:val="00CE4A1F"/>
    <w:rsid w:val="00CE4F5F"/>
    <w:rsid w:val="00CE5531"/>
    <w:rsid w:val="00CE5778"/>
    <w:rsid w:val="00CE5DC1"/>
    <w:rsid w:val="00CF077F"/>
    <w:rsid w:val="00CF1BB7"/>
    <w:rsid w:val="00CF360F"/>
    <w:rsid w:val="00CF42F8"/>
    <w:rsid w:val="00CF77D0"/>
    <w:rsid w:val="00D01F67"/>
    <w:rsid w:val="00D0280C"/>
    <w:rsid w:val="00D049F3"/>
    <w:rsid w:val="00D0739D"/>
    <w:rsid w:val="00D079B3"/>
    <w:rsid w:val="00D1057F"/>
    <w:rsid w:val="00D1081D"/>
    <w:rsid w:val="00D13DD2"/>
    <w:rsid w:val="00D14F8B"/>
    <w:rsid w:val="00D15AD6"/>
    <w:rsid w:val="00D17317"/>
    <w:rsid w:val="00D20D9B"/>
    <w:rsid w:val="00D243B6"/>
    <w:rsid w:val="00D24FAF"/>
    <w:rsid w:val="00D262EA"/>
    <w:rsid w:val="00D27811"/>
    <w:rsid w:val="00D305AC"/>
    <w:rsid w:val="00D3120B"/>
    <w:rsid w:val="00D31A4A"/>
    <w:rsid w:val="00D3584E"/>
    <w:rsid w:val="00D367A1"/>
    <w:rsid w:val="00D377CC"/>
    <w:rsid w:val="00D40A81"/>
    <w:rsid w:val="00D41A72"/>
    <w:rsid w:val="00D46629"/>
    <w:rsid w:val="00D468D9"/>
    <w:rsid w:val="00D46F36"/>
    <w:rsid w:val="00D5039A"/>
    <w:rsid w:val="00D57BFE"/>
    <w:rsid w:val="00D6172B"/>
    <w:rsid w:val="00D648CC"/>
    <w:rsid w:val="00D65276"/>
    <w:rsid w:val="00D7014E"/>
    <w:rsid w:val="00D70F03"/>
    <w:rsid w:val="00D71415"/>
    <w:rsid w:val="00D730AD"/>
    <w:rsid w:val="00D73BF0"/>
    <w:rsid w:val="00D746CF"/>
    <w:rsid w:val="00D75272"/>
    <w:rsid w:val="00D76BDF"/>
    <w:rsid w:val="00D77234"/>
    <w:rsid w:val="00D82D5F"/>
    <w:rsid w:val="00D84279"/>
    <w:rsid w:val="00D87C74"/>
    <w:rsid w:val="00D904B5"/>
    <w:rsid w:val="00D954FB"/>
    <w:rsid w:val="00D9685D"/>
    <w:rsid w:val="00DA0396"/>
    <w:rsid w:val="00DA0DED"/>
    <w:rsid w:val="00DA1968"/>
    <w:rsid w:val="00DA3B85"/>
    <w:rsid w:val="00DA7E2D"/>
    <w:rsid w:val="00DB16B9"/>
    <w:rsid w:val="00DB16D4"/>
    <w:rsid w:val="00DB32B2"/>
    <w:rsid w:val="00DB6708"/>
    <w:rsid w:val="00DC2816"/>
    <w:rsid w:val="00DC2AFF"/>
    <w:rsid w:val="00DC3BFD"/>
    <w:rsid w:val="00DC4A68"/>
    <w:rsid w:val="00DC5504"/>
    <w:rsid w:val="00DD01A9"/>
    <w:rsid w:val="00DD191B"/>
    <w:rsid w:val="00DD1ABE"/>
    <w:rsid w:val="00DD23EA"/>
    <w:rsid w:val="00DD3702"/>
    <w:rsid w:val="00DD5B2D"/>
    <w:rsid w:val="00DD62A8"/>
    <w:rsid w:val="00DD64FE"/>
    <w:rsid w:val="00DD6558"/>
    <w:rsid w:val="00DE0FAF"/>
    <w:rsid w:val="00DE6527"/>
    <w:rsid w:val="00DE6755"/>
    <w:rsid w:val="00DE7128"/>
    <w:rsid w:val="00DE7ED8"/>
    <w:rsid w:val="00DF0063"/>
    <w:rsid w:val="00DF15C0"/>
    <w:rsid w:val="00DF18A8"/>
    <w:rsid w:val="00DF33C7"/>
    <w:rsid w:val="00DF521A"/>
    <w:rsid w:val="00E02123"/>
    <w:rsid w:val="00E052FE"/>
    <w:rsid w:val="00E05D2A"/>
    <w:rsid w:val="00E067B1"/>
    <w:rsid w:val="00E100B3"/>
    <w:rsid w:val="00E13231"/>
    <w:rsid w:val="00E13D0A"/>
    <w:rsid w:val="00E15D8E"/>
    <w:rsid w:val="00E15E65"/>
    <w:rsid w:val="00E16269"/>
    <w:rsid w:val="00E1761B"/>
    <w:rsid w:val="00E2113A"/>
    <w:rsid w:val="00E27576"/>
    <w:rsid w:val="00E30667"/>
    <w:rsid w:val="00E30E56"/>
    <w:rsid w:val="00E31000"/>
    <w:rsid w:val="00E31064"/>
    <w:rsid w:val="00E32856"/>
    <w:rsid w:val="00E36130"/>
    <w:rsid w:val="00E37028"/>
    <w:rsid w:val="00E437FC"/>
    <w:rsid w:val="00E449C4"/>
    <w:rsid w:val="00E51B9E"/>
    <w:rsid w:val="00E5225A"/>
    <w:rsid w:val="00E53118"/>
    <w:rsid w:val="00E53957"/>
    <w:rsid w:val="00E543C4"/>
    <w:rsid w:val="00E62F5F"/>
    <w:rsid w:val="00E63F2C"/>
    <w:rsid w:val="00E64476"/>
    <w:rsid w:val="00E671C5"/>
    <w:rsid w:val="00E7311D"/>
    <w:rsid w:val="00E76C2A"/>
    <w:rsid w:val="00E775EA"/>
    <w:rsid w:val="00E80F1D"/>
    <w:rsid w:val="00E82066"/>
    <w:rsid w:val="00E82B9C"/>
    <w:rsid w:val="00E8325F"/>
    <w:rsid w:val="00E84C58"/>
    <w:rsid w:val="00E86640"/>
    <w:rsid w:val="00E8690A"/>
    <w:rsid w:val="00E90317"/>
    <w:rsid w:val="00E90BA2"/>
    <w:rsid w:val="00E90CAE"/>
    <w:rsid w:val="00E93216"/>
    <w:rsid w:val="00E97E65"/>
    <w:rsid w:val="00EA06EF"/>
    <w:rsid w:val="00EA2618"/>
    <w:rsid w:val="00EA444A"/>
    <w:rsid w:val="00EA536E"/>
    <w:rsid w:val="00EB30A1"/>
    <w:rsid w:val="00EB352A"/>
    <w:rsid w:val="00EB60DF"/>
    <w:rsid w:val="00EC3C95"/>
    <w:rsid w:val="00EC3EAD"/>
    <w:rsid w:val="00EC7196"/>
    <w:rsid w:val="00EC7CA5"/>
    <w:rsid w:val="00ED0D1F"/>
    <w:rsid w:val="00ED12D1"/>
    <w:rsid w:val="00ED3909"/>
    <w:rsid w:val="00ED3BED"/>
    <w:rsid w:val="00ED41EE"/>
    <w:rsid w:val="00ED446D"/>
    <w:rsid w:val="00ED598F"/>
    <w:rsid w:val="00ED7BC5"/>
    <w:rsid w:val="00EE2272"/>
    <w:rsid w:val="00EE40C7"/>
    <w:rsid w:val="00EF1269"/>
    <w:rsid w:val="00F00D7F"/>
    <w:rsid w:val="00F0129F"/>
    <w:rsid w:val="00F01572"/>
    <w:rsid w:val="00F03593"/>
    <w:rsid w:val="00F03CB8"/>
    <w:rsid w:val="00F03F6B"/>
    <w:rsid w:val="00F10FA9"/>
    <w:rsid w:val="00F127D9"/>
    <w:rsid w:val="00F208C6"/>
    <w:rsid w:val="00F25D56"/>
    <w:rsid w:val="00F3229E"/>
    <w:rsid w:val="00F32EA4"/>
    <w:rsid w:val="00F33AF9"/>
    <w:rsid w:val="00F34426"/>
    <w:rsid w:val="00F3501A"/>
    <w:rsid w:val="00F35930"/>
    <w:rsid w:val="00F3648B"/>
    <w:rsid w:val="00F40223"/>
    <w:rsid w:val="00F43B0D"/>
    <w:rsid w:val="00F45884"/>
    <w:rsid w:val="00F45A43"/>
    <w:rsid w:val="00F46C45"/>
    <w:rsid w:val="00F471A1"/>
    <w:rsid w:val="00F52CCE"/>
    <w:rsid w:val="00F5342F"/>
    <w:rsid w:val="00F534D9"/>
    <w:rsid w:val="00F54F04"/>
    <w:rsid w:val="00F55E30"/>
    <w:rsid w:val="00F570B0"/>
    <w:rsid w:val="00F6257F"/>
    <w:rsid w:val="00F630D4"/>
    <w:rsid w:val="00F63E9E"/>
    <w:rsid w:val="00F64285"/>
    <w:rsid w:val="00F66C1B"/>
    <w:rsid w:val="00F66FB7"/>
    <w:rsid w:val="00F70FDB"/>
    <w:rsid w:val="00F71BA8"/>
    <w:rsid w:val="00F71D75"/>
    <w:rsid w:val="00F8086C"/>
    <w:rsid w:val="00F81E13"/>
    <w:rsid w:val="00F821A0"/>
    <w:rsid w:val="00F83A49"/>
    <w:rsid w:val="00F87CC5"/>
    <w:rsid w:val="00F87E5E"/>
    <w:rsid w:val="00F91114"/>
    <w:rsid w:val="00F92FF2"/>
    <w:rsid w:val="00F944D7"/>
    <w:rsid w:val="00F97C5E"/>
    <w:rsid w:val="00FA0C0C"/>
    <w:rsid w:val="00FA4192"/>
    <w:rsid w:val="00FA4845"/>
    <w:rsid w:val="00FA610E"/>
    <w:rsid w:val="00FB343B"/>
    <w:rsid w:val="00FB450F"/>
    <w:rsid w:val="00FB5A55"/>
    <w:rsid w:val="00FB6ACA"/>
    <w:rsid w:val="00FB6D6D"/>
    <w:rsid w:val="00FB7E35"/>
    <w:rsid w:val="00FC35F2"/>
    <w:rsid w:val="00FC377A"/>
    <w:rsid w:val="00FC6201"/>
    <w:rsid w:val="00FC6359"/>
    <w:rsid w:val="00FC6695"/>
    <w:rsid w:val="00FD0E26"/>
    <w:rsid w:val="00FD5F75"/>
    <w:rsid w:val="00FD62C7"/>
    <w:rsid w:val="00FD7808"/>
    <w:rsid w:val="00FE3078"/>
    <w:rsid w:val="00FE42AA"/>
    <w:rsid w:val="00FE4BFB"/>
    <w:rsid w:val="00FE4C08"/>
    <w:rsid w:val="00FE5B65"/>
    <w:rsid w:val="00FE658D"/>
    <w:rsid w:val="00FF0F9B"/>
    <w:rsid w:val="00FF51C1"/>
    <w:rsid w:val="00FF52DD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1EE3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41CDD"/>
    <w:pPr>
      <w:spacing w:line="276" w:lineRule="auto"/>
      <w:jc w:val="both"/>
    </w:pPr>
    <w:rPr>
      <w:rFonts w:ascii="Arial" w:hAnsi="Arial"/>
    </w:rPr>
  </w:style>
  <w:style w:type="paragraph" w:styleId="Titolo1">
    <w:name w:val="heading 1"/>
    <w:basedOn w:val="Normale"/>
    <w:next w:val="Normale"/>
    <w:autoRedefine/>
    <w:qFormat/>
    <w:rsid w:val="00F54F04"/>
    <w:pPr>
      <w:keepNext/>
      <w:pageBreakBefore/>
      <w:pBdr>
        <w:top w:val="dotted" w:sz="4" w:space="1" w:color="auto"/>
        <w:bottom w:val="dotted" w:sz="4" w:space="1" w:color="auto"/>
      </w:pBdr>
      <w:shd w:val="clear" w:color="auto" w:fill="DEEAF6" w:themeFill="accent1" w:themeFillTint="33"/>
      <w:suppressAutoHyphens/>
      <w:spacing w:before="120" w:after="60" w:line="240" w:lineRule="auto"/>
      <w:outlineLvl w:val="0"/>
    </w:pPr>
    <w:rPr>
      <w:rFonts w:ascii="Calibri Light" w:hAnsi="Calibri Light" w:cs="Arial"/>
      <w:b/>
      <w:bCs/>
      <w:caps/>
      <w:color w:val="1F497D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CF360F"/>
    <w:pPr>
      <w:numPr>
        <w:ilvl w:val="1"/>
        <w:numId w:val="32"/>
      </w:numPr>
      <w:suppressAutoHyphens/>
      <w:spacing w:before="240" w:after="120" w:line="100" w:lineRule="atLeast"/>
      <w:outlineLvl w:val="1"/>
    </w:pPr>
    <w:rPr>
      <w:b/>
      <w:caps/>
      <w:color w:val="1F497D"/>
      <w:sz w:val="24"/>
      <w:szCs w:val="24"/>
      <w:u w:val="double" w:color="2F5496" w:themeColor="accent5" w:themeShade="BF"/>
    </w:rPr>
  </w:style>
  <w:style w:type="paragraph" w:styleId="Titolo3">
    <w:name w:val="heading 3"/>
    <w:basedOn w:val="Normale"/>
    <w:next w:val="Normale"/>
    <w:link w:val="Titolo3Carattere"/>
    <w:qFormat/>
    <w:rsid w:val="00CF360F"/>
    <w:pPr>
      <w:keepNext/>
      <w:numPr>
        <w:ilvl w:val="2"/>
        <w:numId w:val="32"/>
      </w:numPr>
      <w:suppressAutoHyphens/>
      <w:spacing w:before="120" w:after="40" w:line="240" w:lineRule="auto"/>
      <w:ind w:left="993" w:hanging="873"/>
      <w:jc w:val="left"/>
      <w:outlineLvl w:val="2"/>
    </w:pPr>
    <w:rPr>
      <w:b/>
      <w:caps/>
      <w:color w:val="1F497D"/>
      <w:sz w:val="22"/>
    </w:rPr>
  </w:style>
  <w:style w:type="paragraph" w:styleId="Titolo4">
    <w:name w:val="heading 4"/>
    <w:basedOn w:val="Normale"/>
    <w:next w:val="Normale"/>
    <w:link w:val="Titolo4Carattere"/>
    <w:autoRedefine/>
    <w:qFormat/>
    <w:rsid w:val="00145565"/>
    <w:pPr>
      <w:keepNext/>
      <w:numPr>
        <w:ilvl w:val="3"/>
        <w:numId w:val="32"/>
      </w:numPr>
      <w:suppressAutoHyphens/>
      <w:spacing w:before="125" w:after="62" w:line="100" w:lineRule="atLeast"/>
      <w:ind w:left="993" w:hanging="851"/>
      <w:jc w:val="left"/>
      <w:outlineLvl w:val="3"/>
    </w:pPr>
    <w:rPr>
      <w:caps/>
      <w:color w:val="1F497D"/>
      <w:u w:val="single"/>
    </w:rPr>
  </w:style>
  <w:style w:type="paragraph" w:styleId="Titolo5">
    <w:name w:val="heading 5"/>
    <w:basedOn w:val="Normale"/>
    <w:next w:val="Normale"/>
    <w:qFormat/>
    <w:rsid w:val="00145565"/>
    <w:pPr>
      <w:numPr>
        <w:ilvl w:val="4"/>
        <w:numId w:val="32"/>
      </w:numPr>
      <w:spacing w:before="120"/>
      <w:ind w:left="1418"/>
      <w:outlineLvl w:val="4"/>
    </w:pPr>
    <w:rPr>
      <w:caps/>
      <w:color w:val="2F5496"/>
    </w:rPr>
  </w:style>
  <w:style w:type="paragraph" w:styleId="Titolo6">
    <w:name w:val="heading 6"/>
    <w:basedOn w:val="Normale"/>
    <w:next w:val="Normale"/>
    <w:qFormat/>
    <w:rsid w:val="00265132"/>
    <w:pPr>
      <w:numPr>
        <w:ilvl w:val="5"/>
        <w:numId w:val="32"/>
      </w:numPr>
      <w:spacing w:before="240" w:after="60"/>
      <w:outlineLvl w:val="5"/>
    </w:pPr>
    <w:rPr>
      <w:i/>
    </w:rPr>
  </w:style>
  <w:style w:type="paragraph" w:styleId="Titolo7">
    <w:name w:val="heading 7"/>
    <w:basedOn w:val="Normale"/>
    <w:next w:val="Normale"/>
    <w:qFormat/>
    <w:rsid w:val="00265132"/>
    <w:pPr>
      <w:numPr>
        <w:ilvl w:val="6"/>
        <w:numId w:val="32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265132"/>
    <w:pPr>
      <w:numPr>
        <w:ilvl w:val="7"/>
        <w:numId w:val="32"/>
      </w:numPr>
      <w:spacing w:before="240" w:after="60"/>
      <w:outlineLvl w:val="7"/>
    </w:pPr>
    <w:rPr>
      <w:i/>
    </w:rPr>
  </w:style>
  <w:style w:type="paragraph" w:styleId="Titolo9">
    <w:name w:val="heading 9"/>
    <w:basedOn w:val="Normale"/>
    <w:next w:val="Normale"/>
    <w:qFormat/>
    <w:rsid w:val="00265132"/>
    <w:pPr>
      <w:numPr>
        <w:ilvl w:val="8"/>
        <w:numId w:val="32"/>
      </w:numPr>
      <w:spacing w:before="240" w:after="60"/>
      <w:outlineLvl w:val="8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semiHidden/>
  </w:style>
  <w:style w:type="paragraph" w:styleId="Sommario8">
    <w:name w:val="toc 8"/>
    <w:basedOn w:val="Normale"/>
    <w:next w:val="Normale"/>
    <w:uiPriority w:val="39"/>
    <w:pPr>
      <w:ind w:left="1200"/>
      <w:jc w:val="left"/>
    </w:pPr>
    <w:rPr>
      <w:rFonts w:ascii="Calibri" w:hAnsi="Calibri"/>
    </w:rPr>
  </w:style>
  <w:style w:type="paragraph" w:styleId="Sommario7">
    <w:name w:val="toc 7"/>
    <w:basedOn w:val="Normale"/>
    <w:next w:val="Normale"/>
    <w:uiPriority w:val="39"/>
    <w:pPr>
      <w:ind w:left="1000"/>
      <w:jc w:val="left"/>
    </w:pPr>
    <w:rPr>
      <w:rFonts w:ascii="Calibri" w:hAnsi="Calibri"/>
    </w:rPr>
  </w:style>
  <w:style w:type="paragraph" w:styleId="Sommario6">
    <w:name w:val="toc 6"/>
    <w:basedOn w:val="Normale"/>
    <w:next w:val="Normale"/>
    <w:uiPriority w:val="39"/>
    <w:pPr>
      <w:ind w:left="800"/>
      <w:jc w:val="left"/>
    </w:pPr>
    <w:rPr>
      <w:rFonts w:ascii="Calibri" w:hAnsi="Calibri"/>
    </w:rPr>
  </w:style>
  <w:style w:type="paragraph" w:styleId="Sommario5">
    <w:name w:val="toc 5"/>
    <w:basedOn w:val="Normale"/>
    <w:next w:val="Normale"/>
    <w:uiPriority w:val="39"/>
    <w:rsid w:val="00A00C7A"/>
    <w:pPr>
      <w:ind w:left="600"/>
      <w:jc w:val="left"/>
    </w:pPr>
    <w:rPr>
      <w:rFonts w:ascii="Calibri" w:hAnsi="Calibri"/>
      <w:caps/>
    </w:rPr>
  </w:style>
  <w:style w:type="paragraph" w:styleId="Sommario4">
    <w:name w:val="toc 4"/>
    <w:basedOn w:val="Normale"/>
    <w:next w:val="Normale"/>
    <w:uiPriority w:val="39"/>
    <w:rsid w:val="00A00C7A"/>
    <w:pPr>
      <w:ind w:left="400"/>
      <w:jc w:val="left"/>
    </w:pPr>
    <w:rPr>
      <w:rFonts w:ascii="Calibri" w:hAnsi="Calibri"/>
      <w:caps/>
    </w:rPr>
  </w:style>
  <w:style w:type="paragraph" w:styleId="Sommario3">
    <w:name w:val="toc 3"/>
    <w:basedOn w:val="Normale"/>
    <w:next w:val="Normale"/>
    <w:uiPriority w:val="39"/>
    <w:qFormat/>
    <w:rsid w:val="00A00C7A"/>
    <w:pPr>
      <w:ind w:left="200"/>
      <w:jc w:val="left"/>
    </w:pPr>
    <w:rPr>
      <w:rFonts w:ascii="Calibri" w:hAnsi="Calibri"/>
      <w:caps/>
      <w:sz w:val="18"/>
    </w:rPr>
  </w:style>
  <w:style w:type="paragraph" w:styleId="Sommario2">
    <w:name w:val="toc 2"/>
    <w:basedOn w:val="Normale"/>
    <w:next w:val="Normale"/>
    <w:autoRedefine/>
    <w:uiPriority w:val="39"/>
    <w:qFormat/>
    <w:rsid w:val="00A00C7A"/>
    <w:pPr>
      <w:jc w:val="left"/>
    </w:pPr>
    <w:rPr>
      <w:rFonts w:ascii="Calibri" w:hAnsi="Calibri"/>
      <w:b/>
      <w:bCs/>
      <w:caps/>
      <w:sz w:val="18"/>
    </w:rPr>
  </w:style>
  <w:style w:type="paragraph" w:styleId="Sommario1">
    <w:name w:val="toc 1"/>
    <w:basedOn w:val="Normale"/>
    <w:next w:val="Normale"/>
    <w:autoRedefine/>
    <w:uiPriority w:val="39"/>
    <w:qFormat/>
    <w:rsid w:val="00840EF5"/>
    <w:pPr>
      <w:tabs>
        <w:tab w:val="left" w:pos="400"/>
        <w:tab w:val="right" w:leader="dot" w:pos="9890"/>
      </w:tabs>
      <w:jc w:val="left"/>
    </w:pPr>
    <w:rPr>
      <w:rFonts w:ascii="Calibri Light" w:hAnsi="Calibri Light"/>
      <w:b/>
      <w:bCs/>
      <w:caps/>
      <w:szCs w:val="24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customStyle="1" w:styleId="rcszT3StyleBodyText">
    <w:name w:val="[[rcszT3StyleBodyText]]"/>
    <w:basedOn w:val="Normale"/>
    <w:pPr>
      <w:spacing w:after="160"/>
    </w:pPr>
    <w:rPr>
      <w:lang w:val="en-US"/>
    </w:rPr>
  </w:style>
  <w:style w:type="paragraph" w:customStyle="1" w:styleId="rcszT3Styletoc9">
    <w:name w:val="[[rcszT3Styletoc9]]"/>
    <w:basedOn w:val="Normale"/>
    <w:next w:val="Normale"/>
    <w:pPr>
      <w:tabs>
        <w:tab w:val="right" w:pos="9027"/>
      </w:tabs>
      <w:ind w:left="1920"/>
    </w:pPr>
  </w:style>
  <w:style w:type="paragraph" w:styleId="Rientrocorpodeltesto">
    <w:name w:val="Body Text Indent"/>
    <w:basedOn w:val="Normale"/>
    <w:semiHidden/>
    <w:pPr>
      <w:ind w:firstLine="284"/>
    </w:pPr>
  </w:style>
  <w:style w:type="paragraph" w:styleId="Rientrocorpodeltesto2">
    <w:name w:val="Body Text Indent 2"/>
    <w:basedOn w:val="Normale"/>
    <w:semiHidden/>
    <w:pPr>
      <w:ind w:firstLine="142"/>
    </w:pPr>
  </w:style>
  <w:style w:type="paragraph" w:customStyle="1" w:styleId="Corpodeltesto">
    <w:name w:val="Corpo del testo"/>
    <w:basedOn w:val="Normale"/>
    <w:semiHidden/>
  </w:style>
  <w:style w:type="paragraph" w:styleId="Rientrocorpodeltesto3">
    <w:name w:val="Body Text Indent 3"/>
    <w:basedOn w:val="Normale"/>
    <w:semiHidden/>
    <w:pPr>
      <w:spacing w:line="360" w:lineRule="auto"/>
      <w:ind w:left="426"/>
    </w:pPr>
  </w:style>
  <w:style w:type="paragraph" w:styleId="Corpodeltesto2">
    <w:name w:val="Body Text 2"/>
    <w:basedOn w:val="Normale"/>
    <w:semiHidden/>
  </w:style>
  <w:style w:type="character" w:styleId="Numeropagina">
    <w:name w:val="page number"/>
    <w:basedOn w:val="Caratterepredefinitoparagrafo"/>
    <w:semiHidden/>
  </w:style>
  <w:style w:type="paragraph" w:styleId="Corpodeltesto3">
    <w:name w:val="Body Text 3"/>
    <w:basedOn w:val="Normale"/>
    <w:semiHidden/>
    <w:rPr>
      <w:color w:val="FF0000"/>
    </w:rPr>
  </w:style>
  <w:style w:type="paragraph" w:styleId="NormaleWeb">
    <w:name w:val="Normal (Web)"/>
    <w:basedOn w:val="Normale"/>
    <w:uiPriority w:val="99"/>
    <w:rsid w:val="008B6921"/>
    <w:pPr>
      <w:spacing w:before="100" w:after="100"/>
    </w:pPr>
  </w:style>
  <w:style w:type="paragraph" w:customStyle="1" w:styleId="Intestgrande">
    <w:name w:val="Intest grande"/>
    <w:basedOn w:val="Normale"/>
    <w:rsid w:val="008B6921"/>
    <w:pPr>
      <w:jc w:val="center"/>
    </w:pPr>
    <w:rPr>
      <w:rFonts w:ascii="Arial Narrow" w:hAnsi="Arial Narrow"/>
      <w:b/>
      <w:sz w:val="32"/>
    </w:rPr>
  </w:style>
  <w:style w:type="paragraph" w:customStyle="1" w:styleId="Intestdx">
    <w:name w:val="Intest dx"/>
    <w:basedOn w:val="Normale"/>
    <w:rsid w:val="008B6921"/>
    <w:pPr>
      <w:jc w:val="center"/>
    </w:pPr>
  </w:style>
  <w:style w:type="character" w:customStyle="1" w:styleId="IntestazioneCarattere">
    <w:name w:val="Intestazione Carattere"/>
    <w:link w:val="Intestazione"/>
    <w:uiPriority w:val="99"/>
    <w:rsid w:val="008B6921"/>
    <w:rPr>
      <w:rFonts w:ascii="Times New Roman" w:hAnsi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69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B6921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8C1A5B"/>
    <w:pPr>
      <w:suppressAutoHyphens/>
      <w:autoSpaceDE w:val="0"/>
      <w:spacing w:line="360" w:lineRule="auto"/>
    </w:pPr>
    <w:rPr>
      <w:rFonts w:ascii="Courier New" w:hAnsi="Courier New" w:cs="Courier New"/>
      <w:lang w:eastAsia="ar-SA"/>
    </w:rPr>
  </w:style>
  <w:style w:type="paragraph" w:styleId="Testonormale">
    <w:name w:val="Plain Text"/>
    <w:basedOn w:val="Normale"/>
    <w:link w:val="TestonormaleCarattere"/>
    <w:rsid w:val="00927FC2"/>
    <w:rPr>
      <w:rFonts w:ascii="Courier New" w:hAnsi="Courier New"/>
    </w:rPr>
  </w:style>
  <w:style w:type="character" w:customStyle="1" w:styleId="TestonormaleCarattere">
    <w:name w:val="Testo normale Carattere"/>
    <w:link w:val="Testonormale"/>
    <w:rsid w:val="00927FC2"/>
    <w:rPr>
      <w:rFonts w:ascii="Courier New" w:hAnsi="Courier New"/>
    </w:rPr>
  </w:style>
  <w:style w:type="character" w:styleId="Enfasicorsivo">
    <w:name w:val="Emphasis"/>
    <w:uiPriority w:val="20"/>
    <w:qFormat/>
    <w:rsid w:val="00650970"/>
    <w:rPr>
      <w:i/>
      <w:iCs/>
    </w:rPr>
  </w:style>
  <w:style w:type="paragraph" w:customStyle="1" w:styleId="Titolo2evelina">
    <w:name w:val="Titolo2evelina"/>
    <w:basedOn w:val="Normale"/>
    <w:link w:val="Titolo2evelinaCarattere"/>
    <w:qFormat/>
    <w:rsid w:val="00654774"/>
    <w:pPr>
      <w:pBdr>
        <w:top w:val="single" w:sz="6" w:space="1" w:color="auto"/>
        <w:bottom w:val="single" w:sz="6" w:space="1" w:color="auto"/>
      </w:pBdr>
      <w:spacing w:before="240" w:after="120"/>
    </w:pPr>
    <w:rPr>
      <w:rFonts w:ascii="Garamond" w:hAnsi="Garamond"/>
      <w:b/>
      <w:sz w:val="28"/>
    </w:rPr>
  </w:style>
  <w:style w:type="paragraph" w:customStyle="1" w:styleId="NormalPar">
    <w:name w:val="NormalPar"/>
    <w:rsid w:val="007C19DE"/>
    <w:rPr>
      <w:rFonts w:ascii="Times New Roman" w:hAnsi="Times New Roman"/>
      <w:snapToGrid w:val="0"/>
      <w:sz w:val="24"/>
    </w:rPr>
  </w:style>
  <w:style w:type="character" w:customStyle="1" w:styleId="Titolo2evelinaCarattere">
    <w:name w:val="Titolo2evelina Carattere"/>
    <w:link w:val="Titolo2evelina"/>
    <w:rsid w:val="00654774"/>
    <w:rPr>
      <w:rFonts w:ascii="Garamond" w:hAnsi="Garamond"/>
      <w:b/>
      <w:sz w:val="28"/>
    </w:rPr>
  </w:style>
  <w:style w:type="paragraph" w:customStyle="1" w:styleId="Default">
    <w:name w:val="Default"/>
    <w:rsid w:val="004540D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olosommario">
    <w:name w:val="TOC Heading"/>
    <w:basedOn w:val="Titolo1"/>
    <w:next w:val="Normale"/>
    <w:uiPriority w:val="39"/>
    <w:qFormat/>
    <w:rsid w:val="00265132"/>
    <w:pPr>
      <w:keepLines/>
      <w:spacing w:after="0"/>
      <w:outlineLvl w:val="9"/>
    </w:pPr>
    <w:rPr>
      <w:rFonts w:ascii="Cambria" w:hAnsi="Cambria"/>
      <w:bCs w:val="0"/>
      <w:caps w:val="0"/>
      <w:color w:val="365F91"/>
      <w:szCs w:val="28"/>
      <w:lang w:eastAsia="en-US"/>
    </w:rPr>
  </w:style>
  <w:style w:type="character" w:styleId="Collegamentoipertestuale">
    <w:name w:val="Hyperlink"/>
    <w:uiPriority w:val="99"/>
    <w:unhideWhenUsed/>
    <w:rsid w:val="00FD62C7"/>
    <w:rPr>
      <w:color w:val="0000FF"/>
      <w:u w:val="single"/>
    </w:rPr>
  </w:style>
  <w:style w:type="paragraph" w:styleId="Sommario9">
    <w:name w:val="toc 9"/>
    <w:basedOn w:val="Normale"/>
    <w:next w:val="Normale"/>
    <w:autoRedefine/>
    <w:uiPriority w:val="39"/>
    <w:unhideWhenUsed/>
    <w:rsid w:val="00FD62C7"/>
    <w:pPr>
      <w:ind w:left="1400"/>
      <w:jc w:val="left"/>
    </w:pPr>
    <w:rPr>
      <w:rFonts w:ascii="Calibri" w:hAnsi="Calibri"/>
    </w:rPr>
  </w:style>
  <w:style w:type="character" w:customStyle="1" w:styleId="Titolo2Carattere">
    <w:name w:val="Titolo 2 Carattere"/>
    <w:link w:val="Titolo2"/>
    <w:rsid w:val="00CF360F"/>
    <w:rPr>
      <w:rFonts w:ascii="Arial" w:hAnsi="Arial"/>
      <w:b/>
      <w:caps/>
      <w:color w:val="1F497D"/>
      <w:sz w:val="24"/>
      <w:szCs w:val="24"/>
      <w:u w:val="double" w:color="2F5496" w:themeColor="accent5" w:themeShade="BF"/>
    </w:rPr>
  </w:style>
  <w:style w:type="paragraph" w:customStyle="1" w:styleId="Standard">
    <w:name w:val="Standard"/>
    <w:link w:val="StandardCarattere"/>
    <w:rsid w:val="00B14663"/>
    <w:pPr>
      <w:suppressAutoHyphens/>
      <w:autoSpaceDN w:val="0"/>
      <w:textAlignment w:val="baseline"/>
    </w:pPr>
    <w:rPr>
      <w:rFonts w:ascii="Times New Roman" w:hAnsi="Times New Roman"/>
      <w:kern w:val="3"/>
    </w:rPr>
  </w:style>
  <w:style w:type="table" w:styleId="Grigliatabella">
    <w:name w:val="Table Grid"/>
    <w:basedOn w:val="Tabellanormale"/>
    <w:uiPriority w:val="59"/>
    <w:rsid w:val="00EE2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e1">
    <w:name w:val="Stile1"/>
    <w:uiPriority w:val="99"/>
    <w:rsid w:val="00265132"/>
    <w:pPr>
      <w:numPr>
        <w:numId w:val="1"/>
      </w:numPr>
    </w:pPr>
  </w:style>
  <w:style w:type="paragraph" w:styleId="Paragrafoelenco">
    <w:name w:val="List Paragraph"/>
    <w:basedOn w:val="Normale"/>
    <w:qFormat/>
    <w:rsid w:val="00F46C45"/>
    <w:pPr>
      <w:ind w:left="708"/>
    </w:pPr>
  </w:style>
  <w:style w:type="numbering" w:customStyle="1" w:styleId="Stile2">
    <w:name w:val="Stile2"/>
    <w:uiPriority w:val="99"/>
    <w:rsid w:val="00265132"/>
    <w:pPr>
      <w:numPr>
        <w:numId w:val="2"/>
      </w:numPr>
    </w:pPr>
  </w:style>
  <w:style w:type="numbering" w:customStyle="1" w:styleId="Stile3">
    <w:name w:val="Stile3"/>
    <w:uiPriority w:val="99"/>
    <w:rsid w:val="00265132"/>
    <w:pPr>
      <w:numPr>
        <w:numId w:val="3"/>
      </w:numPr>
    </w:pPr>
  </w:style>
  <w:style w:type="paragraph" w:customStyle="1" w:styleId="CM75">
    <w:name w:val="CM75"/>
    <w:basedOn w:val="Default"/>
    <w:next w:val="Default"/>
    <w:uiPriority w:val="99"/>
    <w:rsid w:val="00B10A11"/>
    <w:rPr>
      <w:rFonts w:ascii="Trebuchet MS" w:hAnsi="Trebuchet MS"/>
      <w:color w:val="auto"/>
    </w:rPr>
  </w:style>
  <w:style w:type="paragraph" w:customStyle="1" w:styleId="CM27">
    <w:name w:val="CM27"/>
    <w:basedOn w:val="Default"/>
    <w:next w:val="Default"/>
    <w:uiPriority w:val="99"/>
    <w:rsid w:val="00B10A11"/>
    <w:rPr>
      <w:rFonts w:ascii="Trebuchet MS" w:hAnsi="Trebuchet MS"/>
      <w:color w:val="auto"/>
    </w:rPr>
  </w:style>
  <w:style w:type="paragraph" w:customStyle="1" w:styleId="CM65">
    <w:name w:val="CM65"/>
    <w:basedOn w:val="Default"/>
    <w:next w:val="Default"/>
    <w:uiPriority w:val="99"/>
    <w:rsid w:val="00B10A11"/>
    <w:rPr>
      <w:rFonts w:ascii="Trebuchet MS" w:hAnsi="Trebuchet MS"/>
      <w:color w:val="auto"/>
    </w:rPr>
  </w:style>
  <w:style w:type="paragraph" w:customStyle="1" w:styleId="CM2">
    <w:name w:val="CM2"/>
    <w:basedOn w:val="Default"/>
    <w:next w:val="Default"/>
    <w:uiPriority w:val="99"/>
    <w:rsid w:val="00B10A11"/>
    <w:pPr>
      <w:spacing w:line="218" w:lineRule="atLeast"/>
    </w:pPr>
    <w:rPr>
      <w:rFonts w:ascii="Trebuchet MS" w:hAnsi="Trebuchet MS"/>
      <w:color w:val="auto"/>
    </w:rPr>
  </w:style>
  <w:style w:type="paragraph" w:customStyle="1" w:styleId="CM78">
    <w:name w:val="CM78"/>
    <w:basedOn w:val="Default"/>
    <w:next w:val="Default"/>
    <w:uiPriority w:val="99"/>
    <w:rsid w:val="00B10A11"/>
    <w:rPr>
      <w:rFonts w:ascii="Trebuchet MS" w:hAnsi="Trebuchet MS"/>
      <w:color w:val="auto"/>
    </w:rPr>
  </w:style>
  <w:style w:type="character" w:customStyle="1" w:styleId="Titolo3Carattere">
    <w:name w:val="Titolo 3 Carattere"/>
    <w:link w:val="Titolo3"/>
    <w:locked/>
    <w:rsid w:val="00CF360F"/>
    <w:rPr>
      <w:rFonts w:ascii="Arial" w:hAnsi="Arial"/>
      <w:b/>
      <w:caps/>
      <w:color w:val="1F497D"/>
      <w:sz w:val="22"/>
    </w:rPr>
  </w:style>
  <w:style w:type="character" w:customStyle="1" w:styleId="Titolo4Carattere">
    <w:name w:val="Titolo 4 Carattere"/>
    <w:link w:val="Titolo4"/>
    <w:locked/>
    <w:rsid w:val="00145565"/>
    <w:rPr>
      <w:rFonts w:ascii="Arial" w:hAnsi="Arial"/>
      <w:caps/>
      <w:color w:val="1F497D"/>
      <w:u w:val="single"/>
    </w:rPr>
  </w:style>
  <w:style w:type="character" w:customStyle="1" w:styleId="apple-converted-space">
    <w:name w:val="apple-converted-space"/>
    <w:basedOn w:val="Caratterepredefinitoparagrafo"/>
    <w:rsid w:val="008A5E75"/>
  </w:style>
  <w:style w:type="character" w:styleId="Enfasigrassetto">
    <w:name w:val="Strong"/>
    <w:uiPriority w:val="22"/>
    <w:qFormat/>
    <w:rsid w:val="008A5E75"/>
    <w:rPr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FA4845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FA4845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link w:val="TitoloCarattere"/>
    <w:qFormat/>
    <w:rsid w:val="00622D57"/>
    <w:pPr>
      <w:suppressAutoHyphens/>
      <w:jc w:val="center"/>
    </w:pPr>
    <w:rPr>
      <w:rFonts w:cs="Garamond"/>
      <w:b/>
      <w:sz w:val="28"/>
      <w:lang w:eastAsia="ar-SA"/>
    </w:rPr>
  </w:style>
  <w:style w:type="character" w:customStyle="1" w:styleId="TitoloCarattere">
    <w:name w:val="Titolo Carattere"/>
    <w:link w:val="Titolo"/>
    <w:rsid w:val="00622D57"/>
    <w:rPr>
      <w:rFonts w:ascii="Garamond" w:hAnsi="Garamond" w:cs="Garamond"/>
      <w:b/>
      <w:sz w:val="28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2D57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ottotitoloCarattere">
    <w:name w:val="Sottotitolo Carattere"/>
    <w:link w:val="Sottotitolo"/>
    <w:uiPriority w:val="11"/>
    <w:rsid w:val="00622D57"/>
    <w:rPr>
      <w:rFonts w:ascii="Calibri Light" w:eastAsia="Times New Roman" w:hAnsi="Calibri Light" w:cs="Times New Roman"/>
      <w:sz w:val="24"/>
      <w:szCs w:val="24"/>
    </w:rPr>
  </w:style>
  <w:style w:type="numbering" w:customStyle="1" w:styleId="Elencocorrente1">
    <w:name w:val="Elenco corrente1"/>
    <w:uiPriority w:val="99"/>
    <w:rsid w:val="00265132"/>
    <w:pPr>
      <w:numPr>
        <w:numId w:val="4"/>
      </w:numPr>
    </w:pPr>
  </w:style>
  <w:style w:type="paragraph" w:customStyle="1" w:styleId="Rientrocorpodeltesto31">
    <w:name w:val="Rientro corpo del testo 31"/>
    <w:basedOn w:val="Normale"/>
    <w:rsid w:val="00116458"/>
    <w:pPr>
      <w:suppressAutoHyphens/>
      <w:spacing w:line="360" w:lineRule="atLeast"/>
      <w:ind w:firstLine="709"/>
    </w:pPr>
    <w:rPr>
      <w:rFonts w:ascii="Times New Roman" w:hAnsi="Times New Roman"/>
      <w:sz w:val="24"/>
      <w:lang w:eastAsia="ar-SA"/>
    </w:rPr>
  </w:style>
  <w:style w:type="paragraph" w:customStyle="1" w:styleId="Intestazioneve">
    <w:name w:val="Intestazioneve"/>
    <w:basedOn w:val="NormaleWeb"/>
    <w:qFormat/>
    <w:rsid w:val="00FD0E26"/>
    <w:pPr>
      <w:spacing w:before="0" w:after="0"/>
      <w:jc w:val="center"/>
    </w:pPr>
    <w:rPr>
      <w:rFonts w:cs="Arial"/>
      <w:b/>
      <w:color w:val="1F497D"/>
    </w:rPr>
  </w:style>
  <w:style w:type="paragraph" w:styleId="Corpotesto">
    <w:name w:val="Body Text"/>
    <w:basedOn w:val="Normale"/>
    <w:link w:val="CorpotestoCarattere"/>
    <w:unhideWhenUsed/>
    <w:rsid w:val="00FC6201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FC6201"/>
    <w:rPr>
      <w:rFonts w:ascii="Arial" w:hAnsi="Arial"/>
    </w:rPr>
  </w:style>
  <w:style w:type="paragraph" w:customStyle="1" w:styleId="Titolosommario1">
    <w:name w:val="Titolo sommario1"/>
    <w:basedOn w:val="Titolo1"/>
    <w:next w:val="Normale"/>
    <w:uiPriority w:val="39"/>
    <w:qFormat/>
    <w:rsid w:val="00265132"/>
    <w:pPr>
      <w:keepLines/>
      <w:numPr>
        <w:numId w:val="5"/>
      </w:numPr>
      <w:pBdr>
        <w:top w:val="none" w:sz="0" w:space="0" w:color="auto"/>
        <w:bottom w:val="none" w:sz="0" w:space="0" w:color="auto"/>
      </w:pBdr>
      <w:suppressAutoHyphens w:val="0"/>
      <w:spacing w:after="0"/>
      <w:jc w:val="left"/>
      <w:outlineLvl w:val="9"/>
    </w:pPr>
    <w:rPr>
      <w:rFonts w:ascii="Cambria" w:hAnsi="Cambria"/>
      <w:bCs w:val="0"/>
      <w:caps w:val="0"/>
      <w:color w:val="365F91"/>
      <w:sz w:val="28"/>
      <w:szCs w:val="28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E62F5F"/>
    <w:pPr>
      <w:ind w:left="708"/>
    </w:pPr>
    <w:rPr>
      <w:sz w:val="22"/>
    </w:rPr>
  </w:style>
  <w:style w:type="paragraph" w:customStyle="1" w:styleId="Intestrigatab">
    <w:name w:val="Intest. riga tab"/>
    <w:basedOn w:val="Normale"/>
    <w:link w:val="IntestrigatabCarattere"/>
    <w:qFormat/>
    <w:rsid w:val="00D20D9B"/>
    <w:pPr>
      <w:spacing w:before="20" w:after="20"/>
      <w:jc w:val="left"/>
    </w:pPr>
    <w:rPr>
      <w:rFonts w:cs="Arial"/>
      <w:b/>
      <w:i/>
      <w:color w:val="4F81BD"/>
      <w:sz w:val="18"/>
      <w:szCs w:val="18"/>
    </w:rPr>
  </w:style>
  <w:style w:type="character" w:customStyle="1" w:styleId="IntestrigatabCarattere">
    <w:name w:val="Intest. riga tab Carattere"/>
    <w:link w:val="Intestrigatab"/>
    <w:rsid w:val="00D20D9B"/>
    <w:rPr>
      <w:rFonts w:ascii="Arial" w:hAnsi="Arial" w:cs="Arial"/>
      <w:b/>
      <w:i/>
      <w:color w:val="4F81BD"/>
      <w:sz w:val="18"/>
      <w:szCs w:val="18"/>
    </w:rPr>
  </w:style>
  <w:style w:type="paragraph" w:customStyle="1" w:styleId="IntScheda">
    <w:name w:val="Int Scheda"/>
    <w:basedOn w:val="Normale"/>
    <w:link w:val="IntSchedaCarattere"/>
    <w:qFormat/>
    <w:rsid w:val="00D20D9B"/>
    <w:pPr>
      <w:spacing w:before="20" w:after="20"/>
      <w:jc w:val="center"/>
    </w:pPr>
    <w:rPr>
      <w:rFonts w:cs="Arial"/>
      <w:b/>
      <w:i/>
      <w:caps/>
      <w:color w:val="4F81BD"/>
      <w:sz w:val="18"/>
      <w:szCs w:val="18"/>
    </w:rPr>
  </w:style>
  <w:style w:type="character" w:customStyle="1" w:styleId="StandardCarattere">
    <w:name w:val="Standard Carattere"/>
    <w:link w:val="Standard"/>
    <w:rsid w:val="00D20D9B"/>
    <w:rPr>
      <w:rFonts w:ascii="Times New Roman" w:hAnsi="Times New Roman"/>
      <w:kern w:val="3"/>
    </w:rPr>
  </w:style>
  <w:style w:type="character" w:customStyle="1" w:styleId="IntSchedaCarattere">
    <w:name w:val="Int Scheda Carattere"/>
    <w:link w:val="IntScheda"/>
    <w:rsid w:val="00D20D9B"/>
    <w:rPr>
      <w:rFonts w:ascii="Arial" w:hAnsi="Arial" w:cs="Arial"/>
      <w:b/>
      <w:i/>
      <w:caps/>
      <w:color w:val="4F81BD"/>
      <w:sz w:val="18"/>
      <w:szCs w:val="18"/>
    </w:rPr>
  </w:style>
  <w:style w:type="paragraph" w:customStyle="1" w:styleId="Rientrocorpodeltesto21">
    <w:name w:val="Rientro corpo del testo 21"/>
    <w:basedOn w:val="Normale"/>
    <w:rsid w:val="0047673B"/>
    <w:pPr>
      <w:suppressAutoHyphens/>
      <w:spacing w:line="240" w:lineRule="auto"/>
      <w:ind w:firstLine="142"/>
    </w:pPr>
    <w:rPr>
      <w:rFonts w:ascii="Garamond" w:hAnsi="Garamond" w:cs="Garamond"/>
      <w:lang w:eastAsia="ar-SA"/>
    </w:rPr>
  </w:style>
  <w:style w:type="paragraph" w:customStyle="1" w:styleId="Didascalia1">
    <w:name w:val="Didascalia1"/>
    <w:basedOn w:val="Normale"/>
    <w:rsid w:val="002C71FC"/>
    <w:pPr>
      <w:suppressAutoHyphens/>
      <w:spacing w:line="240" w:lineRule="auto"/>
      <w:ind w:right="-1"/>
      <w:jc w:val="center"/>
    </w:pPr>
    <w:rPr>
      <w:rFonts w:ascii="Times New Roman" w:hAnsi="Times New Roman"/>
      <w:b/>
      <w:color w:val="000000"/>
      <w:kern w:val="1"/>
      <w:sz w:val="36"/>
      <w:lang w:eastAsia="ar-SA"/>
    </w:rPr>
  </w:style>
  <w:style w:type="character" w:styleId="Menzionenonrisolta">
    <w:name w:val="Unresolved Mention"/>
    <w:basedOn w:val="Carpredefinitoparagrafo"/>
    <w:uiPriority w:val="99"/>
    <w:rsid w:val="00AB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C81BA-1C36-9D48-B832-EA973676F3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ACF110-F641-6D4C-9C8F-87223E0F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Documento di valutazione dei rischiai sensi del D.Lgs. 81/2008	Sezione 01Revisione 00del __/__/__Pagina 1 di 81</vt:lpstr>
    </vt:vector>
  </TitlesOfParts>
  <Company>Hewlett-Packard</Company>
  <LinksUpToDate>false</LinksUpToDate>
  <CharactersWithSpaces>4098</CharactersWithSpaces>
  <SharedDoc>false</SharedDoc>
  <HLinks>
    <vt:vector size="6" baseType="variant">
      <vt:variant>
        <vt:i4>7143539</vt:i4>
      </vt:variant>
      <vt:variant>
        <vt:i4>0</vt:i4>
      </vt:variant>
      <vt:variant>
        <vt:i4>0</vt:i4>
      </vt:variant>
      <vt:variant>
        <vt:i4>5</vt:i4>
      </vt:variant>
      <vt:variant>
        <vt:lpwstr>http://www.edscuola.it/archivio/norme/decreti/dlvo626_94.html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di valutazione dei rischiai sensi del D.Lgs. 81/2008	Sezione 01Revisione 00del __/__/__Pagina 1 di 81</dc:title>
  <dc:creator>ingg Iacolina Caddeo</dc:creator>
  <cp:lastModifiedBy>Gessica Cappai</cp:lastModifiedBy>
  <cp:revision>2</cp:revision>
  <cp:lastPrinted>2014-01-13T00:34:00Z</cp:lastPrinted>
  <dcterms:created xsi:type="dcterms:W3CDTF">2023-03-22T06:06:00Z</dcterms:created>
  <dcterms:modified xsi:type="dcterms:W3CDTF">2023-03-22T06:06:00Z</dcterms:modified>
</cp:coreProperties>
</file>