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96C3C" w14:textId="05AF46BD" w:rsidR="00B65B8F" w:rsidRPr="005D485A" w:rsidRDefault="002A37D8" w:rsidP="00B65B8F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Al Dirigente Scolastico dell’I.I.S. “D. </w:t>
      </w:r>
      <w:r w:rsidR="00B65B8F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A. </w:t>
      </w:r>
      <w:proofErr w:type="spellStart"/>
      <w:r w:rsidRPr="005D485A">
        <w:rPr>
          <w:rFonts w:asciiTheme="minorHAnsi" w:hAnsiTheme="minorHAnsi" w:cstheme="minorHAnsi"/>
          <w:i/>
          <w:iCs/>
          <w:sz w:val="20"/>
          <w:szCs w:val="20"/>
        </w:rPr>
        <w:t>Azuni</w:t>
      </w:r>
      <w:proofErr w:type="spellEnd"/>
      <w:r w:rsidR="00B65B8F" w:rsidRPr="005D485A">
        <w:rPr>
          <w:rFonts w:asciiTheme="minorHAnsi" w:hAnsiTheme="minorHAnsi" w:cstheme="minorHAnsi"/>
          <w:i/>
          <w:iCs/>
          <w:sz w:val="20"/>
          <w:szCs w:val="20"/>
        </w:rPr>
        <w:t>”</w:t>
      </w:r>
    </w:p>
    <w:p w14:paraId="5E757331" w14:textId="4506E049" w:rsidR="00C57EDA" w:rsidRPr="005D485A" w:rsidRDefault="002A37D8" w:rsidP="00B65B8F">
      <w:pPr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Cagliari</w:t>
      </w:r>
    </w:p>
    <w:p w14:paraId="441D09BF" w14:textId="77777777" w:rsidR="0006713C" w:rsidRPr="005D485A" w:rsidRDefault="0006713C" w:rsidP="000671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Theme="minorHAnsi" w:hAnsiTheme="minorHAnsi" w:cstheme="minorHAnsi"/>
          <w:i/>
          <w:iCs/>
          <w:sz w:val="20"/>
          <w:szCs w:val="20"/>
        </w:rPr>
      </w:pPr>
    </w:p>
    <w:p w14:paraId="278F3734" w14:textId="3C4EB213" w:rsidR="009545DF" w:rsidRPr="005D485A" w:rsidRDefault="0006713C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RICHIESTA 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AFFIDAMENTO IN COMODATO D’USO DI </w:t>
      </w:r>
      <w:r w:rsidR="00291A20" w:rsidRPr="005D485A">
        <w:rPr>
          <w:rFonts w:asciiTheme="minorHAnsi" w:hAnsiTheme="minorHAnsi" w:cstheme="minorHAnsi"/>
          <w:i/>
          <w:iCs/>
          <w:sz w:val="20"/>
          <w:szCs w:val="20"/>
        </w:rPr>
        <w:t>DEVICE</w:t>
      </w:r>
      <w:r w:rsidR="00DA7639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PER LA DIDATTICA A DISTANZA 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>-EMERGENZA COVID 19</w:t>
      </w:r>
    </w:p>
    <w:p w14:paraId="5E75746E" w14:textId="5B007CCC" w:rsidR="0006713C" w:rsidRPr="005D485A" w:rsidRDefault="0006713C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CC079F9" w14:textId="419E4B29" w:rsidR="0006713C" w:rsidRPr="005D485A" w:rsidRDefault="0006713C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Il/la sottoscritto/a_______</w:t>
      </w:r>
      <w:r w:rsidR="00DA7639" w:rsidRPr="005D485A">
        <w:rPr>
          <w:rFonts w:asciiTheme="minorHAnsi" w:hAnsiTheme="minorHAnsi" w:cstheme="minorHAnsi"/>
          <w:i/>
          <w:iCs/>
          <w:sz w:val="20"/>
          <w:szCs w:val="20"/>
        </w:rPr>
        <w:t>__________________________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>_________________________________________________</w:t>
      </w:r>
    </w:p>
    <w:p w14:paraId="31C6103D" w14:textId="7D762E53" w:rsidR="0006713C" w:rsidRPr="005D485A" w:rsidRDefault="00C02C1D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(barrare la scelta di interesse)</w:t>
      </w:r>
    </w:p>
    <w:p w14:paraId="51D8C8EA" w14:textId="1ED181C5" w:rsidR="00DA7639" w:rsidRPr="005D485A" w:rsidRDefault="00F233B2" w:rsidP="00C02C1D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Genitore</w:t>
      </w:r>
      <w:r w:rsidR="00DA7639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o soggetto con potestà genitoriale dell’alunno/a____________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>____</w:t>
      </w:r>
      <w:r w:rsidR="00DA7639" w:rsidRPr="005D485A">
        <w:rPr>
          <w:rFonts w:asciiTheme="minorHAnsi" w:hAnsiTheme="minorHAnsi" w:cstheme="minorHAnsi"/>
          <w:i/>
          <w:iCs/>
          <w:sz w:val="20"/>
          <w:szCs w:val="20"/>
        </w:rPr>
        <w:t>____________________________</w:t>
      </w:r>
    </w:p>
    <w:p w14:paraId="2288E34E" w14:textId="45D86518" w:rsidR="00DA7639" w:rsidRPr="005D485A" w:rsidRDefault="00DA7639" w:rsidP="00C02C1D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Alunno/a maggiorenne</w:t>
      </w:r>
    </w:p>
    <w:p w14:paraId="1D43BE4C" w14:textId="77777777" w:rsidR="00DA7639" w:rsidRPr="005D485A" w:rsidRDefault="00DA7639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0F74B5D" w14:textId="15B21527" w:rsidR="0006713C" w:rsidRPr="005D485A" w:rsidRDefault="00F233B2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frequentante la classe__</w:t>
      </w:r>
      <w:r w:rsidR="00C02C1D" w:rsidRPr="005D485A">
        <w:rPr>
          <w:rFonts w:asciiTheme="minorHAnsi" w:hAnsiTheme="minorHAnsi" w:cstheme="minorHAnsi"/>
          <w:i/>
          <w:iCs/>
          <w:sz w:val="20"/>
          <w:szCs w:val="20"/>
        </w:rPr>
        <w:t>___________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>_____</w:t>
      </w:r>
      <w:proofErr w:type="spellStart"/>
      <w:r w:rsidRPr="005D485A">
        <w:rPr>
          <w:rFonts w:asciiTheme="minorHAnsi" w:hAnsiTheme="minorHAnsi" w:cstheme="minorHAnsi"/>
          <w:i/>
          <w:iCs/>
          <w:sz w:val="20"/>
          <w:szCs w:val="20"/>
        </w:rPr>
        <w:t>sez</w:t>
      </w:r>
      <w:proofErr w:type="spellEnd"/>
      <w:r w:rsidRPr="005D485A">
        <w:rPr>
          <w:rFonts w:asciiTheme="minorHAnsi" w:hAnsiTheme="minorHAnsi" w:cstheme="minorHAnsi"/>
          <w:i/>
          <w:iCs/>
          <w:sz w:val="20"/>
          <w:szCs w:val="20"/>
        </w:rPr>
        <w:t>__</w:t>
      </w:r>
      <w:r w:rsidR="00C02C1D" w:rsidRPr="005D485A">
        <w:rPr>
          <w:rFonts w:asciiTheme="minorHAnsi" w:hAnsiTheme="minorHAnsi" w:cstheme="minorHAnsi"/>
          <w:i/>
          <w:iCs/>
          <w:sz w:val="20"/>
          <w:szCs w:val="20"/>
        </w:rPr>
        <w:t>___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>____</w:t>
      </w:r>
      <w:r w:rsidR="00DA7639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sede </w:t>
      </w:r>
      <w:r w:rsidR="00C02C1D" w:rsidRPr="005D485A">
        <w:rPr>
          <w:rFonts w:asciiTheme="minorHAnsi" w:hAnsiTheme="minorHAnsi" w:cstheme="minorHAnsi"/>
          <w:i/>
          <w:iCs/>
          <w:sz w:val="20"/>
          <w:szCs w:val="20"/>
        </w:rPr>
        <w:t>________________________________</w:t>
      </w:r>
    </w:p>
    <w:p w14:paraId="77373E50" w14:textId="1D5E7482" w:rsidR="00CC7C33" w:rsidRPr="005D485A" w:rsidRDefault="00CC7C33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7AA8E92" w14:textId="551205B4" w:rsidR="00B65B8F" w:rsidRPr="005D485A" w:rsidRDefault="00CC7C33" w:rsidP="005D485A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Chiede</w:t>
      </w:r>
    </w:p>
    <w:p w14:paraId="1B4AF169" w14:textId="77777777" w:rsidR="00B65B8F" w:rsidRPr="005D485A" w:rsidRDefault="00CC7C33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A37D8" w:rsidRPr="005D485A">
        <w:rPr>
          <w:rFonts w:asciiTheme="minorHAnsi" w:hAnsiTheme="minorHAnsi" w:cstheme="minorHAnsi"/>
          <w:i/>
          <w:iCs/>
          <w:sz w:val="20"/>
          <w:szCs w:val="20"/>
        </w:rPr>
        <w:t>gli venga concesso in comodato d’uso gratuito un</w:t>
      </w:r>
      <w:r w:rsidR="00DA7639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dispositivo informatico</w:t>
      </w:r>
      <w:r w:rsidR="002A37D8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di proprietà dell’Istituto idoneo a</w:t>
      </w:r>
      <w:r w:rsidR="00DA7639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poter</w:t>
      </w:r>
      <w:r w:rsidR="002A37D8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fruire della didattica a distanza</w:t>
      </w:r>
      <w:r w:rsidR="00C02C1D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4BA85300" w14:textId="552C306F" w:rsidR="00CC7C33" w:rsidRPr="005D485A" w:rsidRDefault="00C02C1D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2A37D8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tal fine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2A37D8"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ai sensi del D.P.R. 445 /2000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,  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>dichiara</w:t>
      </w:r>
      <w:r w:rsidRPr="005D485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A37D8" w:rsidRPr="005D485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p w14:paraId="379E77D4" w14:textId="77777777" w:rsidR="00C02C1D" w:rsidRPr="005D485A" w:rsidRDefault="00C02C1D" w:rsidP="00C02C1D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5D485A">
        <w:rPr>
          <w:rFonts w:asciiTheme="minorHAnsi" w:hAnsiTheme="minorHAnsi" w:cstheme="minorHAnsi"/>
          <w:i/>
          <w:iCs/>
          <w:sz w:val="20"/>
          <w:szCs w:val="20"/>
        </w:rPr>
        <w:t>(barrare la scelta di interesse)</w:t>
      </w:r>
    </w:p>
    <w:p w14:paraId="0D921916" w14:textId="09B1F6A9" w:rsidR="00C02C1D" w:rsidRPr="005D485A" w:rsidRDefault="005D485A" w:rsidP="00C02C1D">
      <w:pPr>
        <w:pStyle w:val="Paragrafoelenco"/>
        <w:numPr>
          <w:ilvl w:val="0"/>
          <w:numId w:val="17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02C1D" w:rsidRPr="005D485A">
        <w:rPr>
          <w:rFonts w:asciiTheme="minorHAnsi" w:hAnsiTheme="minorHAnsi" w:cstheme="minorHAnsi"/>
          <w:sz w:val="20"/>
          <w:szCs w:val="20"/>
        </w:rPr>
        <w:t>Alunno/a sprovvisto</w:t>
      </w:r>
      <w:r w:rsidR="00C02C1D" w:rsidRPr="005D485A">
        <w:rPr>
          <w:rFonts w:asciiTheme="minorHAnsi" w:hAnsiTheme="minorHAnsi" w:cstheme="minorHAnsi"/>
          <w:sz w:val="20"/>
          <w:szCs w:val="20"/>
        </w:rPr>
        <w:t xml:space="preserve"> di PC in famiglia</w:t>
      </w:r>
    </w:p>
    <w:p w14:paraId="38D91B5D" w14:textId="0921CCC1" w:rsidR="00C02C1D" w:rsidRPr="005D485A" w:rsidRDefault="00C02C1D" w:rsidP="00C02C1D">
      <w:pPr>
        <w:pStyle w:val="Paragrafoelenco"/>
        <w:numPr>
          <w:ilvl w:val="0"/>
          <w:numId w:val="17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D485A">
        <w:rPr>
          <w:rFonts w:asciiTheme="minorHAnsi" w:hAnsiTheme="minorHAnsi" w:cstheme="minorHAnsi"/>
          <w:sz w:val="20"/>
          <w:szCs w:val="20"/>
        </w:rPr>
        <w:t xml:space="preserve"> </w:t>
      </w:r>
      <w:r w:rsidRPr="005D485A">
        <w:rPr>
          <w:rFonts w:asciiTheme="minorHAnsi" w:hAnsiTheme="minorHAnsi" w:cstheme="minorHAnsi"/>
          <w:sz w:val="20"/>
          <w:szCs w:val="20"/>
        </w:rPr>
        <w:t>Alunno/a</w:t>
      </w:r>
      <w:r w:rsidRPr="005D485A">
        <w:rPr>
          <w:rFonts w:asciiTheme="minorHAnsi" w:hAnsiTheme="minorHAnsi" w:cstheme="minorHAnsi"/>
          <w:sz w:val="20"/>
          <w:szCs w:val="20"/>
        </w:rPr>
        <w:t xml:space="preserve"> con unico PC disponibile in famiglia, ma con </w:t>
      </w:r>
      <w:proofErr w:type="spellStart"/>
      <w:r w:rsidRPr="005D485A">
        <w:rPr>
          <w:rFonts w:asciiTheme="minorHAnsi" w:hAnsiTheme="minorHAnsi" w:cstheme="minorHAnsi"/>
          <w:sz w:val="20"/>
          <w:szCs w:val="20"/>
        </w:rPr>
        <w:t>pluriutenze</w:t>
      </w:r>
      <w:proofErr w:type="spellEnd"/>
      <w:r w:rsidRPr="005D485A">
        <w:rPr>
          <w:rFonts w:asciiTheme="minorHAnsi" w:hAnsiTheme="minorHAnsi" w:cstheme="minorHAnsi"/>
          <w:sz w:val="20"/>
          <w:szCs w:val="20"/>
        </w:rPr>
        <w:t xml:space="preserve"> scolastiche </w:t>
      </w:r>
    </w:p>
    <w:p w14:paraId="7BFB855D" w14:textId="2EF25C4C" w:rsidR="00C02C1D" w:rsidRDefault="00C02C1D" w:rsidP="00C02C1D">
      <w:pPr>
        <w:pStyle w:val="Paragrafoelenco"/>
        <w:numPr>
          <w:ilvl w:val="0"/>
          <w:numId w:val="17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D485A">
        <w:rPr>
          <w:rFonts w:asciiTheme="minorHAnsi" w:hAnsiTheme="minorHAnsi" w:cstheme="minorHAnsi"/>
          <w:sz w:val="20"/>
          <w:szCs w:val="20"/>
        </w:rPr>
        <w:t xml:space="preserve"> </w:t>
      </w:r>
      <w:r w:rsidRPr="005D485A">
        <w:rPr>
          <w:rFonts w:asciiTheme="minorHAnsi" w:hAnsiTheme="minorHAnsi" w:cstheme="minorHAnsi"/>
          <w:sz w:val="20"/>
          <w:szCs w:val="20"/>
        </w:rPr>
        <w:t>Alunno/a</w:t>
      </w:r>
      <w:r w:rsidRPr="005D485A">
        <w:rPr>
          <w:rFonts w:asciiTheme="minorHAnsi" w:hAnsiTheme="minorHAnsi" w:cstheme="minorHAnsi"/>
          <w:sz w:val="20"/>
          <w:szCs w:val="20"/>
        </w:rPr>
        <w:t>i con unico PC disponibile in famiglia, ma con esigenze di telelavoro dei genitori</w:t>
      </w:r>
    </w:p>
    <w:p w14:paraId="22CBA99A" w14:textId="078D2137" w:rsidR="006855ED" w:rsidRDefault="006855ED" w:rsidP="006855ED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4C3FDC9F" w14:textId="77777777" w:rsidR="006855ED" w:rsidRPr="006855ED" w:rsidRDefault="006855ED" w:rsidP="006855ED">
      <w:pPr>
        <w:contextualSpacing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091FEEC" w14:textId="45247A19" w:rsidR="00C02C1D" w:rsidRPr="005D485A" w:rsidRDefault="00C02C1D" w:rsidP="00C02C1D">
      <w:pPr>
        <w:pStyle w:val="Paragrafoelenco"/>
        <w:numPr>
          <w:ilvl w:val="0"/>
          <w:numId w:val="19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5D485A">
        <w:rPr>
          <w:rFonts w:asciiTheme="minorHAnsi" w:hAnsiTheme="minorHAnsi" w:cstheme="minorHAnsi"/>
          <w:sz w:val="20"/>
          <w:szCs w:val="20"/>
        </w:rPr>
        <w:t>L’I.S.E.E per l’anno 2019 è pari a €_______________________________</w:t>
      </w:r>
    </w:p>
    <w:p w14:paraId="35A26DD0" w14:textId="77777777" w:rsidR="002A37D8" w:rsidRPr="005D485A" w:rsidRDefault="002A37D8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A6B58F8" w14:textId="33411B67" w:rsidR="0006713C" w:rsidRPr="005D485A" w:rsidRDefault="0006713C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3C51B2D" w14:textId="236CF3C4" w:rsidR="0006713C" w:rsidRPr="005D485A" w:rsidRDefault="0006713C" w:rsidP="0006713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C4593F7" w14:textId="77777777" w:rsidR="00C57EDA" w:rsidRPr="005D485A" w:rsidRDefault="00C57EDA" w:rsidP="00C6077C">
      <w:pPr>
        <w:pStyle w:val="intestaz1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C57EDA" w:rsidRPr="005D485A">
      <w:headerReference w:type="default" r:id="rId7"/>
      <w:headerReference w:type="first" r:id="rId8"/>
      <w:pgSz w:w="11907" w:h="16840" w:code="9"/>
      <w:pgMar w:top="567" w:right="1134" w:bottom="85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B6B6" w14:textId="77777777" w:rsidR="00F50E41" w:rsidRDefault="00F50E41">
      <w:r>
        <w:separator/>
      </w:r>
    </w:p>
  </w:endnote>
  <w:endnote w:type="continuationSeparator" w:id="0">
    <w:p w14:paraId="7A19BCF1" w14:textId="77777777" w:rsidR="00F50E41" w:rsidRDefault="00F5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599E" w14:textId="77777777" w:rsidR="00F50E41" w:rsidRDefault="00F50E41">
      <w:r>
        <w:separator/>
      </w:r>
    </w:p>
  </w:footnote>
  <w:footnote w:type="continuationSeparator" w:id="0">
    <w:p w14:paraId="1F7B2B59" w14:textId="77777777" w:rsidR="00F50E41" w:rsidRDefault="00F5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B993" w14:textId="324CCA9C" w:rsidR="00564387" w:rsidRDefault="00564387">
    <w:pPr>
      <w:pStyle w:val="Intestazione"/>
      <w:tabs>
        <w:tab w:val="clear" w:pos="8505"/>
        <w:tab w:val="clear" w:pos="9923"/>
        <w:tab w:val="left" w:pos="7938"/>
        <w:tab w:val="center" w:pos="9214"/>
        <w:tab w:val="right" w:pos="9639"/>
      </w:tabs>
    </w:pPr>
    <w:r>
      <w:t xml:space="preserve">Istituto di Istruzione Superiore </w:t>
    </w:r>
    <w:r>
      <w:rPr>
        <w:i/>
      </w:rPr>
      <w:t>“D. A. AZUNI”</w:t>
    </w:r>
    <w:r>
      <w:t xml:space="preserve"> - Cagliari</w:t>
    </w:r>
    <w:r>
      <w:rPr>
        <w:u w:val="none"/>
      </w:rPr>
      <w:tab/>
    </w:r>
    <w:r>
      <w:t xml:space="preserve">Pagina N. </w:t>
    </w:r>
    <w:r>
      <w:tab/>
    </w: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 w:rsidR="0006713C">
      <w:rPr>
        <w:rStyle w:val="Numeropagina"/>
        <w:noProof/>
        <w:sz w:val="24"/>
      </w:rPr>
      <w:t>3</w:t>
    </w:r>
    <w:r>
      <w:rPr>
        <w:rStyle w:val="Numeropagina"/>
        <w:sz w:val="24"/>
      </w:rPr>
      <w:fldChar w:fldCharType="end"/>
    </w:r>
    <w:r>
      <w:rPr>
        <w:rStyle w:val="Numeropa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8C83B" w14:textId="4237E0C9" w:rsidR="00564387" w:rsidRDefault="00210A88">
    <w:pPr>
      <w:keepNext/>
      <w:keepLines/>
      <w:pageBreakBefore/>
      <w:spacing w:after="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779BA4D9" wp14:editId="4297522A">
              <wp:simplePos x="0" y="0"/>
              <wp:positionH relativeFrom="column">
                <wp:posOffset>133350</wp:posOffset>
              </wp:positionH>
              <wp:positionV relativeFrom="paragraph">
                <wp:posOffset>-245110</wp:posOffset>
              </wp:positionV>
              <wp:extent cx="5715000" cy="1600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0D7D" w14:textId="77777777" w:rsidR="00564387" w:rsidRDefault="00564387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  <w:r>
                            <w:rPr>
                              <w:b w:val="0"/>
                              <w:i/>
                              <w:sz w:val="44"/>
                            </w:rPr>
                            <w:t xml:space="preserve"> </w:t>
                          </w:r>
                        </w:p>
                        <w:p w14:paraId="39EA360C" w14:textId="77777777" w:rsidR="00564387" w:rsidRDefault="00564387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Istituto Professi</w:t>
                          </w:r>
                          <w:r w:rsidR="00B61A79">
                            <w:rPr>
                              <w:rFonts w:ascii="Arial" w:hAnsi="Arial"/>
                              <w:b w:val="0"/>
                              <w:sz w:val="16"/>
                            </w:rPr>
                            <w:t>onale per i Servizi Commerciali e per i Servizi dell’Enogastronomia e dell’Ospitalità Alberghiera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br/>
                          </w:r>
                          <w:r w:rsidR="00B61A79">
                            <w:rPr>
                              <w:rFonts w:ascii="Arial" w:hAnsi="Arial"/>
                              <w:b w:val="0"/>
                              <w:sz w:val="16"/>
                            </w:rPr>
                            <w:t>Istituto Tecnico Grafica e Comunicazione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</w:t>
                          </w:r>
                        </w:p>
                        <w:p w14:paraId="692848B1" w14:textId="77777777" w:rsidR="00564387" w:rsidRPr="000C6210" w:rsidRDefault="00564387" w:rsidP="00B61A79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Maglias, 132 (Sede Centrale) - 09122 CAGLIARI - Tel. 070 270630</w:t>
                          </w:r>
                        </w:p>
                        <w:p w14:paraId="4979A270" w14:textId="77777777" w:rsidR="00B61A79" w:rsidRPr="000C6210" w:rsidRDefault="00B61A79" w:rsidP="00B61A79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Nora s.n. (Sede Associata) – 09010 PULA (CA) Tel. 070</w:t>
                          </w:r>
                          <w:r w:rsidR="006D2E43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7335962</w:t>
                          </w:r>
                        </w:p>
                        <w:p w14:paraId="5A59915B" w14:textId="77777777" w:rsidR="00CD0CF3" w:rsidRDefault="006D2E43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8"/>
                            </w:rPr>
                            <w:t>P.E.O.</w:t>
                          </w:r>
                          <w:r w:rsidR="00564387" w:rsidRPr="0019595F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4A23CE" w:rsidRPr="0019595F">
                              <w:rPr>
                                <w:rStyle w:val="Collegamentoipertestuale"/>
                                <w:rFonts w:ascii="Arial" w:hAnsi="Arial"/>
                                <w:sz w:val="18"/>
                              </w:rPr>
                              <w:t>cais00200c@istruzione.it</w:t>
                            </w:r>
                          </w:hyperlink>
                          <w:r w:rsidR="00564387" w:rsidRPr="0019595F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  </w:t>
                          </w:r>
                          <w:r w:rsidR="000C6210" w:rsidRPr="0019595F">
                            <w:rPr>
                              <w:b w:val="0"/>
                              <w:sz w:val="20"/>
                              <w:szCs w:val="20"/>
                            </w:rPr>
                            <w:t>P.E.C.</w:t>
                          </w:r>
                          <w:r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0C6210" w:rsidRPr="000C6210">
                            <w:rPr>
                              <w:rStyle w:val="Collegamentoipertestuale"/>
                              <w:rFonts w:ascii="Arial" w:hAnsi="Arial"/>
                              <w:sz w:val="18"/>
                            </w:rPr>
                            <w:t>cais00200c@pec.istruzione.it</w:t>
                          </w:r>
                          <w:r w:rsidR="000C6210" w:rsidRPr="0019595F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</w:p>
                        <w:p w14:paraId="392A34C3" w14:textId="77777777" w:rsidR="000C6210" w:rsidRPr="00CD0CF3" w:rsidRDefault="00564387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rFonts w:ascii="Arial" w:hAnsi="Arial"/>
                              <w:sz w:val="18"/>
                              <w:lang w:val="en-GB"/>
                            </w:rPr>
                          </w:pPr>
                          <w:r w:rsidRPr="0093321F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CD0CF3">
                            <w:rPr>
                              <w:rFonts w:ascii="Arial" w:hAnsi="Arial"/>
                              <w:b w:val="0"/>
                              <w:sz w:val="18"/>
                              <w:lang w:val="en-GB"/>
                            </w:rPr>
                            <w:t>Sito</w:t>
                          </w:r>
                          <w:proofErr w:type="spellEnd"/>
                          <w:r w:rsidRPr="00CD0CF3">
                            <w:rPr>
                              <w:rFonts w:ascii="Arial" w:hAnsi="Arial"/>
                              <w:b w:val="0"/>
                              <w:sz w:val="18"/>
                              <w:lang w:val="en-GB"/>
                            </w:rPr>
                            <w:t xml:space="preserve"> web: </w:t>
                          </w:r>
                          <w:hyperlink r:id="rId2" w:history="1">
                            <w:r w:rsidR="006D2E43" w:rsidRPr="006E6881">
                              <w:rPr>
                                <w:rStyle w:val="Collegamentoipertestuale"/>
                                <w:rFonts w:ascii="Arial" w:hAnsi="Arial"/>
                                <w:sz w:val="18"/>
                                <w:lang w:val="en-GB"/>
                              </w:rPr>
                              <w:t>www.azunicagliari.edu.it</w:t>
                            </w:r>
                          </w:hyperlink>
                        </w:p>
                        <w:p w14:paraId="2336FB7A" w14:textId="77777777" w:rsidR="000C6B4B" w:rsidRPr="000C6210" w:rsidRDefault="00907428" w:rsidP="000C6210">
                          <w:pPr>
                            <w:pStyle w:val="Titolo1"/>
                            <w:keepLines/>
                            <w:spacing w:after="0"/>
                            <w:jc w:val="center"/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</w:pPr>
                          <w:r w:rsidRPr="00CD0CF3">
                            <w:rPr>
                              <w:b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C.M.: CAIS00200C</w:t>
                          </w:r>
                          <w:r w:rsidR="000C6210"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-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C.F.</w:t>
                          </w:r>
                          <w:r w:rsid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564387"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80005650926</w:t>
                          </w:r>
                          <w:r w:rsidR="000C6210"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- </w:t>
                          </w:r>
                        </w:p>
                        <w:p w14:paraId="0F5A3A9C" w14:textId="77777777" w:rsidR="000C6210" w:rsidRDefault="000C6210">
                          <w:pPr>
                            <w:pStyle w:val="Titolo1"/>
                            <w:keepLines/>
                            <w:spacing w:after="0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BA4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5pt;margin-top:-19.3pt;width:450pt;height:12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" o:allowincell="f" filled="f" stroked="f">
              <v:textbox>
                <w:txbxContent>
                  <w:p w14:paraId="12B80D7D" w14:textId="77777777" w:rsidR="00564387" w:rsidRDefault="00564387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>ISTITUTO DI ISTRUZIONE SUPERIORE</w:t>
                    </w:r>
                    <w:r>
                      <w:rPr>
                        <w:rFonts w:ascii="Arial" w:hAnsi="Arial"/>
                      </w:rPr>
                      <w:br/>
                    </w:r>
                    <w:r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  <w:r>
                      <w:rPr>
                        <w:b w:val="0"/>
                        <w:i/>
                        <w:sz w:val="44"/>
                      </w:rPr>
                      <w:t xml:space="preserve"> </w:t>
                    </w:r>
                  </w:p>
                  <w:p w14:paraId="39EA360C" w14:textId="77777777" w:rsidR="00564387" w:rsidRDefault="00564387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rFonts w:ascii="Arial" w:hAnsi="Arial"/>
                        <w:b w:val="0"/>
                        <w:sz w:val="20"/>
                      </w:rPr>
                    </w:pP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Istituto Professi</w:t>
                    </w:r>
                    <w:r w:rsidR="00B61A79">
                      <w:rPr>
                        <w:rFonts w:ascii="Arial" w:hAnsi="Arial"/>
                        <w:b w:val="0"/>
                        <w:sz w:val="16"/>
                      </w:rPr>
                      <w:t>onale per i Servizi Commerciali e per i Servizi dell’Enogastronomia e dell’Ospitalità Alberghiera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br/>
                    </w:r>
                    <w:r w:rsidR="00B61A79">
                      <w:rPr>
                        <w:rFonts w:ascii="Arial" w:hAnsi="Arial"/>
                        <w:b w:val="0"/>
                        <w:sz w:val="16"/>
                      </w:rPr>
                      <w:t>Istituto Tecnico Grafica e Comunicazione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</w:t>
                    </w:r>
                  </w:p>
                  <w:p w14:paraId="692848B1" w14:textId="77777777" w:rsidR="00564387" w:rsidRPr="000C6210" w:rsidRDefault="00564387" w:rsidP="00B61A79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Maglias, 132 (Sede Centrale) - 09122 CAGLIARI - Tel. 070 270630</w:t>
                    </w:r>
                  </w:p>
                  <w:p w14:paraId="4979A270" w14:textId="77777777" w:rsidR="00B61A79" w:rsidRPr="000C6210" w:rsidRDefault="00B61A79" w:rsidP="00B61A79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Nora s.n. (Sede Associata) – 09010 PULA (CA) Tel. 070</w:t>
                    </w:r>
                    <w:r w:rsidR="006D2E43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7335962</w:t>
                    </w:r>
                  </w:p>
                  <w:p w14:paraId="5A59915B" w14:textId="77777777" w:rsidR="00CD0CF3" w:rsidRDefault="006D2E43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b w:val="0"/>
                        <w:sz w:val="18"/>
                      </w:rPr>
                    </w:pPr>
                    <w:r>
                      <w:rPr>
                        <w:rFonts w:ascii="Arial" w:hAnsi="Arial"/>
                        <w:b w:val="0"/>
                        <w:sz w:val="18"/>
                      </w:rPr>
                      <w:t>P.E.O.</w:t>
                    </w:r>
                    <w:r w:rsidR="00564387" w:rsidRPr="0019595F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hyperlink r:id="rId3" w:history="1">
                      <w:r w:rsidR="004A23CE" w:rsidRPr="0019595F">
                        <w:rPr>
                          <w:rStyle w:val="Collegamentoipertestuale"/>
                          <w:rFonts w:ascii="Arial" w:hAnsi="Arial"/>
                          <w:sz w:val="18"/>
                        </w:rPr>
                        <w:t>cais00200c@istruzione.it</w:t>
                      </w:r>
                    </w:hyperlink>
                    <w:r w:rsidR="00564387" w:rsidRPr="0019595F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 w:val="0"/>
                        <w:sz w:val="18"/>
                      </w:rPr>
                      <w:t xml:space="preserve">   </w:t>
                    </w:r>
                    <w:r w:rsidR="000C6210" w:rsidRPr="0019595F">
                      <w:rPr>
                        <w:b w:val="0"/>
                        <w:sz w:val="20"/>
                        <w:szCs w:val="20"/>
                      </w:rPr>
                      <w:t>P.E.C.</w:t>
                    </w:r>
                    <w:r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r w:rsidR="000C6210" w:rsidRPr="000C6210">
                      <w:rPr>
                        <w:rStyle w:val="Collegamentoipertestuale"/>
                        <w:rFonts w:ascii="Arial" w:hAnsi="Arial"/>
                        <w:sz w:val="18"/>
                      </w:rPr>
                      <w:t>cais00200c@pec.istruzione.it</w:t>
                    </w:r>
                    <w:r w:rsidR="000C6210" w:rsidRPr="0019595F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</w:p>
                  <w:p w14:paraId="392A34C3" w14:textId="77777777" w:rsidR="000C6210" w:rsidRPr="00CD0CF3" w:rsidRDefault="00564387">
                    <w:pPr>
                      <w:pStyle w:val="Titolo1"/>
                      <w:keepLines/>
                      <w:spacing w:after="0"/>
                      <w:jc w:val="center"/>
                      <w:rPr>
                        <w:rFonts w:ascii="Arial" w:hAnsi="Arial"/>
                        <w:sz w:val="18"/>
                        <w:lang w:val="en-GB"/>
                      </w:rPr>
                    </w:pPr>
                    <w:r w:rsidRPr="0093321F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proofErr w:type="spellStart"/>
                    <w:r w:rsidRPr="00CD0CF3">
                      <w:rPr>
                        <w:rFonts w:ascii="Arial" w:hAnsi="Arial"/>
                        <w:b w:val="0"/>
                        <w:sz w:val="18"/>
                        <w:lang w:val="en-GB"/>
                      </w:rPr>
                      <w:t>Sito</w:t>
                    </w:r>
                    <w:proofErr w:type="spellEnd"/>
                    <w:r w:rsidRPr="00CD0CF3">
                      <w:rPr>
                        <w:rFonts w:ascii="Arial" w:hAnsi="Arial"/>
                        <w:b w:val="0"/>
                        <w:sz w:val="18"/>
                        <w:lang w:val="en-GB"/>
                      </w:rPr>
                      <w:t xml:space="preserve"> web: </w:t>
                    </w:r>
                    <w:hyperlink r:id="rId4" w:history="1">
                      <w:r w:rsidR="006D2E43" w:rsidRPr="006E6881">
                        <w:rPr>
                          <w:rStyle w:val="Collegamentoipertestuale"/>
                          <w:rFonts w:ascii="Arial" w:hAnsi="Arial"/>
                          <w:sz w:val="18"/>
                          <w:lang w:val="en-GB"/>
                        </w:rPr>
                        <w:t>www.azunicagliari.edu.it</w:t>
                      </w:r>
                    </w:hyperlink>
                  </w:p>
                  <w:p w14:paraId="2336FB7A" w14:textId="77777777" w:rsidR="000C6B4B" w:rsidRPr="000C6210" w:rsidRDefault="00907428" w:rsidP="000C6210">
                    <w:pPr>
                      <w:pStyle w:val="Titolo1"/>
                      <w:keepLines/>
                      <w:spacing w:after="0"/>
                      <w:jc w:val="center"/>
                      <w:rPr>
                        <w:b w:val="0"/>
                        <w:sz w:val="20"/>
                        <w:szCs w:val="20"/>
                        <w:lang w:val="fr-FR"/>
                      </w:rPr>
                    </w:pPr>
                    <w:r w:rsidRPr="00CD0CF3">
                      <w:rPr>
                        <w:b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>C.M.: CAIS00200C</w:t>
                    </w:r>
                    <w:r w:rsidR="000C6210"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-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C.F.</w:t>
                    </w:r>
                    <w:r w:rsidR="000C6210">
                      <w:rPr>
                        <w:b w:val="0"/>
                        <w:sz w:val="20"/>
                        <w:szCs w:val="20"/>
                        <w:lang w:val="fr-FR"/>
                      </w:rPr>
                      <w:t> :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564387"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>80005650926</w:t>
                    </w:r>
                    <w:r w:rsidR="000C6210"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- </w:t>
                    </w:r>
                  </w:p>
                  <w:p w14:paraId="0F5A3A9C" w14:textId="77777777" w:rsidR="000C6210" w:rsidRDefault="000C6210">
                    <w:pPr>
                      <w:pStyle w:val="Titolo1"/>
                      <w:keepLines/>
                      <w:spacing w:after="0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9100927" wp14:editId="2E1EE9C1">
          <wp:simplePos x="0" y="0"/>
          <wp:positionH relativeFrom="column">
            <wp:posOffset>5617845</wp:posOffset>
          </wp:positionH>
          <wp:positionV relativeFrom="paragraph">
            <wp:posOffset>-90805</wp:posOffset>
          </wp:positionV>
          <wp:extent cx="914400" cy="628650"/>
          <wp:effectExtent l="0" t="0" r="0" b="0"/>
          <wp:wrapNone/>
          <wp:docPr id="7" name="Immagine 7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eles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0" allowOverlap="1" wp14:anchorId="673BDB6E" wp14:editId="543C0C72">
          <wp:simplePos x="0" y="0"/>
          <wp:positionH relativeFrom="column">
            <wp:posOffset>-402590</wp:posOffset>
          </wp:positionH>
          <wp:positionV relativeFrom="paragraph">
            <wp:posOffset>-90805</wp:posOffset>
          </wp:positionV>
          <wp:extent cx="534035" cy="35306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6887A" w14:textId="77777777" w:rsidR="00564387" w:rsidRDefault="00564387">
    <w:pPr>
      <w:spacing w:after="0"/>
      <w:rPr>
        <w:sz w:val="24"/>
      </w:rPr>
    </w:pPr>
  </w:p>
  <w:p w14:paraId="354E92B4" w14:textId="72CBE2F2" w:rsidR="00564387" w:rsidRDefault="00210A88">
    <w:pPr>
      <w:spacing w:after="0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E5E08FD" wp14:editId="0599A7ED">
          <wp:simplePos x="0" y="0"/>
          <wp:positionH relativeFrom="column">
            <wp:posOffset>-325755</wp:posOffset>
          </wp:positionH>
          <wp:positionV relativeFrom="paragraph">
            <wp:posOffset>92075</wp:posOffset>
          </wp:positionV>
          <wp:extent cx="394335" cy="457200"/>
          <wp:effectExtent l="0" t="0" r="0" b="0"/>
          <wp:wrapNone/>
          <wp:docPr id="11" name="Immagine 11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ello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EC9D3" w14:textId="1F8C580B" w:rsidR="00564387" w:rsidRDefault="00210A88">
    <w:pPr>
      <w:spacing w:after="0"/>
      <w:rPr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8BBFAD" wp14:editId="3B2F458F">
          <wp:simplePos x="0" y="0"/>
          <wp:positionH relativeFrom="column">
            <wp:posOffset>5737860</wp:posOffset>
          </wp:positionH>
          <wp:positionV relativeFrom="paragraph">
            <wp:posOffset>12065</wp:posOffset>
          </wp:positionV>
          <wp:extent cx="714375" cy="714375"/>
          <wp:effectExtent l="0" t="0" r="0" b="0"/>
          <wp:wrapNone/>
          <wp:docPr id="12" name="Immagine 12" descr="static_qr_code_withou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atic_qr_code_without_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1739A" w14:textId="77777777" w:rsidR="00564387" w:rsidRDefault="00564387">
    <w:pPr>
      <w:spacing w:after="0"/>
      <w:rPr>
        <w:sz w:val="24"/>
      </w:rPr>
    </w:pPr>
  </w:p>
  <w:p w14:paraId="006CAD85" w14:textId="77777777" w:rsidR="00564387" w:rsidRDefault="00564387">
    <w:pPr>
      <w:spacing w:after="0"/>
      <w:rPr>
        <w:sz w:val="24"/>
      </w:rPr>
    </w:pPr>
  </w:p>
  <w:p w14:paraId="6449813C" w14:textId="58717E5C" w:rsidR="00564387" w:rsidRDefault="00210A88">
    <w:pPr>
      <w:spacing w:after="60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455419" wp14:editId="4D0BCAD7">
              <wp:simplePos x="0" y="0"/>
              <wp:positionH relativeFrom="column">
                <wp:posOffset>-97155</wp:posOffset>
              </wp:positionH>
              <wp:positionV relativeFrom="paragraph">
                <wp:posOffset>229235</wp:posOffset>
              </wp:positionV>
              <wp:extent cx="630936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698288D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8.05pt" to="489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n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P0+V0D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8393595"/>
    <w:multiLevelType w:val="hybridMultilevel"/>
    <w:tmpl w:val="7D102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CA3"/>
    <w:multiLevelType w:val="hybridMultilevel"/>
    <w:tmpl w:val="983A6CF8"/>
    <w:lvl w:ilvl="0" w:tplc="D48A48D0">
      <w:start w:val="1"/>
      <w:numFmt w:val="upp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235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B4C5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C8E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670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C53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1874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261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EB6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DD0AF3"/>
    <w:multiLevelType w:val="hybridMultilevel"/>
    <w:tmpl w:val="970E635C"/>
    <w:lvl w:ilvl="0" w:tplc="0410000F">
      <w:start w:val="1"/>
      <w:numFmt w:val="decimal"/>
      <w:lvlText w:val="%1."/>
      <w:lvlJc w:val="left"/>
      <w:pPr>
        <w:ind w:left="1236" w:hanging="360"/>
      </w:p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6" w15:restartNumberingAfterBreak="0">
    <w:nsid w:val="0BE21ABD"/>
    <w:multiLevelType w:val="hybridMultilevel"/>
    <w:tmpl w:val="0DBA12DA"/>
    <w:lvl w:ilvl="0" w:tplc="BC14BD8C">
      <w:start w:val="1"/>
      <w:numFmt w:val="upp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887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626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5C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A3A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1C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0D0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EE5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E4F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644274"/>
    <w:multiLevelType w:val="hybridMultilevel"/>
    <w:tmpl w:val="6212BD60"/>
    <w:lvl w:ilvl="0" w:tplc="855235C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4C7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EB8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CDA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EFA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2F6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6FF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456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053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0B52E3"/>
    <w:multiLevelType w:val="hybridMultilevel"/>
    <w:tmpl w:val="4B8E0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1F10"/>
    <w:multiLevelType w:val="hybridMultilevel"/>
    <w:tmpl w:val="9C46978C"/>
    <w:lvl w:ilvl="0" w:tplc="611E1D06">
      <w:start w:val="1"/>
      <w:numFmt w:val="upperLetter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6689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28D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822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E52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0AE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269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4E1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25F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61AEE"/>
    <w:multiLevelType w:val="hybridMultilevel"/>
    <w:tmpl w:val="97C007E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203A85"/>
    <w:multiLevelType w:val="hybridMultilevel"/>
    <w:tmpl w:val="6694AF36"/>
    <w:lvl w:ilvl="0" w:tplc="52D630F4">
      <w:start w:val="3"/>
      <w:numFmt w:val="upp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6B3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8DC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705D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E6F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2F3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0B5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C93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87B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9341D6"/>
    <w:multiLevelType w:val="hybridMultilevel"/>
    <w:tmpl w:val="F904D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FB5"/>
    <w:multiLevelType w:val="hybridMultilevel"/>
    <w:tmpl w:val="37DC5C92"/>
    <w:lvl w:ilvl="0" w:tplc="DF60F5C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0D6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E76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4B3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002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34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A2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E67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C8A8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468A8"/>
    <w:multiLevelType w:val="hybridMultilevel"/>
    <w:tmpl w:val="A13E6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25AD"/>
    <w:multiLevelType w:val="hybridMultilevel"/>
    <w:tmpl w:val="44560F00"/>
    <w:lvl w:ilvl="0" w:tplc="F574F99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C28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640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0B8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CBD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A02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6AF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0E2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C30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201B9D"/>
    <w:multiLevelType w:val="hybridMultilevel"/>
    <w:tmpl w:val="27D6867E"/>
    <w:lvl w:ilvl="0" w:tplc="0410000F">
      <w:start w:val="1"/>
      <w:numFmt w:val="decimal"/>
      <w:lvlText w:val="%1."/>
      <w:lvlJc w:val="left"/>
      <w:pPr>
        <w:ind w:left="1236" w:hanging="360"/>
      </w:p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7" w15:restartNumberingAfterBreak="0">
    <w:nsid w:val="50980C08"/>
    <w:multiLevelType w:val="hybridMultilevel"/>
    <w:tmpl w:val="5D980FA8"/>
    <w:lvl w:ilvl="0" w:tplc="029EE5EC">
      <w:numFmt w:val="bullet"/>
      <w:lvlText w:val="▪"/>
      <w:lvlJc w:val="left"/>
      <w:pPr>
        <w:ind w:left="320" w:hanging="339"/>
      </w:pPr>
      <w:rPr>
        <w:rFonts w:ascii="Arial" w:eastAsia="Arial" w:hAnsi="Arial" w:cs="Arial" w:hint="default"/>
        <w:w w:val="128"/>
        <w:sz w:val="17"/>
        <w:szCs w:val="17"/>
      </w:rPr>
    </w:lvl>
    <w:lvl w:ilvl="1" w:tplc="14B84D54">
      <w:numFmt w:val="bullet"/>
      <w:lvlText w:val="•"/>
      <w:lvlJc w:val="left"/>
      <w:pPr>
        <w:ind w:left="1207" w:hanging="339"/>
      </w:pPr>
      <w:rPr>
        <w:rFonts w:hint="default"/>
      </w:rPr>
    </w:lvl>
    <w:lvl w:ilvl="2" w:tplc="EE76BC22">
      <w:numFmt w:val="bullet"/>
      <w:lvlText w:val="•"/>
      <w:lvlJc w:val="left"/>
      <w:pPr>
        <w:ind w:left="2097" w:hanging="339"/>
      </w:pPr>
      <w:rPr>
        <w:rFonts w:hint="default"/>
      </w:rPr>
    </w:lvl>
    <w:lvl w:ilvl="3" w:tplc="EAE2A420">
      <w:numFmt w:val="bullet"/>
      <w:lvlText w:val="•"/>
      <w:lvlJc w:val="left"/>
      <w:pPr>
        <w:ind w:left="2987" w:hanging="339"/>
      </w:pPr>
      <w:rPr>
        <w:rFonts w:hint="default"/>
      </w:rPr>
    </w:lvl>
    <w:lvl w:ilvl="4" w:tplc="E626FBFA">
      <w:numFmt w:val="bullet"/>
      <w:lvlText w:val="•"/>
      <w:lvlJc w:val="left"/>
      <w:pPr>
        <w:ind w:left="3877" w:hanging="339"/>
      </w:pPr>
      <w:rPr>
        <w:rFonts w:hint="default"/>
      </w:rPr>
    </w:lvl>
    <w:lvl w:ilvl="5" w:tplc="5E6A8B1E">
      <w:numFmt w:val="bullet"/>
      <w:lvlText w:val="•"/>
      <w:lvlJc w:val="left"/>
      <w:pPr>
        <w:ind w:left="4767" w:hanging="339"/>
      </w:pPr>
      <w:rPr>
        <w:rFonts w:hint="default"/>
      </w:rPr>
    </w:lvl>
    <w:lvl w:ilvl="6" w:tplc="61705BE6">
      <w:numFmt w:val="bullet"/>
      <w:lvlText w:val="•"/>
      <w:lvlJc w:val="left"/>
      <w:pPr>
        <w:ind w:left="5657" w:hanging="339"/>
      </w:pPr>
      <w:rPr>
        <w:rFonts w:hint="default"/>
      </w:rPr>
    </w:lvl>
    <w:lvl w:ilvl="7" w:tplc="ECBC668C">
      <w:numFmt w:val="bullet"/>
      <w:lvlText w:val="•"/>
      <w:lvlJc w:val="left"/>
      <w:pPr>
        <w:ind w:left="6547" w:hanging="339"/>
      </w:pPr>
      <w:rPr>
        <w:rFonts w:hint="default"/>
      </w:rPr>
    </w:lvl>
    <w:lvl w:ilvl="8" w:tplc="928C946A">
      <w:numFmt w:val="bullet"/>
      <w:lvlText w:val="•"/>
      <w:lvlJc w:val="left"/>
      <w:pPr>
        <w:ind w:left="7437" w:hanging="339"/>
      </w:pPr>
      <w:rPr>
        <w:rFonts w:hint="default"/>
      </w:rPr>
    </w:lvl>
  </w:abstractNum>
  <w:abstractNum w:abstractNumId="18" w15:restartNumberingAfterBreak="0">
    <w:nsid w:val="59D87BC9"/>
    <w:multiLevelType w:val="hybridMultilevel"/>
    <w:tmpl w:val="BE369C0A"/>
    <w:lvl w:ilvl="0" w:tplc="92962196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A4C65DE"/>
    <w:multiLevelType w:val="hybridMultilevel"/>
    <w:tmpl w:val="8988A84E"/>
    <w:lvl w:ilvl="0" w:tplc="4DA664E6">
      <w:start w:val="1"/>
      <w:numFmt w:val="bullet"/>
      <w:lvlText w:val="•"/>
      <w:lvlJc w:val="left"/>
      <w:pPr>
        <w:ind w:left="17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9C18EC">
      <w:start w:val="1"/>
      <w:numFmt w:val="bullet"/>
      <w:lvlText w:val="o"/>
      <w:lvlJc w:val="left"/>
      <w:pPr>
        <w:ind w:left="19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A64034">
      <w:start w:val="1"/>
      <w:numFmt w:val="bullet"/>
      <w:lvlText w:val="▪"/>
      <w:lvlJc w:val="left"/>
      <w:pPr>
        <w:ind w:left="27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B8A554">
      <w:start w:val="1"/>
      <w:numFmt w:val="bullet"/>
      <w:lvlText w:val="•"/>
      <w:lvlJc w:val="left"/>
      <w:pPr>
        <w:ind w:left="3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72D99C">
      <w:start w:val="1"/>
      <w:numFmt w:val="bullet"/>
      <w:lvlText w:val="o"/>
      <w:lvlJc w:val="left"/>
      <w:pPr>
        <w:ind w:left="41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FAE98E">
      <w:start w:val="1"/>
      <w:numFmt w:val="bullet"/>
      <w:lvlText w:val="▪"/>
      <w:lvlJc w:val="left"/>
      <w:pPr>
        <w:ind w:left="4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C490BC">
      <w:start w:val="1"/>
      <w:numFmt w:val="bullet"/>
      <w:lvlText w:val="•"/>
      <w:lvlJc w:val="left"/>
      <w:pPr>
        <w:ind w:left="5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53C964E">
      <w:start w:val="1"/>
      <w:numFmt w:val="bullet"/>
      <w:lvlText w:val="o"/>
      <w:lvlJc w:val="left"/>
      <w:pPr>
        <w:ind w:left="63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D02DF0">
      <w:start w:val="1"/>
      <w:numFmt w:val="bullet"/>
      <w:lvlText w:val="▪"/>
      <w:lvlJc w:val="left"/>
      <w:pPr>
        <w:ind w:left="70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79321FB"/>
    <w:multiLevelType w:val="hybridMultilevel"/>
    <w:tmpl w:val="B332F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03D19"/>
    <w:multiLevelType w:val="hybridMultilevel"/>
    <w:tmpl w:val="2E1C4B90"/>
    <w:lvl w:ilvl="0" w:tplc="3126C804">
      <w:start w:val="1"/>
      <w:numFmt w:val="lowerLetter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C07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890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A57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2E3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C2A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264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09A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26B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13"/>
  </w:num>
  <w:num w:numId="8">
    <w:abstractNumId w:val="21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2"/>
  </w:num>
  <w:num w:numId="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8"/>
    <w:rsid w:val="00014B04"/>
    <w:rsid w:val="00014FA6"/>
    <w:rsid w:val="0002159C"/>
    <w:rsid w:val="00024530"/>
    <w:rsid w:val="00025AA8"/>
    <w:rsid w:val="00032004"/>
    <w:rsid w:val="0003505E"/>
    <w:rsid w:val="000372D9"/>
    <w:rsid w:val="00037443"/>
    <w:rsid w:val="00037C16"/>
    <w:rsid w:val="00040907"/>
    <w:rsid w:val="0004368C"/>
    <w:rsid w:val="00054983"/>
    <w:rsid w:val="00057F44"/>
    <w:rsid w:val="00061AA7"/>
    <w:rsid w:val="0006713C"/>
    <w:rsid w:val="00072EB9"/>
    <w:rsid w:val="000737E8"/>
    <w:rsid w:val="0007557F"/>
    <w:rsid w:val="000772BA"/>
    <w:rsid w:val="00081089"/>
    <w:rsid w:val="00096C9F"/>
    <w:rsid w:val="000A3247"/>
    <w:rsid w:val="000C6210"/>
    <w:rsid w:val="000C6B4B"/>
    <w:rsid w:val="000D1E00"/>
    <w:rsid w:val="000D6AD9"/>
    <w:rsid w:val="000E0A53"/>
    <w:rsid w:val="000E6841"/>
    <w:rsid w:val="00114CE2"/>
    <w:rsid w:val="0011653B"/>
    <w:rsid w:val="00122D4D"/>
    <w:rsid w:val="00135716"/>
    <w:rsid w:val="00141984"/>
    <w:rsid w:val="001510FD"/>
    <w:rsid w:val="00151FB3"/>
    <w:rsid w:val="00166938"/>
    <w:rsid w:val="00167A2B"/>
    <w:rsid w:val="00170A73"/>
    <w:rsid w:val="0017617B"/>
    <w:rsid w:val="00176384"/>
    <w:rsid w:val="00177350"/>
    <w:rsid w:val="0018743E"/>
    <w:rsid w:val="001906FD"/>
    <w:rsid w:val="0019595F"/>
    <w:rsid w:val="001B050D"/>
    <w:rsid w:val="001B706F"/>
    <w:rsid w:val="001B7700"/>
    <w:rsid w:val="001E016F"/>
    <w:rsid w:val="001E3D3B"/>
    <w:rsid w:val="001E6E5D"/>
    <w:rsid w:val="001F5963"/>
    <w:rsid w:val="00202162"/>
    <w:rsid w:val="00205356"/>
    <w:rsid w:val="00210A88"/>
    <w:rsid w:val="00210AF8"/>
    <w:rsid w:val="00217B0D"/>
    <w:rsid w:val="00237BD2"/>
    <w:rsid w:val="00250ECF"/>
    <w:rsid w:val="002610CC"/>
    <w:rsid w:val="0026733B"/>
    <w:rsid w:val="00275C1A"/>
    <w:rsid w:val="00283764"/>
    <w:rsid w:val="00284986"/>
    <w:rsid w:val="00290549"/>
    <w:rsid w:val="00291A20"/>
    <w:rsid w:val="002A37D8"/>
    <w:rsid w:val="002A6216"/>
    <w:rsid w:val="002B4FF1"/>
    <w:rsid w:val="002B6EBD"/>
    <w:rsid w:val="002C52A6"/>
    <w:rsid w:val="002D0A85"/>
    <w:rsid w:val="002E139B"/>
    <w:rsid w:val="002E7A5B"/>
    <w:rsid w:val="002F1C56"/>
    <w:rsid w:val="00304954"/>
    <w:rsid w:val="00304AB9"/>
    <w:rsid w:val="003066D1"/>
    <w:rsid w:val="00306C47"/>
    <w:rsid w:val="00307AD7"/>
    <w:rsid w:val="00320A67"/>
    <w:rsid w:val="003222DF"/>
    <w:rsid w:val="00323A39"/>
    <w:rsid w:val="003246DB"/>
    <w:rsid w:val="003271F1"/>
    <w:rsid w:val="003339E4"/>
    <w:rsid w:val="003364CB"/>
    <w:rsid w:val="00373A42"/>
    <w:rsid w:val="00373AEA"/>
    <w:rsid w:val="00375675"/>
    <w:rsid w:val="003950C4"/>
    <w:rsid w:val="003B5011"/>
    <w:rsid w:val="003C35AB"/>
    <w:rsid w:val="003D7710"/>
    <w:rsid w:val="00407C47"/>
    <w:rsid w:val="00430A05"/>
    <w:rsid w:val="00432024"/>
    <w:rsid w:val="00432ECD"/>
    <w:rsid w:val="00435280"/>
    <w:rsid w:val="00435CA8"/>
    <w:rsid w:val="004463A4"/>
    <w:rsid w:val="004464C8"/>
    <w:rsid w:val="00462797"/>
    <w:rsid w:val="00466298"/>
    <w:rsid w:val="00476076"/>
    <w:rsid w:val="0048162B"/>
    <w:rsid w:val="00482DAB"/>
    <w:rsid w:val="004A23CE"/>
    <w:rsid w:val="004A31EC"/>
    <w:rsid w:val="004B04C7"/>
    <w:rsid w:val="004B2C92"/>
    <w:rsid w:val="004C697B"/>
    <w:rsid w:val="004E3E08"/>
    <w:rsid w:val="004F03B4"/>
    <w:rsid w:val="004F26A8"/>
    <w:rsid w:val="0051723B"/>
    <w:rsid w:val="00536C20"/>
    <w:rsid w:val="005424D9"/>
    <w:rsid w:val="00564387"/>
    <w:rsid w:val="005738D2"/>
    <w:rsid w:val="00576085"/>
    <w:rsid w:val="005A412E"/>
    <w:rsid w:val="005B030D"/>
    <w:rsid w:val="005B5728"/>
    <w:rsid w:val="005C3485"/>
    <w:rsid w:val="005D305B"/>
    <w:rsid w:val="005D485A"/>
    <w:rsid w:val="005E3B75"/>
    <w:rsid w:val="005F0F89"/>
    <w:rsid w:val="005F5060"/>
    <w:rsid w:val="00612E10"/>
    <w:rsid w:val="00616094"/>
    <w:rsid w:val="00617782"/>
    <w:rsid w:val="006235B5"/>
    <w:rsid w:val="006271F8"/>
    <w:rsid w:val="00631FA2"/>
    <w:rsid w:val="00660C38"/>
    <w:rsid w:val="006654F7"/>
    <w:rsid w:val="006707D1"/>
    <w:rsid w:val="00675BC5"/>
    <w:rsid w:val="00677040"/>
    <w:rsid w:val="0068437B"/>
    <w:rsid w:val="006855ED"/>
    <w:rsid w:val="00690EDC"/>
    <w:rsid w:val="0069272E"/>
    <w:rsid w:val="006A05B4"/>
    <w:rsid w:val="006A455E"/>
    <w:rsid w:val="006C44F5"/>
    <w:rsid w:val="006C4C08"/>
    <w:rsid w:val="006C4C85"/>
    <w:rsid w:val="006D17EC"/>
    <w:rsid w:val="006D2E43"/>
    <w:rsid w:val="006E0145"/>
    <w:rsid w:val="007070CE"/>
    <w:rsid w:val="00710D83"/>
    <w:rsid w:val="007156A0"/>
    <w:rsid w:val="00715E97"/>
    <w:rsid w:val="00730DD7"/>
    <w:rsid w:val="00731536"/>
    <w:rsid w:val="00740704"/>
    <w:rsid w:val="0074605B"/>
    <w:rsid w:val="007473D7"/>
    <w:rsid w:val="0075485B"/>
    <w:rsid w:val="00754B2B"/>
    <w:rsid w:val="00755640"/>
    <w:rsid w:val="007625BC"/>
    <w:rsid w:val="0077580E"/>
    <w:rsid w:val="00777F8B"/>
    <w:rsid w:val="00790EEA"/>
    <w:rsid w:val="0079348F"/>
    <w:rsid w:val="00793A3A"/>
    <w:rsid w:val="007A02D1"/>
    <w:rsid w:val="007A4048"/>
    <w:rsid w:val="007C33FD"/>
    <w:rsid w:val="007C3D9B"/>
    <w:rsid w:val="007C5E5C"/>
    <w:rsid w:val="007D091F"/>
    <w:rsid w:val="007E2457"/>
    <w:rsid w:val="007E4B8D"/>
    <w:rsid w:val="007E4FA7"/>
    <w:rsid w:val="008043FA"/>
    <w:rsid w:val="008071C6"/>
    <w:rsid w:val="00817C75"/>
    <w:rsid w:val="008233E8"/>
    <w:rsid w:val="00847B3F"/>
    <w:rsid w:val="00852411"/>
    <w:rsid w:val="0085556A"/>
    <w:rsid w:val="0086237C"/>
    <w:rsid w:val="00863AE4"/>
    <w:rsid w:val="00863B79"/>
    <w:rsid w:val="00874EC7"/>
    <w:rsid w:val="00875570"/>
    <w:rsid w:val="00881EFA"/>
    <w:rsid w:val="0088543B"/>
    <w:rsid w:val="008861DB"/>
    <w:rsid w:val="008867EF"/>
    <w:rsid w:val="008946D4"/>
    <w:rsid w:val="00897F0B"/>
    <w:rsid w:val="008A71AB"/>
    <w:rsid w:val="008D05F7"/>
    <w:rsid w:val="008D265A"/>
    <w:rsid w:val="008D6458"/>
    <w:rsid w:val="008E6E63"/>
    <w:rsid w:val="008F76C0"/>
    <w:rsid w:val="009008CB"/>
    <w:rsid w:val="00907112"/>
    <w:rsid w:val="00907428"/>
    <w:rsid w:val="009137E7"/>
    <w:rsid w:val="0092532C"/>
    <w:rsid w:val="0093275E"/>
    <w:rsid w:val="0093321F"/>
    <w:rsid w:val="00941324"/>
    <w:rsid w:val="00944BE9"/>
    <w:rsid w:val="00947067"/>
    <w:rsid w:val="00950330"/>
    <w:rsid w:val="009545DF"/>
    <w:rsid w:val="00954B58"/>
    <w:rsid w:val="009612B7"/>
    <w:rsid w:val="009674F3"/>
    <w:rsid w:val="009753EA"/>
    <w:rsid w:val="00991E79"/>
    <w:rsid w:val="009A58EE"/>
    <w:rsid w:val="009B50BC"/>
    <w:rsid w:val="009B58C6"/>
    <w:rsid w:val="009B70E9"/>
    <w:rsid w:val="009C3FE1"/>
    <w:rsid w:val="009D3C12"/>
    <w:rsid w:val="009D7F4B"/>
    <w:rsid w:val="009E2513"/>
    <w:rsid w:val="009E3914"/>
    <w:rsid w:val="009E69CD"/>
    <w:rsid w:val="009F5D9D"/>
    <w:rsid w:val="00A02044"/>
    <w:rsid w:val="00A1143B"/>
    <w:rsid w:val="00A23C74"/>
    <w:rsid w:val="00A26529"/>
    <w:rsid w:val="00A273B1"/>
    <w:rsid w:val="00A31645"/>
    <w:rsid w:val="00A5571F"/>
    <w:rsid w:val="00A70EE0"/>
    <w:rsid w:val="00A72AC0"/>
    <w:rsid w:val="00A97AC2"/>
    <w:rsid w:val="00AA7D0A"/>
    <w:rsid w:val="00AB2472"/>
    <w:rsid w:val="00AB6CA1"/>
    <w:rsid w:val="00AC3CA7"/>
    <w:rsid w:val="00AC73CA"/>
    <w:rsid w:val="00AD410A"/>
    <w:rsid w:val="00AD4341"/>
    <w:rsid w:val="00AE2E37"/>
    <w:rsid w:val="00AF7771"/>
    <w:rsid w:val="00B0110B"/>
    <w:rsid w:val="00B014F1"/>
    <w:rsid w:val="00B044E8"/>
    <w:rsid w:val="00B3387A"/>
    <w:rsid w:val="00B3743C"/>
    <w:rsid w:val="00B50543"/>
    <w:rsid w:val="00B55F44"/>
    <w:rsid w:val="00B572EB"/>
    <w:rsid w:val="00B61A79"/>
    <w:rsid w:val="00B65B8F"/>
    <w:rsid w:val="00B71694"/>
    <w:rsid w:val="00B92EEC"/>
    <w:rsid w:val="00BA554F"/>
    <w:rsid w:val="00BC022D"/>
    <w:rsid w:val="00BD1356"/>
    <w:rsid w:val="00BD24D7"/>
    <w:rsid w:val="00BD49E0"/>
    <w:rsid w:val="00BD7C29"/>
    <w:rsid w:val="00BE19A3"/>
    <w:rsid w:val="00BE57EE"/>
    <w:rsid w:val="00BE721D"/>
    <w:rsid w:val="00C02C1D"/>
    <w:rsid w:val="00C122CE"/>
    <w:rsid w:val="00C14B3A"/>
    <w:rsid w:val="00C247C5"/>
    <w:rsid w:val="00C32A08"/>
    <w:rsid w:val="00C35E7C"/>
    <w:rsid w:val="00C51D7C"/>
    <w:rsid w:val="00C54723"/>
    <w:rsid w:val="00C57EDA"/>
    <w:rsid w:val="00C6077C"/>
    <w:rsid w:val="00C70756"/>
    <w:rsid w:val="00C74908"/>
    <w:rsid w:val="00C75671"/>
    <w:rsid w:val="00C84FCA"/>
    <w:rsid w:val="00CA67DA"/>
    <w:rsid w:val="00CA7479"/>
    <w:rsid w:val="00CC7C33"/>
    <w:rsid w:val="00CD0CF3"/>
    <w:rsid w:val="00CD1321"/>
    <w:rsid w:val="00CD52F6"/>
    <w:rsid w:val="00CE047B"/>
    <w:rsid w:val="00CE3B02"/>
    <w:rsid w:val="00D07008"/>
    <w:rsid w:val="00D220C2"/>
    <w:rsid w:val="00D25544"/>
    <w:rsid w:val="00D454A2"/>
    <w:rsid w:val="00D61348"/>
    <w:rsid w:val="00D64279"/>
    <w:rsid w:val="00D718CD"/>
    <w:rsid w:val="00D72373"/>
    <w:rsid w:val="00D76A3A"/>
    <w:rsid w:val="00D81392"/>
    <w:rsid w:val="00D9272C"/>
    <w:rsid w:val="00D92EFA"/>
    <w:rsid w:val="00DA0B5D"/>
    <w:rsid w:val="00DA28E1"/>
    <w:rsid w:val="00DA68E8"/>
    <w:rsid w:val="00DA7639"/>
    <w:rsid w:val="00DB0A67"/>
    <w:rsid w:val="00DB6F20"/>
    <w:rsid w:val="00DC4B51"/>
    <w:rsid w:val="00DC6E9F"/>
    <w:rsid w:val="00DD3875"/>
    <w:rsid w:val="00DD7BFA"/>
    <w:rsid w:val="00DE0D2F"/>
    <w:rsid w:val="00DE22DE"/>
    <w:rsid w:val="00DE38EF"/>
    <w:rsid w:val="00DF1B97"/>
    <w:rsid w:val="00DF4293"/>
    <w:rsid w:val="00E02CC4"/>
    <w:rsid w:val="00E049AD"/>
    <w:rsid w:val="00E13CA5"/>
    <w:rsid w:val="00E20C1C"/>
    <w:rsid w:val="00E22C56"/>
    <w:rsid w:val="00E245B7"/>
    <w:rsid w:val="00E32BB0"/>
    <w:rsid w:val="00E4284A"/>
    <w:rsid w:val="00E42EBF"/>
    <w:rsid w:val="00E5107C"/>
    <w:rsid w:val="00E520B3"/>
    <w:rsid w:val="00E522F0"/>
    <w:rsid w:val="00E554B6"/>
    <w:rsid w:val="00E62CF7"/>
    <w:rsid w:val="00E66B0C"/>
    <w:rsid w:val="00E72F73"/>
    <w:rsid w:val="00E75A0D"/>
    <w:rsid w:val="00E76F05"/>
    <w:rsid w:val="00E778CE"/>
    <w:rsid w:val="00E87BD9"/>
    <w:rsid w:val="00E9115A"/>
    <w:rsid w:val="00E95BFF"/>
    <w:rsid w:val="00E96F5F"/>
    <w:rsid w:val="00EA1F33"/>
    <w:rsid w:val="00EA5D59"/>
    <w:rsid w:val="00EB20FF"/>
    <w:rsid w:val="00EB4A5C"/>
    <w:rsid w:val="00EB68BD"/>
    <w:rsid w:val="00EC3982"/>
    <w:rsid w:val="00EC3AB9"/>
    <w:rsid w:val="00EC7E72"/>
    <w:rsid w:val="00ED15EA"/>
    <w:rsid w:val="00EE58E0"/>
    <w:rsid w:val="00F013D2"/>
    <w:rsid w:val="00F20BA4"/>
    <w:rsid w:val="00F233B2"/>
    <w:rsid w:val="00F32B53"/>
    <w:rsid w:val="00F34842"/>
    <w:rsid w:val="00F351E6"/>
    <w:rsid w:val="00F4330D"/>
    <w:rsid w:val="00F50E41"/>
    <w:rsid w:val="00F567FF"/>
    <w:rsid w:val="00F62D1F"/>
    <w:rsid w:val="00F67742"/>
    <w:rsid w:val="00F70504"/>
    <w:rsid w:val="00F7711D"/>
    <w:rsid w:val="00FA3ACE"/>
    <w:rsid w:val="00FB24DE"/>
    <w:rsid w:val="00FC1DD7"/>
    <w:rsid w:val="00FD0A19"/>
    <w:rsid w:val="00FE245A"/>
    <w:rsid w:val="00FE3893"/>
    <w:rsid w:val="00FE44CE"/>
    <w:rsid w:val="00FF085C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AD61A"/>
  <w15:chartTrackingRefBased/>
  <w15:docId w15:val="{EF35BDAD-0587-47E2-A8C2-1D514E1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677040"/>
    <w:pPr>
      <w:autoSpaceDE w:val="0"/>
      <w:autoSpaceDN w:val="0"/>
      <w:spacing w:after="120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ind w:left="720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shd w:val="solid" w:color="auto" w:fill="auto"/>
      <w:spacing w:after="0"/>
      <w:jc w:val="center"/>
      <w:outlineLvl w:val="6"/>
    </w:pPr>
    <w:rPr>
      <w:rFonts w:ascii="Arial" w:hAnsi="Arial"/>
      <w:b/>
      <w:smallCaps/>
      <w:color w:val="FFFFFF"/>
      <w:sz w:val="16"/>
    </w:rPr>
  </w:style>
  <w:style w:type="paragraph" w:styleId="Titolo8">
    <w:name w:val="heading 8"/>
    <w:basedOn w:val="Normale"/>
    <w:next w:val="Normale"/>
    <w:qFormat/>
    <w:rsid w:val="00EE58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keepNext/>
      <w:keepLines/>
      <w:pageBreakBefore/>
      <w:numPr>
        <w:ilvl w:val="12"/>
      </w:numPr>
      <w:tabs>
        <w:tab w:val="left" w:pos="8505"/>
        <w:tab w:val="center" w:pos="9639"/>
        <w:tab w:val="right" w:pos="9923"/>
      </w:tabs>
      <w:spacing w:after="720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CorpoIndirizzi">
    <w:name w:val="Corpo Indirizzi"/>
    <w:pPr>
      <w:tabs>
        <w:tab w:val="left" w:pos="5387"/>
        <w:tab w:val="left" w:pos="6237"/>
      </w:tabs>
      <w:autoSpaceDE w:val="0"/>
      <w:autoSpaceDN w:val="0"/>
      <w:spacing w:line="360" w:lineRule="exact"/>
    </w:pPr>
    <w:rPr>
      <w:noProof/>
      <w:sz w:val="24"/>
      <w:szCs w:val="24"/>
      <w:lang w:val="en-US"/>
    </w:rPr>
  </w:style>
  <w:style w:type="paragraph" w:customStyle="1" w:styleId="Rientrocorpodeltesto1">
    <w:name w:val="Rientro corpo del testo1"/>
    <w:basedOn w:val="Normale"/>
    <w:pPr>
      <w:ind w:left="284"/>
    </w:pPr>
    <w:rPr>
      <w:b/>
      <w:bCs/>
      <w:i/>
      <w:iCs/>
      <w:sz w:val="24"/>
      <w:szCs w:val="24"/>
    </w:rPr>
  </w:style>
  <w:style w:type="paragraph" w:styleId="Rientrocorpodeltesto2">
    <w:name w:val="Body Text Indent 2"/>
    <w:basedOn w:val="Normale"/>
    <w:pPr>
      <w:ind w:left="284" w:firstLine="140"/>
    </w:pPr>
    <w:rPr>
      <w:b/>
      <w:bCs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Pr>
      <w:sz w:val="28"/>
      <w:szCs w:val="28"/>
    </w:rPr>
  </w:style>
  <w:style w:type="paragraph" w:styleId="Corpotesto">
    <w:name w:val="Body Text"/>
    <w:basedOn w:val="Normale"/>
    <w:rPr>
      <w:b/>
      <w:bCs/>
      <w:sz w:val="28"/>
      <w:szCs w:val="28"/>
    </w:rPr>
  </w:style>
  <w:style w:type="paragraph" w:styleId="Rientrocorpodeltesto">
    <w:name w:val="Body Text Indent"/>
    <w:basedOn w:val="Normale"/>
    <w:pPr>
      <w:ind w:firstLine="851"/>
    </w:pPr>
  </w:style>
  <w:style w:type="paragraph" w:customStyle="1" w:styleId="destinatario">
    <w:name w:val="destinatario"/>
    <w:basedOn w:val="Normale"/>
    <w:pPr>
      <w:keepNext/>
      <w:keepLines/>
      <w:tabs>
        <w:tab w:val="right" w:pos="5245"/>
        <w:tab w:val="left" w:pos="5387"/>
      </w:tabs>
      <w:spacing w:before="120"/>
      <w:ind w:left="5387" w:hanging="851"/>
      <w:jc w:val="left"/>
    </w:pPr>
  </w:style>
  <w:style w:type="paragraph" w:customStyle="1" w:styleId="oggetto">
    <w:name w:val="oggetto"/>
    <w:basedOn w:val="Normale"/>
    <w:pPr>
      <w:keepNext/>
      <w:keepLines/>
      <w:spacing w:before="600" w:after="480"/>
      <w:ind w:left="868" w:hanging="868"/>
      <w:jc w:val="left"/>
    </w:pPr>
  </w:style>
  <w:style w:type="paragraph" w:styleId="Rientrocorpodeltesto3">
    <w:name w:val="Body Text Indent 3"/>
    <w:basedOn w:val="Normale"/>
    <w:pPr>
      <w:ind w:left="426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protocollo">
    <w:name w:val="protocollo"/>
    <w:basedOn w:val="Normale"/>
    <w:pPr>
      <w:keepNext/>
      <w:keepLines/>
      <w:tabs>
        <w:tab w:val="center" w:pos="1418"/>
        <w:tab w:val="left" w:pos="2268"/>
        <w:tab w:val="left" w:pos="5670"/>
        <w:tab w:val="center" w:pos="7655"/>
        <w:tab w:val="left" w:pos="9498"/>
      </w:tabs>
      <w:spacing w:before="120" w:after="600"/>
    </w:pPr>
  </w:style>
  <w:style w:type="character" w:styleId="Numeropagina">
    <w:name w:val="page number"/>
    <w:basedOn w:val="Carpredefinitoparagrafo"/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rif1">
    <w:name w:val="rif1"/>
    <w:basedOn w:val="protocollo"/>
    <w:pPr>
      <w:tabs>
        <w:tab w:val="clear" w:pos="2268"/>
        <w:tab w:val="center" w:pos="2552"/>
        <w:tab w:val="left" w:pos="3402"/>
      </w:tabs>
      <w:spacing w:after="0"/>
    </w:pPr>
  </w:style>
  <w:style w:type="paragraph" w:customStyle="1" w:styleId="rif2">
    <w:name w:val="rif2"/>
    <w:basedOn w:val="protocollo"/>
    <w:pPr>
      <w:tabs>
        <w:tab w:val="clear" w:pos="2268"/>
        <w:tab w:val="center" w:pos="2410"/>
        <w:tab w:val="left" w:pos="3402"/>
      </w:tabs>
      <w:spacing w:before="0"/>
    </w:pPr>
  </w:style>
  <w:style w:type="paragraph" w:customStyle="1" w:styleId="titoloFirma">
    <w:name w:val="titoloFirma"/>
    <w:basedOn w:val="Corpotesto"/>
    <w:pPr>
      <w:tabs>
        <w:tab w:val="center" w:pos="6804"/>
      </w:tabs>
      <w:spacing w:before="240" w:after="0"/>
    </w:pPr>
    <w:rPr>
      <w:b w:val="0"/>
      <w:sz w:val="22"/>
    </w:rPr>
  </w:style>
  <w:style w:type="paragraph" w:customStyle="1" w:styleId="nomeFirma">
    <w:name w:val="nomeFirma"/>
    <w:basedOn w:val="Corpotesto"/>
    <w:pPr>
      <w:tabs>
        <w:tab w:val="center" w:pos="6804"/>
      </w:tabs>
      <w:spacing w:after="240"/>
    </w:pPr>
    <w:rPr>
      <w:b w:val="0"/>
      <w:i/>
      <w:sz w:val="22"/>
    </w:rPr>
  </w:style>
  <w:style w:type="paragraph" w:customStyle="1" w:styleId="Stileprotocollo10pt">
    <w:name w:val="Stile protocollo + 10 pt"/>
    <w:basedOn w:val="protocollo"/>
    <w:next w:val="Normale"/>
    <w:rPr>
      <w:sz w:val="20"/>
    </w:rPr>
  </w:style>
  <w:style w:type="character" w:customStyle="1" w:styleId="protocolloCarattere">
    <w:name w:val="protocollo Carattere"/>
    <w:rPr>
      <w:noProof w:val="0"/>
      <w:sz w:val="22"/>
      <w:szCs w:val="22"/>
      <w:lang w:val="it-IT" w:eastAsia="it-IT" w:bidi="ar-SA"/>
    </w:rPr>
  </w:style>
  <w:style w:type="character" w:customStyle="1" w:styleId="Stileprotocollo10ptCarattere">
    <w:name w:val="Stile protocollo + 10 pt Carattere"/>
    <w:basedOn w:val="protocolloCarattere"/>
    <w:rPr>
      <w:noProof w:val="0"/>
      <w:sz w:val="22"/>
      <w:szCs w:val="22"/>
      <w:lang w:val="it-IT" w:eastAsia="it-IT" w:bidi="ar-SA"/>
    </w:rPr>
  </w:style>
  <w:style w:type="paragraph" w:styleId="Testodelblocco">
    <w:name w:val="Block Text"/>
    <w:basedOn w:val="Normale"/>
    <w:rsid w:val="00F62D1F"/>
    <w:pPr>
      <w:widowControl w:val="0"/>
      <w:adjustRightInd w:val="0"/>
      <w:spacing w:before="320" w:after="0"/>
      <w:ind w:left="720" w:right="800"/>
      <w:jc w:val="left"/>
    </w:pPr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4A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76384"/>
    <w:pPr>
      <w:suppressAutoHyphens/>
      <w:autoSpaceDN/>
      <w:spacing w:after="0"/>
    </w:pPr>
    <w:rPr>
      <w:rFonts w:ascii="Arial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76384"/>
    <w:pPr>
      <w:suppressAutoHyphens/>
      <w:autoSpaceDE/>
      <w:autoSpaceDN/>
      <w:spacing w:after="0"/>
      <w:ind w:left="708"/>
      <w:jc w:val="left"/>
    </w:pPr>
    <w:rPr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rsid w:val="00176384"/>
    <w:pPr>
      <w:suppressAutoHyphens/>
      <w:autoSpaceDE/>
      <w:autoSpaceDN/>
      <w:spacing w:line="480" w:lineRule="auto"/>
      <w:ind w:left="283"/>
      <w:jc w:val="left"/>
    </w:pPr>
    <w:rPr>
      <w:sz w:val="24"/>
      <w:szCs w:val="24"/>
      <w:lang w:eastAsia="zh-CN"/>
    </w:rPr>
  </w:style>
  <w:style w:type="character" w:styleId="Enfasicorsivo">
    <w:name w:val="Emphasis"/>
    <w:qFormat/>
    <w:rsid w:val="00CD0CF3"/>
    <w:rPr>
      <w:i/>
      <w:iCs/>
    </w:rPr>
  </w:style>
  <w:style w:type="character" w:customStyle="1" w:styleId="apple-converted-space">
    <w:name w:val="apple-converted-space"/>
    <w:basedOn w:val="Carpredefinitoparagrafo"/>
    <w:rsid w:val="00CD0CF3"/>
  </w:style>
  <w:style w:type="character" w:styleId="Enfasigrassetto">
    <w:name w:val="Strong"/>
    <w:qFormat/>
    <w:rsid w:val="00CD0CF3"/>
    <w:rPr>
      <w:b/>
      <w:bCs/>
    </w:rPr>
  </w:style>
  <w:style w:type="paragraph" w:styleId="Puntoelenco">
    <w:name w:val="List Bullet"/>
    <w:basedOn w:val="Normale"/>
    <w:unhideWhenUsed/>
    <w:rsid w:val="00C6077C"/>
    <w:pPr>
      <w:tabs>
        <w:tab w:val="num" w:pos="170"/>
      </w:tabs>
      <w:autoSpaceDE/>
      <w:autoSpaceDN/>
      <w:spacing w:before="60" w:after="0" w:line="252" w:lineRule="auto"/>
      <w:ind w:left="641" w:hanging="357"/>
      <w:jc w:val="left"/>
    </w:pPr>
    <w:rPr>
      <w:rFonts w:ascii="Tahoma" w:hAnsi="Tahoma"/>
      <w:color w:val="000000"/>
      <w:lang w:eastAsia="en-US"/>
    </w:rPr>
  </w:style>
  <w:style w:type="paragraph" w:customStyle="1" w:styleId="intestaz1">
    <w:name w:val="intestaz1"/>
    <w:basedOn w:val="Normale"/>
    <w:rsid w:val="00C6077C"/>
    <w:pPr>
      <w:autoSpaceDE/>
      <w:autoSpaceDN/>
      <w:spacing w:after="720" w:line="264" w:lineRule="auto"/>
      <w:jc w:val="center"/>
    </w:pPr>
    <w:rPr>
      <w:rFonts w:ascii="Verdana" w:hAnsi="Verdana"/>
      <w:color w:val="000000"/>
      <w:sz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D2E43"/>
    <w:rPr>
      <w:color w:val="605E5C"/>
      <w:shd w:val="clear" w:color="auto" w:fill="E1DFDD"/>
    </w:rPr>
  </w:style>
  <w:style w:type="table" w:customStyle="1" w:styleId="TableGrid">
    <w:name w:val="TableGrid"/>
    <w:rsid w:val="00151FB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1F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10A88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cais00200c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azunicagliari.edu.it" TargetMode="External"/><Relationship Id="rId1" Type="http://schemas.openxmlformats.org/officeDocument/2006/relationships/hyperlink" Target="mailto:cais00200c@istruzione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zunicagli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1040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http://www.azunicagliari.edu.it/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mailto:cais00200c@istruzione.it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</dc:creator>
  <cp:keywords/>
  <dc:description/>
  <cp:lastModifiedBy>Aula Polifunzionale</cp:lastModifiedBy>
  <cp:revision>8</cp:revision>
  <cp:lastPrinted>2020-03-05T12:50:00Z</cp:lastPrinted>
  <dcterms:created xsi:type="dcterms:W3CDTF">2020-04-22T07:08:00Z</dcterms:created>
  <dcterms:modified xsi:type="dcterms:W3CDTF">2020-04-22T09:45:00Z</dcterms:modified>
</cp:coreProperties>
</file>