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  <w:sectPr>
          <w:type w:val="continuous"/>
          <w:pgSz w:w="12240" w:h="15840"/>
          <w:pgMar w:top="0" w:bottom="280" w:left="1340" w:right="1320"/>
        </w:sectPr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before="11" w:lineRule="auto" w:line="389"/>
        <w:ind w:left="100" w:right="-44"/>
      </w:pPr>
      <w:r>
        <w:pict>
          <v:shape type="#_x0000_t75" style="position:absolute;margin-left:194.25pt;margin-top:-69.8272pt;width:166.5pt;height:79.353pt;mso-position-horizontal-relative:page;mso-position-vertical-relative:paragraph;z-index:-64">
            <v:imagedata o:title="" r:id="rId4"/>
          </v:shape>
        </w:pic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2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7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/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REG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Cagliari,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1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5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/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1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1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/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2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0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2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4</w:t>
      </w:r>
    </w:p>
    <w:p>
      <w:pPr>
        <w:rPr>
          <w:sz w:val="16"/>
          <w:szCs w:val="16"/>
        </w:rPr>
        <w:jc w:val="left"/>
        <w:spacing w:before="4" w:lineRule="exact" w:line="160"/>
      </w:pPr>
      <w:r>
        <w:br w:type="column"/>
      </w: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ind w:left="1876"/>
      </w:pP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g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ti</w:t>
      </w: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Sc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c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ind w:left="1876"/>
      </w:pP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tit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z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sc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ogni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g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before="7" w:lineRule="atLeast" w:line="460"/>
        <w:ind w:left="1908" w:right="3406" w:hanging="31"/>
        <w:sectPr>
          <w:type w:val="continuous"/>
          <w:pgSz w:w="12240" w:h="15840"/>
          <w:pgMar w:top="0" w:bottom="280" w:left="1340" w:right="1320"/>
          <w:cols w:num="2" w:equalWidth="off">
            <w:col w:w="2259" w:space="286"/>
            <w:col w:w="7035"/>
          </w:cols>
        </w:sectPr>
      </w:pP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SE</w:t>
      </w:r>
      <w:r>
        <w:rPr>
          <w:rFonts w:cs="Calibri" w:hAnsi="Calibri" w:eastAsia="Calibri" w:ascii="Calibri"/>
          <w:b/>
          <w:spacing w:val="-3"/>
          <w:w w:val="100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before="11"/>
        <w:ind w:left="100"/>
      </w:pP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o:</w:t>
      </w:r>
      <w:r>
        <w:rPr>
          <w:rFonts w:cs="Calibri" w:hAnsi="Calibri" w:eastAsia="Calibri" w:ascii="Calibri"/>
          <w:spacing w:val="3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c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vocaz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3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sse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3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cale</w:t>
      </w:r>
      <w:r>
        <w:rPr>
          <w:rFonts w:cs="Calibri" w:hAnsi="Calibri" w:eastAsia="Calibri" w:ascii="Calibri"/>
          <w:b/>
          <w:spacing w:val="3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3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3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3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servi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z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3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3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u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3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3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3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6" w:lineRule="exact" w:line="140"/>
      </w:pPr>
      <w:r>
        <w:rPr>
          <w:sz w:val="14"/>
          <w:szCs w:val="14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ind w:left="100"/>
      </w:pP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tit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z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sc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c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4"/>
          <w:w w:val="100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g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SARD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sen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’ar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3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1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CCNL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2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0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1</w:t>
      </w: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9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-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202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1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.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4"/>
          <w:szCs w:val="24"/>
        </w:rPr>
        <w:jc w:val="both"/>
        <w:spacing w:lineRule="auto" w:line="360"/>
        <w:ind w:left="100" w:right="72" w:firstLine="720"/>
      </w:pPr>
      <w:r>
        <w:rPr>
          <w:rFonts w:cs="Calibri" w:hAnsi="Calibri" w:eastAsia="Calibri" w:ascii="Calibri"/>
          <w:spacing w:val="0"/>
          <w:w w:val="100"/>
          <w:sz w:val="24"/>
          <w:szCs w:val="24"/>
        </w:rPr>
        <w:t>La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Scuola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ella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Sar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7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voca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’asse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ea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acale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er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il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ers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ale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rmi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in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servi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z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io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egli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olas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ella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Regio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er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gio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V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rd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ì</w:t>
      </w:r>
      <w:r>
        <w:rPr>
          <w:rFonts w:cs="Calibri" w:hAnsi="Calibri" w:eastAsia="Calibri" w:ascii="Calibri"/>
          <w:b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2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2</w:t>
      </w: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v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2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0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24</w:t>
      </w:r>
      <w:r>
        <w:rPr>
          <w:rFonts w:cs="Calibri" w:hAnsi="Calibri" w:eastAsia="Calibri" w:ascii="Calibri"/>
          <w:b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1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1</w:t>
      </w:r>
      <w:r>
        <w:rPr>
          <w:rFonts w:cs="Calibri" w:hAnsi="Calibri" w:eastAsia="Calibri" w:ascii="Calibri"/>
          <w:b/>
          <w:spacing w:val="-2"/>
          <w:w w:val="100"/>
          <w:sz w:val="24"/>
          <w:szCs w:val="24"/>
        </w:rPr>
        <w:t>,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30</w:t>
      </w:r>
      <w:r>
        <w:rPr>
          <w:rFonts w:cs="Calibri" w:hAnsi="Calibri" w:eastAsia="Calibri" w:ascii="Calibri"/>
          <w:b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1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3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3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0</w:t>
      </w: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m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tà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-1"/>
          <w:w w:val="100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9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yo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ella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Ci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Scuola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z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raggi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ile</w:t>
      </w:r>
      <w:r>
        <w:rPr>
          <w:rFonts w:cs="Calibri" w:hAnsi="Calibri" w:eastAsia="Calibri" w:ascii="Calibri"/>
          <w:spacing w:val="9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seg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k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: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color w:val="0462C1"/>
          <w:spacing w:val="0"/>
          <w:w w:val="100"/>
          <w:sz w:val="24"/>
          <w:szCs w:val="24"/>
        </w:rPr>
      </w:r>
      <w:hyperlink r:id="rId5">
        <w:r>
          <w:rPr>
            <w:rFonts w:cs="Calibri" w:hAnsi="Calibri" w:eastAsia="Calibri" w:ascii="Calibri"/>
            <w:color w:val="0462C1"/>
            <w:spacing w:val="1"/>
            <w:w w:val="100"/>
            <w:sz w:val="24"/>
            <w:szCs w:val="24"/>
            <w:u w:val="single" w:color="0462C1"/>
          </w:rPr>
          <w:t>h</w:t>
        </w:r>
        <w:r>
          <w:rPr>
            <w:rFonts w:cs="Calibri" w:hAnsi="Calibri" w:eastAsia="Calibri" w:ascii="Calibri"/>
            <w:color w:val="0462C1"/>
            <w:spacing w:val="1"/>
            <w:w w:val="100"/>
            <w:sz w:val="24"/>
            <w:szCs w:val="24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1"/>
            <w:w w:val="100"/>
            <w:sz w:val="24"/>
            <w:szCs w:val="24"/>
            <w:u w:val="single" w:color="0462C1"/>
          </w:rPr>
          <w:t>t</w:t>
        </w:r>
        <w:r>
          <w:rPr>
            <w:rFonts w:cs="Calibri" w:hAnsi="Calibri" w:eastAsia="Calibri" w:ascii="Calibri"/>
            <w:color w:val="0462C1"/>
            <w:spacing w:val="1"/>
            <w:w w:val="100"/>
            <w:sz w:val="24"/>
            <w:szCs w:val="24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-1"/>
            <w:w w:val="100"/>
            <w:sz w:val="24"/>
            <w:szCs w:val="24"/>
            <w:u w:val="single" w:color="0462C1"/>
          </w:rPr>
          <w:t>t</w:t>
        </w:r>
        <w:r>
          <w:rPr>
            <w:rFonts w:cs="Calibri" w:hAnsi="Calibri" w:eastAsia="Calibri" w:ascii="Calibri"/>
            <w:color w:val="0462C1"/>
            <w:spacing w:val="-1"/>
            <w:w w:val="100"/>
            <w:sz w:val="24"/>
            <w:szCs w:val="24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1"/>
            <w:w w:val="100"/>
            <w:sz w:val="24"/>
            <w:szCs w:val="24"/>
            <w:u w:val="single" w:color="0462C1"/>
          </w:rPr>
          <w:t>p</w:t>
        </w:r>
        <w:r>
          <w:rPr>
            <w:rFonts w:cs="Calibri" w:hAnsi="Calibri" w:eastAsia="Calibri" w:ascii="Calibri"/>
            <w:color w:val="0462C1"/>
            <w:spacing w:val="1"/>
            <w:w w:val="100"/>
            <w:sz w:val="24"/>
            <w:szCs w:val="24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0"/>
            <w:sz w:val="24"/>
            <w:szCs w:val="24"/>
            <w:u w:val="single" w:color="0462C1"/>
          </w:rPr>
          <w:t>s:</w:t>
        </w:r>
        <w:r>
          <w:rPr>
            <w:rFonts w:cs="Calibri" w:hAnsi="Calibri" w:eastAsia="Calibri" w:ascii="Calibri"/>
            <w:color w:val="0462C1"/>
            <w:spacing w:val="-1"/>
            <w:w w:val="100"/>
            <w:sz w:val="24"/>
            <w:szCs w:val="24"/>
            <w:u w:val="single" w:color="0462C1"/>
          </w:rPr>
          <w:t>/</w:t>
        </w:r>
        <w:r>
          <w:rPr>
            <w:rFonts w:cs="Calibri" w:hAnsi="Calibri" w:eastAsia="Calibri" w:ascii="Calibri"/>
            <w:color w:val="0462C1"/>
            <w:spacing w:val="-1"/>
            <w:w w:val="100"/>
            <w:sz w:val="24"/>
            <w:szCs w:val="24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1"/>
            <w:w w:val="100"/>
            <w:sz w:val="24"/>
            <w:szCs w:val="24"/>
            <w:u w:val="single" w:color="0462C1"/>
          </w:rPr>
          <w:t>/</w:t>
        </w:r>
        <w:r>
          <w:rPr>
            <w:rFonts w:cs="Calibri" w:hAnsi="Calibri" w:eastAsia="Calibri" w:ascii="Calibri"/>
            <w:color w:val="0462C1"/>
            <w:spacing w:val="1"/>
            <w:w w:val="100"/>
            <w:sz w:val="24"/>
            <w:szCs w:val="24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-1"/>
            <w:w w:val="100"/>
            <w:sz w:val="24"/>
            <w:szCs w:val="24"/>
            <w:u w:val="single" w:color="0462C1"/>
          </w:rPr>
          <w:t>w</w:t>
        </w:r>
        <w:r>
          <w:rPr>
            <w:rFonts w:cs="Calibri" w:hAnsi="Calibri" w:eastAsia="Calibri" w:ascii="Calibri"/>
            <w:color w:val="0462C1"/>
            <w:spacing w:val="-1"/>
            <w:w w:val="100"/>
            <w:sz w:val="24"/>
            <w:szCs w:val="24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-1"/>
            <w:w w:val="100"/>
            <w:sz w:val="24"/>
            <w:szCs w:val="24"/>
            <w:u w:val="single" w:color="0462C1"/>
          </w:rPr>
          <w:t>w</w:t>
        </w:r>
        <w:r>
          <w:rPr>
            <w:rFonts w:cs="Calibri" w:hAnsi="Calibri" w:eastAsia="Calibri" w:ascii="Calibri"/>
            <w:color w:val="0462C1"/>
            <w:spacing w:val="-1"/>
            <w:w w:val="100"/>
            <w:sz w:val="24"/>
            <w:szCs w:val="24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-1"/>
            <w:w w:val="100"/>
            <w:sz w:val="24"/>
            <w:szCs w:val="24"/>
            <w:u w:val="single" w:color="0462C1"/>
          </w:rPr>
          <w:t>w</w:t>
        </w:r>
        <w:r>
          <w:rPr>
            <w:rFonts w:cs="Calibri" w:hAnsi="Calibri" w:eastAsia="Calibri" w:ascii="Calibri"/>
            <w:color w:val="0462C1"/>
            <w:spacing w:val="-1"/>
            <w:w w:val="100"/>
            <w:sz w:val="24"/>
            <w:szCs w:val="24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0"/>
            <w:sz w:val="24"/>
            <w:szCs w:val="24"/>
            <w:u w:val="single" w:color="0462C1"/>
          </w:rPr>
          <w:t>.</w:t>
        </w:r>
        <w:r>
          <w:rPr>
            <w:rFonts w:cs="Calibri" w:hAnsi="Calibri" w:eastAsia="Calibri" w:ascii="Calibri"/>
            <w:color w:val="0462C1"/>
            <w:spacing w:val="-1"/>
            <w:w w:val="100"/>
            <w:sz w:val="24"/>
            <w:szCs w:val="24"/>
            <w:u w:val="single" w:color="0462C1"/>
          </w:rPr>
          <w:t>y</w:t>
        </w:r>
        <w:r>
          <w:rPr>
            <w:rFonts w:cs="Calibri" w:hAnsi="Calibri" w:eastAsia="Calibri" w:ascii="Calibri"/>
            <w:color w:val="0462C1"/>
            <w:spacing w:val="-1"/>
            <w:w w:val="100"/>
            <w:sz w:val="24"/>
            <w:szCs w:val="24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0"/>
            <w:sz w:val="24"/>
            <w:szCs w:val="24"/>
            <w:u w:val="single" w:color="0462C1"/>
          </w:rPr>
          <w:t>o</w:t>
        </w:r>
        <w:r>
          <w:rPr>
            <w:rFonts w:cs="Calibri" w:hAnsi="Calibri" w:eastAsia="Calibri" w:ascii="Calibri"/>
            <w:color w:val="0462C1"/>
            <w:spacing w:val="0"/>
            <w:w w:val="100"/>
            <w:sz w:val="24"/>
            <w:szCs w:val="24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1"/>
            <w:w w:val="100"/>
            <w:sz w:val="24"/>
            <w:szCs w:val="24"/>
            <w:u w:val="single" w:color="0462C1"/>
          </w:rPr>
          <w:t>u</w:t>
        </w:r>
        <w:r>
          <w:rPr>
            <w:rFonts w:cs="Calibri" w:hAnsi="Calibri" w:eastAsia="Calibri" w:ascii="Calibri"/>
            <w:color w:val="0462C1"/>
            <w:spacing w:val="1"/>
            <w:w w:val="100"/>
            <w:sz w:val="24"/>
            <w:szCs w:val="24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1"/>
            <w:w w:val="100"/>
            <w:sz w:val="24"/>
            <w:szCs w:val="24"/>
            <w:u w:val="single" w:color="0462C1"/>
          </w:rPr>
          <w:t>t</w:t>
        </w:r>
        <w:r>
          <w:rPr>
            <w:rFonts w:cs="Calibri" w:hAnsi="Calibri" w:eastAsia="Calibri" w:ascii="Calibri"/>
            <w:color w:val="0462C1"/>
            <w:spacing w:val="1"/>
            <w:w w:val="100"/>
            <w:sz w:val="24"/>
            <w:szCs w:val="24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1"/>
            <w:w w:val="100"/>
            <w:sz w:val="24"/>
            <w:szCs w:val="24"/>
            <w:u w:val="single" w:color="0462C1"/>
          </w:rPr>
          <w:t>u</w:t>
        </w:r>
        <w:r>
          <w:rPr>
            <w:rFonts w:cs="Calibri" w:hAnsi="Calibri" w:eastAsia="Calibri" w:ascii="Calibri"/>
            <w:color w:val="0462C1"/>
            <w:spacing w:val="1"/>
            <w:w w:val="100"/>
            <w:sz w:val="24"/>
            <w:szCs w:val="24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1"/>
            <w:w w:val="100"/>
            <w:sz w:val="24"/>
            <w:szCs w:val="24"/>
            <w:u w:val="single" w:color="0462C1"/>
          </w:rPr>
          <w:t>b</w:t>
        </w:r>
        <w:r>
          <w:rPr>
            <w:rFonts w:cs="Calibri" w:hAnsi="Calibri" w:eastAsia="Calibri" w:ascii="Calibri"/>
            <w:color w:val="0462C1"/>
            <w:spacing w:val="1"/>
            <w:w w:val="100"/>
            <w:sz w:val="24"/>
            <w:szCs w:val="24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0"/>
            <w:sz w:val="24"/>
            <w:szCs w:val="24"/>
            <w:u w:val="single" w:color="0462C1"/>
          </w:rPr>
          <w:t>e.</w:t>
        </w:r>
        <w:r>
          <w:rPr>
            <w:rFonts w:cs="Calibri" w:hAnsi="Calibri" w:eastAsia="Calibri" w:ascii="Calibri"/>
            <w:color w:val="0462C1"/>
            <w:spacing w:val="-1"/>
            <w:w w:val="100"/>
            <w:sz w:val="24"/>
            <w:szCs w:val="24"/>
            <w:u w:val="single" w:color="0462C1"/>
          </w:rPr>
          <w:t>c</w:t>
        </w:r>
        <w:r>
          <w:rPr>
            <w:rFonts w:cs="Calibri" w:hAnsi="Calibri" w:eastAsia="Calibri" w:ascii="Calibri"/>
            <w:color w:val="0462C1"/>
            <w:spacing w:val="-1"/>
            <w:w w:val="100"/>
            <w:sz w:val="24"/>
            <w:szCs w:val="24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-2"/>
            <w:w w:val="100"/>
            <w:sz w:val="24"/>
            <w:szCs w:val="24"/>
            <w:u w:val="single" w:color="0462C1"/>
          </w:rPr>
          <w:t>o</w:t>
        </w:r>
        <w:r>
          <w:rPr>
            <w:rFonts w:cs="Calibri" w:hAnsi="Calibri" w:eastAsia="Calibri" w:ascii="Calibri"/>
            <w:color w:val="0462C1"/>
            <w:spacing w:val="-2"/>
            <w:w w:val="100"/>
            <w:sz w:val="24"/>
            <w:szCs w:val="24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0"/>
            <w:sz w:val="24"/>
            <w:szCs w:val="24"/>
            <w:u w:val="single" w:color="0462C1"/>
          </w:rPr>
          <w:t>m</w:t>
        </w:r>
        <w:r>
          <w:rPr>
            <w:rFonts w:cs="Calibri" w:hAnsi="Calibri" w:eastAsia="Calibri" w:ascii="Calibri"/>
            <w:color w:val="0462C1"/>
            <w:spacing w:val="1"/>
            <w:w w:val="100"/>
            <w:sz w:val="24"/>
            <w:szCs w:val="24"/>
            <w:u w:val="single" w:color="0462C1"/>
          </w:rPr>
          <w:t>/</w:t>
        </w:r>
        <w:r>
          <w:rPr>
            <w:rFonts w:cs="Calibri" w:hAnsi="Calibri" w:eastAsia="Calibri" w:ascii="Calibri"/>
            <w:color w:val="0462C1"/>
            <w:spacing w:val="1"/>
            <w:w w:val="100"/>
            <w:sz w:val="24"/>
            <w:szCs w:val="24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0"/>
            <w:sz w:val="24"/>
            <w:szCs w:val="24"/>
            <w:u w:val="single" w:color="0462C1"/>
          </w:rPr>
          <w:t>live</w:t>
        </w:r>
        <w:r>
          <w:rPr>
            <w:rFonts w:cs="Calibri" w:hAnsi="Calibri" w:eastAsia="Calibri" w:ascii="Calibri"/>
            <w:color w:val="0462C1"/>
            <w:spacing w:val="1"/>
            <w:w w:val="100"/>
            <w:sz w:val="24"/>
            <w:szCs w:val="24"/>
            <w:u w:val="single" w:color="0462C1"/>
          </w:rPr>
          <w:t>/</w:t>
        </w:r>
        <w:r>
          <w:rPr>
            <w:rFonts w:cs="Calibri" w:hAnsi="Calibri" w:eastAsia="Calibri" w:ascii="Calibri"/>
            <w:color w:val="0462C1"/>
            <w:spacing w:val="1"/>
            <w:w w:val="100"/>
            <w:sz w:val="24"/>
            <w:szCs w:val="24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-1"/>
            <w:w w:val="100"/>
            <w:sz w:val="24"/>
            <w:szCs w:val="24"/>
            <w:u w:val="single" w:color="0462C1"/>
          </w:rPr>
          <w:t>x</w:t>
        </w:r>
        <w:r>
          <w:rPr>
            <w:rFonts w:cs="Calibri" w:hAnsi="Calibri" w:eastAsia="Calibri" w:ascii="Calibri"/>
            <w:color w:val="0462C1"/>
            <w:spacing w:val="-1"/>
            <w:w w:val="100"/>
            <w:sz w:val="24"/>
            <w:szCs w:val="24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1"/>
            <w:w w:val="100"/>
            <w:sz w:val="24"/>
            <w:szCs w:val="24"/>
            <w:u w:val="single" w:color="0462C1"/>
          </w:rPr>
          <w:t>D</w:t>
        </w:r>
        <w:r>
          <w:rPr>
            <w:rFonts w:cs="Calibri" w:hAnsi="Calibri" w:eastAsia="Calibri" w:ascii="Calibri"/>
            <w:color w:val="0462C1"/>
            <w:spacing w:val="1"/>
            <w:w w:val="100"/>
            <w:sz w:val="24"/>
            <w:szCs w:val="24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-2"/>
            <w:w w:val="100"/>
            <w:sz w:val="24"/>
            <w:szCs w:val="24"/>
            <w:u w:val="single" w:color="0462C1"/>
          </w:rPr>
          <w:t>T</w:t>
        </w:r>
        <w:r>
          <w:rPr>
            <w:rFonts w:cs="Calibri" w:hAnsi="Calibri" w:eastAsia="Calibri" w:ascii="Calibri"/>
            <w:color w:val="0462C1"/>
            <w:spacing w:val="-2"/>
            <w:w w:val="100"/>
            <w:sz w:val="24"/>
            <w:szCs w:val="24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0"/>
            <w:sz w:val="24"/>
            <w:szCs w:val="24"/>
            <w:u w:val="single" w:color="0462C1"/>
          </w:rPr>
          <w:t>Y</w:t>
        </w:r>
        <w:r>
          <w:rPr>
            <w:rFonts w:cs="Calibri" w:hAnsi="Calibri" w:eastAsia="Calibri" w:ascii="Calibri"/>
            <w:color w:val="0462C1"/>
            <w:spacing w:val="0"/>
            <w:w w:val="100"/>
            <w:sz w:val="24"/>
            <w:szCs w:val="24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-1"/>
            <w:w w:val="100"/>
            <w:sz w:val="24"/>
            <w:szCs w:val="24"/>
            <w:u w:val="single" w:color="0462C1"/>
          </w:rPr>
          <w:t>t</w:t>
        </w:r>
        <w:r>
          <w:rPr>
            <w:rFonts w:cs="Calibri" w:hAnsi="Calibri" w:eastAsia="Calibri" w:ascii="Calibri"/>
            <w:color w:val="0462C1"/>
            <w:spacing w:val="-1"/>
            <w:w w:val="100"/>
            <w:sz w:val="24"/>
            <w:szCs w:val="24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0"/>
            <w:sz w:val="24"/>
            <w:szCs w:val="24"/>
            <w:u w:val="single" w:color="0462C1"/>
          </w:rPr>
          <w:t>0</w:t>
        </w:r>
        <w:r>
          <w:rPr>
            <w:rFonts w:cs="Calibri" w:hAnsi="Calibri" w:eastAsia="Calibri" w:ascii="Calibri"/>
            <w:color w:val="0462C1"/>
            <w:spacing w:val="1"/>
            <w:w w:val="100"/>
            <w:sz w:val="24"/>
            <w:szCs w:val="24"/>
            <w:u w:val="single" w:color="0462C1"/>
          </w:rPr>
          <w:t>7</w:t>
        </w:r>
        <w:r>
          <w:rPr>
            <w:rFonts w:cs="Calibri" w:hAnsi="Calibri" w:eastAsia="Calibri" w:ascii="Calibri"/>
            <w:color w:val="0462C1"/>
            <w:spacing w:val="1"/>
            <w:w w:val="100"/>
            <w:sz w:val="24"/>
            <w:szCs w:val="24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-1"/>
            <w:w w:val="100"/>
            <w:sz w:val="24"/>
            <w:szCs w:val="24"/>
            <w:u w:val="single" w:color="0462C1"/>
          </w:rPr>
          <w:t>B</w:t>
        </w:r>
        <w:r>
          <w:rPr>
            <w:rFonts w:cs="Calibri" w:hAnsi="Calibri" w:eastAsia="Calibri" w:ascii="Calibri"/>
            <w:color w:val="0462C1"/>
            <w:spacing w:val="-1"/>
            <w:w w:val="100"/>
            <w:sz w:val="24"/>
            <w:szCs w:val="24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0"/>
            <w:sz w:val="24"/>
            <w:szCs w:val="24"/>
            <w:u w:val="single" w:color="0462C1"/>
          </w:rPr>
          <w:t>U</w:t>
        </w:r>
        <w:r>
          <w:rPr>
            <w:rFonts w:cs="Calibri" w:hAnsi="Calibri" w:eastAsia="Calibri" w:ascii="Calibri"/>
            <w:color w:val="0462C1"/>
            <w:spacing w:val="-1"/>
            <w:w w:val="100"/>
            <w:sz w:val="24"/>
            <w:szCs w:val="24"/>
            <w:u w:val="single" w:color="0462C1"/>
          </w:rPr>
          <w:t>U</w:t>
        </w:r>
        <w:r>
          <w:rPr>
            <w:rFonts w:cs="Calibri" w:hAnsi="Calibri" w:eastAsia="Calibri" w:ascii="Calibri"/>
            <w:color w:val="0462C1"/>
            <w:spacing w:val="-1"/>
            <w:w w:val="100"/>
            <w:sz w:val="24"/>
            <w:szCs w:val="24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0"/>
            <w:sz w:val="24"/>
            <w:szCs w:val="24"/>
            <w:u w:val="single" w:color="0462C1"/>
          </w:rPr>
          <w:t>o</w:t>
        </w:r>
        <w:r>
          <w:rPr>
            <w:rFonts w:cs="Calibri" w:hAnsi="Calibri" w:eastAsia="Calibri" w:ascii="Calibri"/>
            <w:color w:val="0462C1"/>
            <w:spacing w:val="0"/>
            <w:w w:val="100"/>
            <w:sz w:val="24"/>
            <w:szCs w:val="24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0"/>
            <w:sz w:val="24"/>
            <w:szCs w:val="24"/>
            <w:u w:val="single" w:color="0462C1"/>
          </w:rPr>
          <w:t>?</w:t>
        </w:r>
        <w:r>
          <w:rPr>
            <w:rFonts w:cs="Calibri" w:hAnsi="Calibri" w:eastAsia="Calibri" w:ascii="Calibri"/>
            <w:color w:val="0462C1"/>
            <w:spacing w:val="-1"/>
            <w:w w:val="100"/>
            <w:sz w:val="24"/>
            <w:szCs w:val="24"/>
            <w:u w:val="single" w:color="0462C1"/>
          </w:rPr>
          <w:t>s</w:t>
        </w:r>
        <w:r>
          <w:rPr>
            <w:rFonts w:cs="Calibri" w:hAnsi="Calibri" w:eastAsia="Calibri" w:ascii="Calibri"/>
            <w:color w:val="0462C1"/>
            <w:spacing w:val="-1"/>
            <w:w w:val="100"/>
            <w:sz w:val="24"/>
            <w:szCs w:val="24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0"/>
            <w:sz w:val="24"/>
            <w:szCs w:val="24"/>
            <w:u w:val="single" w:color="0462C1"/>
          </w:rPr>
          <w:t>i=i</w:t>
        </w:r>
        <w:r>
          <w:rPr>
            <w:rFonts w:cs="Calibri" w:hAnsi="Calibri" w:eastAsia="Calibri" w:ascii="Calibri"/>
            <w:color w:val="0462C1"/>
            <w:spacing w:val="2"/>
            <w:w w:val="100"/>
            <w:sz w:val="24"/>
            <w:szCs w:val="24"/>
            <w:u w:val="single" w:color="0462C1"/>
          </w:rPr>
          <w:t>M</w:t>
        </w:r>
        <w:r>
          <w:rPr>
            <w:rFonts w:cs="Calibri" w:hAnsi="Calibri" w:eastAsia="Calibri" w:ascii="Calibri"/>
            <w:color w:val="0462C1"/>
            <w:spacing w:val="2"/>
            <w:w w:val="100"/>
            <w:sz w:val="24"/>
            <w:szCs w:val="24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0"/>
            <w:sz w:val="24"/>
            <w:szCs w:val="24"/>
            <w:u w:val="single" w:color="0462C1"/>
          </w:rPr>
          <w:t>T</w:t>
        </w:r>
        <w:r>
          <w:rPr>
            <w:rFonts w:cs="Calibri" w:hAnsi="Calibri" w:eastAsia="Calibri" w:ascii="Calibri"/>
            <w:color w:val="0462C1"/>
            <w:spacing w:val="0"/>
            <w:w w:val="100"/>
            <w:sz w:val="24"/>
            <w:szCs w:val="24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0"/>
            <w:sz w:val="24"/>
            <w:szCs w:val="24"/>
            <w:u w:val="single" w:color="0462C1"/>
          </w:rPr>
          <w:t>C</w:t>
        </w:r>
        <w:r>
          <w:rPr>
            <w:rFonts w:cs="Calibri" w:hAnsi="Calibri" w:eastAsia="Calibri" w:ascii="Calibri"/>
            <w:color w:val="0462C1"/>
            <w:spacing w:val="-1"/>
            <w:w w:val="100"/>
            <w:sz w:val="24"/>
            <w:szCs w:val="24"/>
            <w:u w:val="single" w:color="0462C1"/>
          </w:rPr>
          <w:t>R</w:t>
        </w:r>
        <w:r>
          <w:rPr>
            <w:rFonts w:cs="Calibri" w:hAnsi="Calibri" w:eastAsia="Calibri" w:ascii="Calibri"/>
            <w:color w:val="0462C1"/>
            <w:spacing w:val="-1"/>
            <w:w w:val="100"/>
            <w:sz w:val="24"/>
            <w:szCs w:val="24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0"/>
            <w:sz w:val="24"/>
            <w:szCs w:val="24"/>
            <w:u w:val="single" w:color="0462C1"/>
          </w:rPr>
          <w:t>7</w:t>
        </w:r>
        <w:r>
          <w:rPr>
            <w:rFonts w:cs="Calibri" w:hAnsi="Calibri" w:eastAsia="Calibri" w:ascii="Calibri"/>
            <w:color w:val="0462C1"/>
            <w:spacing w:val="1"/>
            <w:w w:val="100"/>
            <w:sz w:val="24"/>
            <w:szCs w:val="24"/>
            <w:u w:val="single" w:color="0462C1"/>
          </w:rPr>
          <w:t>5</w:t>
        </w:r>
        <w:r>
          <w:rPr>
            <w:rFonts w:cs="Calibri" w:hAnsi="Calibri" w:eastAsia="Calibri" w:ascii="Calibri"/>
            <w:color w:val="0462C1"/>
            <w:spacing w:val="1"/>
            <w:w w:val="100"/>
            <w:sz w:val="24"/>
            <w:szCs w:val="24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0"/>
            <w:sz w:val="24"/>
            <w:szCs w:val="24"/>
            <w:u w:val="single" w:color="0462C1"/>
          </w:rPr>
          <w:t>K</w:t>
        </w:r>
        <w:r>
          <w:rPr>
            <w:rFonts w:cs="Calibri" w:hAnsi="Calibri" w:eastAsia="Calibri" w:ascii="Calibri"/>
            <w:color w:val="0462C1"/>
            <w:spacing w:val="1"/>
            <w:w w:val="100"/>
            <w:sz w:val="24"/>
            <w:szCs w:val="24"/>
            <w:u w:val="single" w:color="0462C1"/>
          </w:rPr>
          <w:t>1</w:t>
        </w:r>
        <w:r>
          <w:rPr>
            <w:rFonts w:cs="Calibri" w:hAnsi="Calibri" w:eastAsia="Calibri" w:ascii="Calibri"/>
            <w:color w:val="0462C1"/>
            <w:spacing w:val="1"/>
            <w:w w:val="100"/>
            <w:sz w:val="24"/>
            <w:szCs w:val="24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5"/>
            <w:w w:val="100"/>
            <w:sz w:val="24"/>
            <w:szCs w:val="24"/>
            <w:u w:val="single" w:color="0462C1"/>
          </w:rPr>
          <w:t>H</w:t>
        </w:r>
        <w:r>
          <w:rPr>
            <w:rFonts w:cs="Calibri" w:hAnsi="Calibri" w:eastAsia="Calibri" w:ascii="Calibri"/>
            <w:color w:val="0462C1"/>
            <w:spacing w:val="5"/>
            <w:w w:val="100"/>
            <w:sz w:val="24"/>
            <w:szCs w:val="24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2"/>
            <w:w w:val="100"/>
            <w:sz w:val="24"/>
            <w:szCs w:val="24"/>
            <w:u w:val="single" w:color="0462C1"/>
          </w:rPr>
          <w:t>-</w:t>
        </w:r>
        <w:r>
          <w:rPr>
            <w:rFonts w:cs="Calibri" w:hAnsi="Calibri" w:eastAsia="Calibri" w:ascii="Calibri"/>
            <w:color w:val="0462C1"/>
            <w:spacing w:val="2"/>
            <w:w w:val="100"/>
            <w:sz w:val="24"/>
            <w:szCs w:val="24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0"/>
            <w:sz w:val="24"/>
            <w:szCs w:val="24"/>
            <w:u w:val="single" w:color="0462C1"/>
          </w:rPr>
          <w:t>W</w:t>
        </w:r>
        <w:r>
          <w:rPr>
            <w:rFonts w:cs="Calibri" w:hAnsi="Calibri" w:eastAsia="Calibri" w:ascii="Calibri"/>
            <w:color w:val="0462C1"/>
            <w:spacing w:val="-1"/>
            <w:w w:val="100"/>
            <w:sz w:val="24"/>
            <w:szCs w:val="24"/>
            <w:u w:val="single" w:color="0462C1"/>
          </w:rPr>
          <w:t>k</w:t>
        </w:r>
        <w:r>
          <w:rPr>
            <w:rFonts w:cs="Calibri" w:hAnsi="Calibri" w:eastAsia="Calibri" w:ascii="Calibri"/>
            <w:color w:val="0462C1"/>
            <w:spacing w:val="-1"/>
            <w:w w:val="100"/>
            <w:sz w:val="24"/>
            <w:szCs w:val="24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0"/>
            <w:sz w:val="24"/>
            <w:szCs w:val="24"/>
            <w:u w:val="single" w:color="0462C1"/>
          </w:rPr>
          <w:t>K</w:t>
        </w:r>
        <w:r>
          <w:rPr>
            <w:rFonts w:cs="Calibri" w:hAnsi="Calibri" w:eastAsia="Calibri" w:ascii="Calibri"/>
            <w:color w:val="0462C1"/>
            <w:spacing w:val="-2"/>
            <w:w w:val="100"/>
            <w:sz w:val="24"/>
            <w:szCs w:val="24"/>
            <w:u w:val="single" w:color="0462C1"/>
          </w:rPr>
          <w:t>5</w:t>
        </w:r>
        <w:r>
          <w:rPr>
            <w:rFonts w:cs="Calibri" w:hAnsi="Calibri" w:eastAsia="Calibri" w:ascii="Calibri"/>
            <w:color w:val="0462C1"/>
            <w:spacing w:val="-2"/>
            <w:w w:val="100"/>
            <w:sz w:val="24"/>
            <w:szCs w:val="24"/>
            <w:u w:val="single" w:color="0462C1"/>
          </w:rPr>
        </w:r>
        <w:r>
          <w:rPr>
            <w:rFonts w:cs="Calibri" w:hAnsi="Calibri" w:eastAsia="Calibri" w:ascii="Calibri"/>
            <w:color w:val="0462C1"/>
            <w:spacing w:val="0"/>
            <w:w w:val="100"/>
            <w:sz w:val="24"/>
            <w:szCs w:val="24"/>
            <w:u w:val="single" w:color="0462C1"/>
          </w:rPr>
          <w:t>-</w:t>
        </w:r>
      </w:hyperlink>
      <w:r>
        <w:rPr>
          <w:rFonts w:cs="Calibri" w:hAnsi="Calibri" w:eastAsia="Calibri" w:ascii="Calibri"/>
          <w:color w:val="0462C1"/>
          <w:spacing w:val="0"/>
          <w:w w:val="100"/>
          <w:sz w:val="24"/>
          <w:szCs w:val="24"/>
        </w:rPr>
      </w:r>
      <w:r>
        <w:rPr>
          <w:rFonts w:cs="Calibri" w:hAnsi="Calibri" w:eastAsia="Calibri" w:ascii="Calibri"/>
          <w:color w:val="000000"/>
          <w:spacing w:val="0"/>
          <w:w w:val="100"/>
          <w:sz w:val="24"/>
          <w:szCs w:val="24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lineRule="exact" w:line="280"/>
        <w:ind w:left="820"/>
      </w:pPr>
      <w:r>
        <w:rPr>
          <w:rFonts w:cs="Calibri" w:hAnsi="Calibri" w:eastAsia="Calibri" w:ascii="Calibri"/>
          <w:b/>
          <w:spacing w:val="-1"/>
          <w:w w:val="100"/>
          <w:position w:val="1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’ass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4"/>
          <w:szCs w:val="24"/>
        </w:rPr>
        <w:t>m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b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nd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cale</w:t>
      </w:r>
      <w:r>
        <w:rPr>
          <w:rFonts w:cs="Calibri" w:hAnsi="Calibri" w:eastAsia="Calibri" w:ascii="Calibri"/>
          <w:b/>
          <w:spacing w:val="3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2"/>
          <w:w w:val="100"/>
          <w:position w:val="1"/>
          <w:sz w:val="24"/>
          <w:szCs w:val="24"/>
        </w:rPr>
        <w:t>s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à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c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-2"/>
          <w:w w:val="100"/>
          <w:position w:val="1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t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d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3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se</w:t>
      </w:r>
      <w:r>
        <w:rPr>
          <w:rFonts w:cs="Calibri" w:hAnsi="Calibri" w:eastAsia="Calibri" w:ascii="Calibri"/>
          <w:b/>
          <w:spacing w:val="-2"/>
          <w:w w:val="100"/>
          <w:position w:val="1"/>
          <w:sz w:val="24"/>
          <w:szCs w:val="24"/>
        </w:rPr>
        <w:t>g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te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r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-2"/>
          <w:w w:val="100"/>
          <w:position w:val="1"/>
          <w:sz w:val="24"/>
          <w:szCs w:val="24"/>
        </w:rPr>
        <w:t>z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n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4"/>
          <w:szCs w:val="24"/>
        </w:rPr>
        <w:t>a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e</w:t>
      </w:r>
      <w:r>
        <w:rPr>
          <w:rFonts w:cs="Calibri" w:hAnsi="Calibri" w:eastAsia="Calibri" w:ascii="Calibri"/>
          <w:b/>
          <w:spacing w:val="3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-2"/>
          <w:w w:val="100"/>
          <w:position w:val="1"/>
          <w:sz w:val="24"/>
          <w:szCs w:val="24"/>
        </w:rPr>
        <w:t>C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i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sl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Scu</w:t>
      </w:r>
      <w:r>
        <w:rPr>
          <w:rFonts w:cs="Calibri" w:hAnsi="Calibri" w:eastAsia="Calibri" w:ascii="Calibri"/>
          <w:b/>
          <w:spacing w:val="-1"/>
          <w:w w:val="100"/>
          <w:position w:val="1"/>
          <w:sz w:val="24"/>
          <w:szCs w:val="24"/>
        </w:rPr>
        <w:t>o</w:t>
      </w:r>
      <w:r>
        <w:rPr>
          <w:rFonts w:cs="Calibri" w:hAnsi="Calibri" w:eastAsia="Calibri" w:ascii="Calibri"/>
          <w:b/>
          <w:spacing w:val="1"/>
          <w:w w:val="100"/>
          <w:position w:val="1"/>
          <w:sz w:val="24"/>
          <w:szCs w:val="24"/>
        </w:rPr>
        <w:t>l</w:t>
      </w:r>
      <w:r>
        <w:rPr>
          <w:rFonts w:cs="Calibri" w:hAnsi="Calibri" w:eastAsia="Calibri" w:ascii="Calibri"/>
          <w:b/>
          <w:spacing w:val="0"/>
          <w:w w:val="100"/>
          <w:position w:val="1"/>
          <w:sz w:val="24"/>
          <w:szCs w:val="24"/>
        </w:rPr>
        <w:t>a.</w:t>
      </w:r>
      <w:r>
        <w:rPr>
          <w:rFonts w:cs="Calibri" w:hAnsi="Calibri" w:eastAsia="Calibri" w:ascii="Calibri"/>
          <w:spacing w:val="0"/>
          <w:w w:val="100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6" w:lineRule="exact" w:line="140"/>
      </w:pPr>
      <w:r>
        <w:rPr>
          <w:sz w:val="14"/>
          <w:szCs w:val="14"/>
        </w:rPr>
      </w:r>
    </w:p>
    <w:p>
      <w:pPr>
        <w:rPr>
          <w:rFonts w:cs="Calibri" w:hAnsi="Calibri" w:eastAsia="Calibri" w:ascii="Calibri"/>
          <w:sz w:val="24"/>
          <w:szCs w:val="24"/>
        </w:rPr>
        <w:jc w:val="both"/>
        <w:spacing w:lineRule="auto" w:line="359"/>
        <w:ind w:left="100" w:right="72" w:firstLine="720"/>
      </w:pPr>
      <w:r>
        <w:rPr>
          <w:rFonts w:cs="Calibri" w:hAnsi="Calibri" w:eastAsia="Calibri" w:ascii="Calibri"/>
          <w:spacing w:val="0"/>
          <w:w w:val="100"/>
          <w:sz w:val="24"/>
          <w:szCs w:val="24"/>
        </w:rPr>
        <w:t>La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voca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z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valo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ri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ies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orm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le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z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ssem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lea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f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z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lavo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rave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à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ossibili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(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acheca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acale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o,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ircolare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er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lav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ori,</w:t>
      </w:r>
      <w:r>
        <w:rPr>
          <w:rFonts w:cs="Calibri" w:hAnsi="Calibri" w:eastAsia="Calibri" w:ascii="Calibri"/>
          <w:spacing w:val="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q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li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ad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o: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lic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z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8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all’a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acale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lica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z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ione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os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z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ione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ell’is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z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ione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olas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,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…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)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</w:p>
    <w:p>
      <w:pPr>
        <w:rPr>
          <w:rFonts w:cs="Calibri" w:hAnsi="Calibri" w:eastAsia="Calibri" w:ascii="Calibri"/>
          <w:sz w:val="24"/>
          <w:szCs w:val="24"/>
        </w:rPr>
        <w:jc w:val="left"/>
        <w:ind w:left="820"/>
      </w:pPr>
      <w:r>
        <w:rPr>
          <w:rFonts w:cs="Calibri" w:hAnsi="Calibri" w:eastAsia="Calibri" w:ascii="Calibri"/>
          <w:spacing w:val="0"/>
          <w:w w:val="100"/>
          <w:sz w:val="24"/>
          <w:szCs w:val="24"/>
        </w:rPr>
        <w:t>Si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allega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loca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’assem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lea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h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e,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q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4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egr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ella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26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re</w:t>
      </w:r>
      <w:r>
        <w:rPr>
          <w:rFonts w:cs="Calibri" w:hAnsi="Calibri" w:eastAsia="Calibri" w:ascii="Calibri"/>
          <w:spacing w:val="-3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ind w:left="100"/>
      </w:pP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z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i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e,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vrà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sere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rasm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ssa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ale</w:t>
      </w:r>
      <w:r>
        <w:rPr>
          <w:rFonts w:cs="Calibri" w:hAnsi="Calibri" w:eastAsia="Calibri" w:ascii="Calibri"/>
          <w:spacing w:val="5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o.</w:t>
      </w:r>
    </w:p>
    <w:p>
      <w:pPr>
        <w:rPr>
          <w:sz w:val="14"/>
          <w:szCs w:val="14"/>
        </w:rPr>
        <w:jc w:val="left"/>
        <w:spacing w:before="6" w:lineRule="exact" w:line="140"/>
      </w:pPr>
      <w:r>
        <w:rPr>
          <w:sz w:val="14"/>
          <w:szCs w:val="14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spacing w:lineRule="exact" w:line="280"/>
        <w:ind w:left="820"/>
      </w:pPr>
      <w:r>
        <w:rPr>
          <w:rFonts w:cs="Calibri" w:hAnsi="Calibri" w:eastAsia="Calibri" w:ascii="Calibri"/>
          <w:spacing w:val="0"/>
          <w:w w:val="100"/>
          <w:sz w:val="24"/>
          <w:szCs w:val="24"/>
        </w:rPr>
        <w:t>Si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ri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gr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z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ia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p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er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c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ll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b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o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z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ion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.</w:t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ind w:left="5861"/>
      </w:pPr>
      <w:r>
        <w:rPr>
          <w:rFonts w:cs="Calibri" w:hAnsi="Calibri" w:eastAsia="Calibri" w:ascii="Calibri"/>
          <w:spacing w:val="0"/>
          <w:w w:val="100"/>
          <w:sz w:val="24"/>
          <w:szCs w:val="24"/>
        </w:rPr>
        <w:t>La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segr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t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ria</w:t>
      </w:r>
      <w:r>
        <w:rPr>
          <w:rFonts w:cs="Calibri" w:hAnsi="Calibri" w:eastAsia="Calibri" w:ascii="Calibri"/>
          <w:spacing w:val="3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</w:p>
    <w:p>
      <w:pPr>
        <w:rPr>
          <w:sz w:val="14"/>
          <w:szCs w:val="14"/>
        </w:rPr>
        <w:jc w:val="left"/>
        <w:spacing w:before="6" w:lineRule="exact" w:line="140"/>
      </w:pPr>
      <w:r>
        <w:rPr>
          <w:sz w:val="14"/>
          <w:szCs w:val="14"/>
        </w:rPr>
      </w:r>
    </w:p>
    <w:p>
      <w:pPr>
        <w:rPr>
          <w:rFonts w:cs="Calibri" w:hAnsi="Calibri" w:eastAsia="Calibri" w:ascii="Calibri"/>
          <w:sz w:val="24"/>
          <w:szCs w:val="24"/>
        </w:rPr>
        <w:jc w:val="left"/>
        <w:ind w:left="5849"/>
      </w:pPr>
      <w:r>
        <w:rPr>
          <w:rFonts w:cs="Calibri" w:hAnsi="Calibri" w:eastAsia="Calibri" w:ascii="Calibri"/>
          <w:spacing w:val="0"/>
          <w:w w:val="100"/>
          <w:sz w:val="24"/>
          <w:szCs w:val="24"/>
        </w:rPr>
        <w:t>Ci</w:t>
      </w:r>
      <w:r>
        <w:rPr>
          <w:rFonts w:cs="Calibri" w:hAnsi="Calibri" w:eastAsia="Calibri" w:ascii="Calibri"/>
          <w:spacing w:val="-1"/>
          <w:w w:val="100"/>
          <w:sz w:val="24"/>
          <w:szCs w:val="24"/>
        </w:rPr>
        <w:t>s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l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Sc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u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ola</w:t>
      </w:r>
      <w:r>
        <w:rPr>
          <w:rFonts w:cs="Calibri" w:hAnsi="Calibri" w:eastAsia="Calibri" w:ascii="Calibri"/>
          <w:spacing w:val="2"/>
          <w:w w:val="100"/>
          <w:sz w:val="24"/>
          <w:szCs w:val="24"/>
        </w:rPr>
        <w:t> 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Sa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r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d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e</w:t>
      </w:r>
      <w:r>
        <w:rPr>
          <w:rFonts w:cs="Calibri" w:hAnsi="Calibri" w:eastAsia="Calibri" w:ascii="Calibri"/>
          <w:spacing w:val="-2"/>
          <w:w w:val="100"/>
          <w:sz w:val="24"/>
          <w:szCs w:val="24"/>
        </w:rPr>
        <w:t>g</w:t>
      </w:r>
      <w:r>
        <w:rPr>
          <w:rFonts w:cs="Calibri" w:hAnsi="Calibri" w:eastAsia="Calibri" w:ascii="Calibri"/>
          <w:spacing w:val="1"/>
          <w:w w:val="100"/>
          <w:sz w:val="24"/>
          <w:szCs w:val="24"/>
        </w:rPr>
        <w:t>n</w:t>
      </w:r>
      <w:r>
        <w:rPr>
          <w:rFonts w:cs="Calibri" w:hAnsi="Calibri" w:eastAsia="Calibri" w:ascii="Calibri"/>
          <w:spacing w:val="0"/>
          <w:w w:val="100"/>
          <w:sz w:val="24"/>
          <w:szCs w:val="24"/>
        </w:rPr>
        <w:t>a</w:t>
      </w:r>
    </w:p>
    <w:sectPr>
      <w:type w:val="continuous"/>
      <w:pgSz w:w="12240" w:h="15840"/>
      <w:pgMar w:top="0" w:bottom="280" w:left="1340" w:right="132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hyperlink" Target="https://www.youtube.com/live/xDTYt07BUUo?si=iMTCR75K1H-WkK5-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