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F2BC7" w14:textId="77777777" w:rsidR="008D3BA8" w:rsidRDefault="002D473A" w:rsidP="008D3BA8">
      <w:pPr>
        <w:widowControl w:val="0"/>
        <w:suppressAutoHyphens/>
        <w:autoSpaceDE w:val="0"/>
        <w:spacing w:line="276" w:lineRule="auto"/>
        <w:rPr>
          <w:rFonts w:asciiTheme="minorHAnsi" w:eastAsiaTheme="minorEastAsia" w:hAnsiTheme="minorHAnsi" w:cstheme="minorHAnsi"/>
          <w:b/>
          <w:sz w:val="22"/>
          <w:szCs w:val="22"/>
          <w:u w:val="single"/>
          <w:lang w:eastAsia="ar-SA"/>
        </w:rPr>
      </w:pPr>
      <w:r>
        <w:rPr>
          <w:sz w:val="16"/>
          <w:szCs w:val="16"/>
        </w:rPr>
        <w:t xml:space="preserve">                                                    </w:t>
      </w:r>
      <w:r w:rsidR="00EC3183">
        <w:rPr>
          <w:sz w:val="16"/>
          <w:szCs w:val="16"/>
        </w:rPr>
        <w:t xml:space="preserve">          </w:t>
      </w:r>
      <w:r>
        <w:rPr>
          <w:sz w:val="16"/>
          <w:szCs w:val="16"/>
        </w:rPr>
        <w:t xml:space="preserve">    </w:t>
      </w:r>
    </w:p>
    <w:p w14:paraId="76FF4A28" w14:textId="77777777" w:rsidR="008D3BA8" w:rsidRPr="00C20594" w:rsidRDefault="008D3BA8" w:rsidP="008D3BA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INTERNE PNRR D.M. 65 LINEA B</w:t>
      </w:r>
    </w:p>
    <w:p w14:paraId="3ACCCAB5" w14:textId="77777777" w:rsidR="008D3BA8" w:rsidRPr="00C20594" w:rsidRDefault="008D3BA8" w:rsidP="008D3BA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5D894410" w14:textId="77777777" w:rsidR="008D3BA8" w:rsidRPr="00C20594" w:rsidRDefault="008D3BA8" w:rsidP="008D3BA8">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7605107F" w14:textId="77777777" w:rsidR="008D3BA8" w:rsidRPr="00C20594" w:rsidRDefault="008D3BA8" w:rsidP="008D3BA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3B56CD8D" w14:textId="77777777" w:rsidR="008D3BA8" w:rsidRPr="00C20594" w:rsidRDefault="008D3BA8" w:rsidP="008D3BA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0C1865FB" w14:textId="77777777" w:rsidR="008D3BA8" w:rsidRPr="00C20594" w:rsidRDefault="008D3BA8" w:rsidP="008D3BA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F0CF3CD" w14:textId="77777777" w:rsidR="008D3BA8" w:rsidRPr="00C20594" w:rsidRDefault="008D3BA8" w:rsidP="008D3BA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4EF1B9FE" w14:textId="77777777" w:rsidR="008D3BA8" w:rsidRPr="00C20594" w:rsidRDefault="008D3BA8" w:rsidP="008D3BA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2A7919CB" w14:textId="77777777" w:rsidR="008D3BA8" w:rsidRPr="00C20594" w:rsidRDefault="008D3BA8" w:rsidP="008D3BA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02DF5665" w14:textId="77777777" w:rsidR="008D3BA8" w:rsidRPr="00C20594" w:rsidRDefault="008D3BA8" w:rsidP="008D3BA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4D020568" w14:textId="77777777" w:rsidR="008D3BA8" w:rsidRPr="00C20594" w:rsidRDefault="008D3BA8" w:rsidP="008D3BA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619640C5" w14:textId="77777777" w:rsidR="008D3BA8" w:rsidRDefault="008D3BA8" w:rsidP="008D3BA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W w:w="9067" w:type="dxa"/>
        <w:tblLayout w:type="fixed"/>
        <w:tblCellMar>
          <w:left w:w="70" w:type="dxa"/>
          <w:right w:w="70" w:type="dxa"/>
        </w:tblCellMar>
        <w:tblLook w:val="04A0" w:firstRow="1" w:lastRow="0" w:firstColumn="1" w:lastColumn="0" w:noHBand="0" w:noVBand="1"/>
      </w:tblPr>
      <w:tblGrid>
        <w:gridCol w:w="3539"/>
        <w:gridCol w:w="3544"/>
        <w:gridCol w:w="1984"/>
      </w:tblGrid>
      <w:tr w:rsidR="008D3BA8" w:rsidRPr="00C20594" w14:paraId="0D24E67F" w14:textId="77777777" w:rsidTr="00B5580D">
        <w:trPr>
          <w:trHeight w:val="174"/>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5C3FBC2D" w14:textId="77777777" w:rsidR="008D3BA8" w:rsidRPr="00C20594" w:rsidRDefault="008D3BA8" w:rsidP="00B5580D">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544" w:type="dxa"/>
            <w:tcBorders>
              <w:top w:val="single" w:sz="4" w:space="0" w:color="auto"/>
              <w:left w:val="single" w:sz="4" w:space="0" w:color="000000"/>
              <w:bottom w:val="single" w:sz="4" w:space="0" w:color="auto"/>
              <w:right w:val="single" w:sz="4" w:space="0" w:color="000000"/>
            </w:tcBorders>
            <w:shd w:val="clear" w:color="auto" w:fill="CCCCFF"/>
          </w:tcPr>
          <w:p w14:paraId="1422F8CC" w14:textId="77777777" w:rsidR="008D3BA8" w:rsidRDefault="008D3BA8" w:rsidP="00B5580D">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1984" w:type="dxa"/>
            <w:tcBorders>
              <w:top w:val="single" w:sz="4" w:space="0" w:color="auto"/>
              <w:left w:val="single" w:sz="4" w:space="0" w:color="000000"/>
              <w:bottom w:val="single" w:sz="4" w:space="0" w:color="auto"/>
              <w:right w:val="single" w:sz="4" w:space="0" w:color="auto"/>
            </w:tcBorders>
            <w:shd w:val="clear" w:color="auto" w:fill="CCCCFF"/>
          </w:tcPr>
          <w:p w14:paraId="1CAF538C" w14:textId="77777777" w:rsidR="008D3BA8" w:rsidRDefault="008D3BA8" w:rsidP="00B5580D">
            <w:pPr>
              <w:suppressAutoHyphens/>
              <w:spacing w:after="20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Esperto madrelingua (SI/NO)</w:t>
            </w:r>
          </w:p>
        </w:tc>
      </w:tr>
      <w:tr w:rsidR="008D3BA8" w:rsidRPr="00C20594" w14:paraId="58FFA104" w14:textId="77777777" w:rsidTr="00B5580D">
        <w:trPr>
          <w:trHeight w:val="1076"/>
        </w:trPr>
        <w:tc>
          <w:tcPr>
            <w:tcW w:w="3539" w:type="dxa"/>
            <w:tcBorders>
              <w:top w:val="single" w:sz="4" w:space="0" w:color="000000"/>
              <w:left w:val="single" w:sz="4" w:space="0" w:color="000000"/>
              <w:bottom w:val="single" w:sz="4" w:space="0" w:color="000000"/>
              <w:right w:val="single" w:sz="4" w:space="0" w:color="000000"/>
            </w:tcBorders>
          </w:tcPr>
          <w:p w14:paraId="5BAB584C" w14:textId="77777777" w:rsidR="008D3BA8" w:rsidRPr="007C72BD" w:rsidRDefault="008D3BA8" w:rsidP="00B5580D">
            <w:pPr>
              <w:pStyle w:val="TableParagraph"/>
              <w:spacing w:before="25"/>
              <w:ind w:right="579"/>
              <w:rPr>
                <w:rFonts w:asciiTheme="minorHAnsi" w:hAnsiTheme="minorHAnsi" w:cstheme="minorHAnsi"/>
              </w:rPr>
            </w:pPr>
            <w:r w:rsidRPr="007C72BD">
              <w:rPr>
                <w:rFonts w:asciiTheme="minorHAnsi" w:hAnsiTheme="minorHAnsi" w:cstheme="minorHAnsi"/>
              </w:rPr>
              <w:t xml:space="preserve">corsi annuali di formazione linguistica </w:t>
            </w:r>
          </w:p>
          <w:p w14:paraId="5767445C" w14:textId="77777777" w:rsidR="008D3BA8" w:rsidRPr="007C72BD" w:rsidRDefault="008D3BA8" w:rsidP="00B5580D">
            <w:pPr>
              <w:pStyle w:val="TableParagraph"/>
              <w:spacing w:before="25"/>
              <w:ind w:right="579"/>
              <w:rPr>
                <w:rFonts w:asciiTheme="minorHAnsi" w:hAnsiTheme="minorHAnsi" w:cstheme="minorHAnsi"/>
              </w:rPr>
            </w:pPr>
            <w:r w:rsidRPr="007C72BD">
              <w:rPr>
                <w:rFonts w:asciiTheme="minorHAnsi" w:hAnsiTheme="minorHAnsi" w:cstheme="minorHAnsi"/>
              </w:rPr>
              <w:t>finalizzata al conseguimento di</w:t>
            </w:r>
          </w:p>
          <w:p w14:paraId="2FB654B7" w14:textId="77777777" w:rsidR="008D3BA8" w:rsidRPr="007C72BD" w:rsidRDefault="008D3BA8" w:rsidP="00B5580D">
            <w:pPr>
              <w:suppressAutoHyphens/>
              <w:spacing w:after="200"/>
              <w:mirrorIndents/>
              <w:rPr>
                <w:rFonts w:asciiTheme="minorHAnsi" w:eastAsiaTheme="minorEastAsia" w:hAnsiTheme="minorHAnsi" w:cstheme="minorHAnsi"/>
                <w:b/>
                <w:bCs/>
                <w:color w:val="333333"/>
                <w:sz w:val="22"/>
                <w:szCs w:val="22"/>
              </w:rPr>
            </w:pPr>
            <w:r w:rsidRPr="007C72BD">
              <w:rPr>
                <w:rFonts w:asciiTheme="minorHAnsi" w:hAnsiTheme="minorHAnsi" w:cstheme="minorHAnsi"/>
                <w:sz w:val="22"/>
                <w:szCs w:val="22"/>
              </w:rPr>
              <w:t>certificazione di livello B1</w:t>
            </w:r>
          </w:p>
        </w:tc>
        <w:tc>
          <w:tcPr>
            <w:tcW w:w="3544" w:type="dxa"/>
            <w:tcBorders>
              <w:top w:val="single" w:sz="4" w:space="0" w:color="auto"/>
              <w:left w:val="single" w:sz="4" w:space="0" w:color="000000"/>
              <w:bottom w:val="single" w:sz="4" w:space="0" w:color="auto"/>
              <w:right w:val="single" w:sz="4" w:space="0" w:color="000000"/>
            </w:tcBorders>
          </w:tcPr>
          <w:p w14:paraId="00DCBB6A" w14:textId="77777777" w:rsidR="008D3BA8" w:rsidRPr="00C20594" w:rsidRDefault="008D3BA8" w:rsidP="00B5580D">
            <w:pPr>
              <w:suppressAutoHyphens/>
              <w:spacing w:after="200"/>
              <w:mirrorIndents/>
              <w:rPr>
                <w:rFonts w:asciiTheme="minorHAnsi" w:eastAsiaTheme="minorEastAsia" w:hAnsiTheme="minorHAnsi" w:cstheme="minorHAnsi"/>
                <w:b/>
                <w:bCs/>
                <w:color w:val="333333"/>
                <w:sz w:val="22"/>
                <w:szCs w:val="22"/>
              </w:rPr>
            </w:pPr>
          </w:p>
        </w:tc>
        <w:tc>
          <w:tcPr>
            <w:tcW w:w="1984" w:type="dxa"/>
            <w:tcBorders>
              <w:top w:val="single" w:sz="4" w:space="0" w:color="auto"/>
              <w:left w:val="single" w:sz="4" w:space="0" w:color="000000"/>
              <w:bottom w:val="single" w:sz="4" w:space="0" w:color="auto"/>
              <w:right w:val="single" w:sz="4" w:space="0" w:color="auto"/>
            </w:tcBorders>
          </w:tcPr>
          <w:p w14:paraId="2F0E7733" w14:textId="77777777" w:rsidR="008D3BA8" w:rsidRPr="00C20594" w:rsidRDefault="008D3BA8" w:rsidP="00B5580D">
            <w:pPr>
              <w:suppressAutoHyphens/>
              <w:spacing w:after="200"/>
              <w:mirrorIndents/>
              <w:rPr>
                <w:rFonts w:asciiTheme="minorHAnsi" w:eastAsiaTheme="minorEastAsia" w:hAnsiTheme="minorHAnsi" w:cstheme="minorHAnsi"/>
                <w:b/>
                <w:bCs/>
                <w:color w:val="333333"/>
                <w:sz w:val="22"/>
                <w:szCs w:val="22"/>
              </w:rPr>
            </w:pPr>
          </w:p>
        </w:tc>
      </w:tr>
      <w:tr w:rsidR="008D3BA8" w:rsidRPr="00C20594" w14:paraId="048DD9CC" w14:textId="77777777" w:rsidTr="00B5580D">
        <w:trPr>
          <w:trHeight w:val="555"/>
        </w:trPr>
        <w:tc>
          <w:tcPr>
            <w:tcW w:w="3539" w:type="dxa"/>
            <w:tcBorders>
              <w:top w:val="single" w:sz="4" w:space="0" w:color="000000"/>
              <w:left w:val="single" w:sz="4" w:space="0" w:color="000000"/>
              <w:bottom w:val="single" w:sz="4" w:space="0" w:color="000000"/>
              <w:right w:val="single" w:sz="4" w:space="0" w:color="000000"/>
            </w:tcBorders>
          </w:tcPr>
          <w:p w14:paraId="61D0F25A" w14:textId="77777777" w:rsidR="008D3BA8" w:rsidRPr="007C72BD" w:rsidRDefault="008D3BA8" w:rsidP="00B5580D">
            <w:pPr>
              <w:pStyle w:val="TableParagraph"/>
              <w:spacing w:before="25"/>
              <w:ind w:right="579"/>
              <w:rPr>
                <w:rFonts w:asciiTheme="minorHAnsi" w:hAnsiTheme="minorHAnsi" w:cstheme="minorHAnsi"/>
              </w:rPr>
            </w:pPr>
            <w:r w:rsidRPr="007C72BD">
              <w:rPr>
                <w:rFonts w:asciiTheme="minorHAnsi" w:hAnsiTheme="minorHAnsi" w:cstheme="minorHAnsi"/>
              </w:rPr>
              <w:t xml:space="preserve">corsi annuali di formazione linguistica </w:t>
            </w:r>
          </w:p>
          <w:p w14:paraId="27EE4B67" w14:textId="77777777" w:rsidR="008D3BA8" w:rsidRPr="007C72BD" w:rsidRDefault="008D3BA8" w:rsidP="00B5580D">
            <w:pPr>
              <w:pStyle w:val="TableParagraph"/>
              <w:spacing w:before="25"/>
              <w:ind w:right="579"/>
              <w:rPr>
                <w:rFonts w:asciiTheme="minorHAnsi" w:hAnsiTheme="minorHAnsi" w:cstheme="minorHAnsi"/>
              </w:rPr>
            </w:pPr>
            <w:r w:rsidRPr="007C72BD">
              <w:rPr>
                <w:rFonts w:asciiTheme="minorHAnsi" w:hAnsiTheme="minorHAnsi" w:cstheme="minorHAnsi"/>
              </w:rPr>
              <w:t>finalizzata al conseguimento di</w:t>
            </w:r>
          </w:p>
          <w:p w14:paraId="7BCF66B0" w14:textId="77777777" w:rsidR="008D3BA8" w:rsidRPr="007C72BD" w:rsidRDefault="008D3BA8" w:rsidP="00B5580D">
            <w:pPr>
              <w:suppressAutoHyphens/>
              <w:spacing w:after="200"/>
              <w:mirrorIndents/>
              <w:rPr>
                <w:rFonts w:asciiTheme="minorHAnsi" w:eastAsia="Calibri" w:hAnsiTheme="minorHAnsi" w:cstheme="minorHAnsi"/>
                <w:b/>
                <w:bCs/>
                <w:sz w:val="22"/>
                <w:szCs w:val="22"/>
                <w:lang w:eastAsia="en-US"/>
              </w:rPr>
            </w:pPr>
            <w:r w:rsidRPr="007C72BD">
              <w:rPr>
                <w:rFonts w:asciiTheme="minorHAnsi" w:hAnsiTheme="minorHAnsi" w:cstheme="minorHAnsi"/>
                <w:sz w:val="22"/>
                <w:szCs w:val="22"/>
              </w:rPr>
              <w:t>certificazione di livello B2</w:t>
            </w:r>
          </w:p>
        </w:tc>
        <w:tc>
          <w:tcPr>
            <w:tcW w:w="3544" w:type="dxa"/>
            <w:tcBorders>
              <w:top w:val="single" w:sz="4" w:space="0" w:color="auto"/>
              <w:left w:val="single" w:sz="4" w:space="0" w:color="000000"/>
              <w:bottom w:val="single" w:sz="4" w:space="0" w:color="auto"/>
              <w:right w:val="single" w:sz="4" w:space="0" w:color="000000"/>
            </w:tcBorders>
          </w:tcPr>
          <w:p w14:paraId="5EA35796" w14:textId="77777777" w:rsidR="008D3BA8" w:rsidRPr="00C20594" w:rsidRDefault="008D3BA8" w:rsidP="00B5580D">
            <w:pPr>
              <w:suppressAutoHyphens/>
              <w:spacing w:after="200"/>
              <w:mirrorIndents/>
              <w:rPr>
                <w:rFonts w:asciiTheme="minorHAnsi" w:eastAsiaTheme="minorEastAsia" w:hAnsiTheme="minorHAnsi" w:cstheme="minorHAnsi"/>
                <w:b/>
                <w:bCs/>
                <w:color w:val="333333"/>
                <w:sz w:val="22"/>
                <w:szCs w:val="22"/>
              </w:rPr>
            </w:pPr>
          </w:p>
        </w:tc>
        <w:tc>
          <w:tcPr>
            <w:tcW w:w="1984" w:type="dxa"/>
            <w:tcBorders>
              <w:top w:val="single" w:sz="4" w:space="0" w:color="auto"/>
              <w:left w:val="single" w:sz="4" w:space="0" w:color="000000"/>
              <w:bottom w:val="single" w:sz="4" w:space="0" w:color="auto"/>
              <w:right w:val="single" w:sz="4" w:space="0" w:color="auto"/>
            </w:tcBorders>
          </w:tcPr>
          <w:p w14:paraId="3B63F3D4" w14:textId="77777777" w:rsidR="008D3BA8" w:rsidRPr="00C20594" w:rsidRDefault="008D3BA8" w:rsidP="00B5580D">
            <w:pPr>
              <w:suppressAutoHyphens/>
              <w:spacing w:after="200"/>
              <w:mirrorIndents/>
              <w:rPr>
                <w:rFonts w:asciiTheme="minorHAnsi" w:eastAsiaTheme="minorEastAsia" w:hAnsiTheme="minorHAnsi" w:cstheme="minorHAnsi"/>
                <w:b/>
                <w:bCs/>
                <w:color w:val="333333"/>
                <w:sz w:val="22"/>
                <w:szCs w:val="22"/>
              </w:rPr>
            </w:pPr>
          </w:p>
        </w:tc>
      </w:tr>
      <w:tr w:rsidR="008D3BA8" w:rsidRPr="00C20594" w14:paraId="171080F7" w14:textId="77777777" w:rsidTr="00B5580D">
        <w:trPr>
          <w:trHeight w:val="555"/>
        </w:trPr>
        <w:tc>
          <w:tcPr>
            <w:tcW w:w="3539" w:type="dxa"/>
            <w:tcBorders>
              <w:top w:val="single" w:sz="4" w:space="0" w:color="000000"/>
              <w:left w:val="single" w:sz="4" w:space="0" w:color="000000"/>
              <w:bottom w:val="single" w:sz="4" w:space="0" w:color="000000"/>
              <w:right w:val="single" w:sz="4" w:space="0" w:color="000000"/>
            </w:tcBorders>
          </w:tcPr>
          <w:p w14:paraId="50E9090D" w14:textId="77777777" w:rsidR="008D3BA8" w:rsidRPr="007C72BD" w:rsidRDefault="008D3BA8" w:rsidP="00B5580D">
            <w:pPr>
              <w:pStyle w:val="TableParagraph"/>
              <w:spacing w:before="25"/>
              <w:ind w:right="579"/>
              <w:rPr>
                <w:rFonts w:asciiTheme="minorHAnsi" w:hAnsiTheme="minorHAnsi" w:cstheme="minorHAnsi"/>
              </w:rPr>
            </w:pPr>
            <w:r w:rsidRPr="007C72BD">
              <w:rPr>
                <w:rFonts w:asciiTheme="minorHAnsi" w:hAnsiTheme="minorHAnsi" w:cstheme="minorHAnsi"/>
              </w:rPr>
              <w:t xml:space="preserve">corsi annuali di metodologia Content and Language </w:t>
            </w:r>
            <w:proofErr w:type="spellStart"/>
            <w:r w:rsidRPr="007C72BD">
              <w:rPr>
                <w:rFonts w:asciiTheme="minorHAnsi" w:hAnsiTheme="minorHAnsi" w:cstheme="minorHAnsi"/>
              </w:rPr>
              <w:t>Integrated</w:t>
            </w:r>
            <w:proofErr w:type="spellEnd"/>
          </w:p>
          <w:p w14:paraId="170D1C6E" w14:textId="77777777" w:rsidR="008D3BA8" w:rsidRPr="007C72BD" w:rsidRDefault="008D3BA8" w:rsidP="00B5580D">
            <w:pPr>
              <w:suppressAutoHyphens/>
              <w:spacing w:after="200"/>
              <w:mirrorIndents/>
              <w:rPr>
                <w:rFonts w:asciiTheme="minorHAnsi" w:eastAsia="Calibri" w:hAnsiTheme="minorHAnsi" w:cstheme="minorHAnsi"/>
                <w:b/>
                <w:bCs/>
                <w:sz w:val="22"/>
                <w:szCs w:val="22"/>
                <w:lang w:eastAsia="en-US"/>
              </w:rPr>
            </w:pPr>
            <w:r w:rsidRPr="007C72BD">
              <w:rPr>
                <w:rFonts w:asciiTheme="minorHAnsi" w:hAnsiTheme="minorHAnsi" w:cstheme="minorHAnsi"/>
                <w:sz w:val="22"/>
                <w:szCs w:val="22"/>
              </w:rPr>
              <w:lastRenderedPageBreak/>
              <w:t xml:space="preserve">Learning (CLIL), nelle discipline </w:t>
            </w:r>
            <w:proofErr w:type="gramStart"/>
            <w:r w:rsidRPr="007C72BD">
              <w:rPr>
                <w:rFonts w:asciiTheme="minorHAnsi" w:hAnsiTheme="minorHAnsi" w:cstheme="minorHAnsi"/>
                <w:sz w:val="22"/>
                <w:szCs w:val="22"/>
              </w:rPr>
              <w:t>scientifiche  e</w:t>
            </w:r>
            <w:proofErr w:type="gramEnd"/>
            <w:r w:rsidRPr="007C72BD">
              <w:rPr>
                <w:rFonts w:asciiTheme="minorHAnsi" w:hAnsiTheme="minorHAnsi" w:cstheme="minorHAnsi"/>
                <w:sz w:val="22"/>
                <w:szCs w:val="22"/>
              </w:rPr>
              <w:t xml:space="preserve"> umanistiche</w:t>
            </w:r>
          </w:p>
        </w:tc>
        <w:tc>
          <w:tcPr>
            <w:tcW w:w="3544" w:type="dxa"/>
            <w:tcBorders>
              <w:top w:val="single" w:sz="4" w:space="0" w:color="auto"/>
              <w:left w:val="single" w:sz="4" w:space="0" w:color="000000"/>
              <w:bottom w:val="single" w:sz="4" w:space="0" w:color="auto"/>
              <w:right w:val="single" w:sz="4" w:space="0" w:color="000000"/>
            </w:tcBorders>
          </w:tcPr>
          <w:p w14:paraId="6D08603B" w14:textId="77777777" w:rsidR="008D3BA8" w:rsidRPr="00C20594" w:rsidRDefault="008D3BA8" w:rsidP="00B5580D">
            <w:pPr>
              <w:suppressAutoHyphens/>
              <w:spacing w:after="200"/>
              <w:mirrorIndents/>
              <w:rPr>
                <w:rFonts w:asciiTheme="minorHAnsi" w:eastAsiaTheme="minorEastAsia" w:hAnsiTheme="minorHAnsi" w:cstheme="minorHAnsi"/>
                <w:b/>
                <w:bCs/>
                <w:color w:val="333333"/>
                <w:sz w:val="22"/>
                <w:szCs w:val="22"/>
              </w:rPr>
            </w:pPr>
          </w:p>
        </w:tc>
        <w:tc>
          <w:tcPr>
            <w:tcW w:w="1984" w:type="dxa"/>
            <w:tcBorders>
              <w:top w:val="single" w:sz="4" w:space="0" w:color="auto"/>
              <w:left w:val="single" w:sz="4" w:space="0" w:color="000000"/>
              <w:bottom w:val="single" w:sz="4" w:space="0" w:color="auto"/>
              <w:right w:val="single" w:sz="4" w:space="0" w:color="auto"/>
            </w:tcBorders>
          </w:tcPr>
          <w:p w14:paraId="7560A114" w14:textId="77777777" w:rsidR="008D3BA8" w:rsidRPr="00C20594" w:rsidRDefault="008D3BA8" w:rsidP="00B5580D">
            <w:pPr>
              <w:suppressAutoHyphens/>
              <w:spacing w:after="200"/>
              <w:mirrorIndents/>
              <w:rPr>
                <w:rFonts w:asciiTheme="minorHAnsi" w:eastAsiaTheme="minorEastAsia" w:hAnsiTheme="minorHAnsi" w:cstheme="minorHAnsi"/>
                <w:b/>
                <w:bCs/>
                <w:color w:val="333333"/>
                <w:sz w:val="22"/>
                <w:szCs w:val="22"/>
              </w:rPr>
            </w:pPr>
          </w:p>
        </w:tc>
      </w:tr>
    </w:tbl>
    <w:p w14:paraId="6F305194" w14:textId="77777777" w:rsidR="008D3BA8" w:rsidRDefault="008D3BA8" w:rsidP="008D3BA8">
      <w:pPr>
        <w:autoSpaceDE w:val="0"/>
        <w:rPr>
          <w:rFonts w:asciiTheme="minorHAnsi" w:eastAsiaTheme="minorEastAsia" w:hAnsiTheme="minorHAnsi" w:cstheme="minorHAnsi"/>
          <w:b/>
          <w:bCs/>
          <w:i/>
          <w:iCs/>
          <w:sz w:val="24"/>
          <w:szCs w:val="24"/>
          <w:u w:val="single"/>
        </w:rPr>
      </w:pPr>
    </w:p>
    <w:p w14:paraId="2BB69068" w14:textId="77777777" w:rsidR="008D3BA8" w:rsidRPr="00C20594" w:rsidRDefault="008D3BA8" w:rsidP="008D3BA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15CEA027" w14:textId="77777777" w:rsidR="008D3BA8" w:rsidRPr="00EA57E7" w:rsidRDefault="008D3BA8" w:rsidP="008D3BA8">
      <w:pPr>
        <w:numPr>
          <w:ilvl w:val="0"/>
          <w:numId w:val="18"/>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32E2BEC0" w14:textId="77777777" w:rsidR="008D3BA8" w:rsidRPr="00C20594" w:rsidRDefault="008D3BA8" w:rsidP="008D3BA8">
      <w:pPr>
        <w:numPr>
          <w:ilvl w:val="0"/>
          <w:numId w:val="18"/>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FBCA9A3" w14:textId="77777777" w:rsidR="008D3BA8" w:rsidRPr="00551ED0" w:rsidRDefault="008D3BA8" w:rsidP="008D3BA8">
      <w:pPr>
        <w:numPr>
          <w:ilvl w:val="0"/>
          <w:numId w:val="18"/>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43C49C8B" w14:textId="77777777" w:rsidR="008D3BA8" w:rsidRPr="00551ED0" w:rsidRDefault="008D3BA8" w:rsidP="008D3BA8">
      <w:pPr>
        <w:numPr>
          <w:ilvl w:val="0"/>
          <w:numId w:val="18"/>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68B66187" w14:textId="77777777" w:rsidR="008D3BA8" w:rsidRPr="00C20594" w:rsidRDefault="008D3BA8" w:rsidP="008D3BA8">
      <w:pPr>
        <w:numPr>
          <w:ilvl w:val="0"/>
          <w:numId w:val="18"/>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37C85A80" w14:textId="77777777" w:rsidR="008D3BA8" w:rsidRPr="00551ED0" w:rsidRDefault="008D3BA8" w:rsidP="008D3BA8">
      <w:pPr>
        <w:numPr>
          <w:ilvl w:val="0"/>
          <w:numId w:val="18"/>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1C44ADE7" w14:textId="77777777" w:rsidR="008D3BA8" w:rsidRPr="00EB52E0" w:rsidRDefault="008D3BA8" w:rsidP="008D3BA8">
      <w:pPr>
        <w:numPr>
          <w:ilvl w:val="0"/>
          <w:numId w:val="18"/>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1D042C0" w14:textId="77777777" w:rsidR="008D3BA8" w:rsidRPr="005E1D00" w:rsidRDefault="008D3BA8" w:rsidP="008D3BA8">
      <w:pPr>
        <w:numPr>
          <w:ilvl w:val="0"/>
          <w:numId w:val="18"/>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7D9D6C54" w14:textId="77777777" w:rsidR="008D3BA8" w:rsidRPr="006C10F5" w:rsidRDefault="008D3BA8" w:rsidP="008D3BA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1B51D5A5" w14:textId="77777777" w:rsidR="008D3BA8" w:rsidRDefault="008D3BA8" w:rsidP="008D3BA8">
      <w:pPr>
        <w:autoSpaceDE w:val="0"/>
        <w:spacing w:after="200"/>
        <w:mirrorIndents/>
        <w:rPr>
          <w:rFonts w:ascii="Arial" w:eastAsiaTheme="minorEastAsia" w:hAnsi="Arial" w:cs="Arial"/>
          <w:sz w:val="18"/>
          <w:szCs w:val="18"/>
        </w:rPr>
      </w:pPr>
    </w:p>
    <w:p w14:paraId="2D7DC9A0" w14:textId="77777777" w:rsidR="008D3BA8" w:rsidRPr="00C20594" w:rsidRDefault="008D3BA8" w:rsidP="008D3BA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DACB8D2" w14:textId="77777777" w:rsidR="008D3BA8" w:rsidRPr="00C20594" w:rsidRDefault="008D3BA8" w:rsidP="008D3BA8">
      <w:pPr>
        <w:widowControl w:val="0"/>
        <w:numPr>
          <w:ilvl w:val="0"/>
          <w:numId w:val="19"/>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763B24E1" w14:textId="77777777" w:rsidR="008D3BA8" w:rsidRDefault="008D3BA8" w:rsidP="008D3BA8">
      <w:pPr>
        <w:widowControl w:val="0"/>
        <w:numPr>
          <w:ilvl w:val="0"/>
          <w:numId w:val="19"/>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5602CEB6" w14:textId="77777777" w:rsidR="008D3BA8" w:rsidRPr="00C20594" w:rsidRDefault="008D3BA8" w:rsidP="008D3BA8">
      <w:pPr>
        <w:widowControl w:val="0"/>
        <w:numPr>
          <w:ilvl w:val="0"/>
          <w:numId w:val="19"/>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44C10970" w14:textId="77777777" w:rsidR="008D3BA8" w:rsidRPr="00C20594" w:rsidRDefault="008D3BA8" w:rsidP="008D3BA8">
      <w:pPr>
        <w:widowControl w:val="0"/>
        <w:numPr>
          <w:ilvl w:val="0"/>
          <w:numId w:val="19"/>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3C93E80D" w14:textId="77777777" w:rsidR="008D3BA8" w:rsidRPr="00C20594" w:rsidRDefault="008D3BA8" w:rsidP="008D3BA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113A16D0" w14:textId="77777777" w:rsidR="008D3BA8" w:rsidRDefault="008D3BA8" w:rsidP="008D3BA8">
      <w:pPr>
        <w:autoSpaceDE w:val="0"/>
        <w:autoSpaceDN w:val="0"/>
        <w:adjustRightInd w:val="0"/>
        <w:spacing w:after="200"/>
        <w:mirrorIndents/>
        <w:rPr>
          <w:rFonts w:ascii="Arial" w:eastAsiaTheme="minorEastAsia" w:hAnsi="Arial" w:cs="Arial"/>
          <w:b/>
          <w:sz w:val="18"/>
          <w:szCs w:val="18"/>
        </w:rPr>
      </w:pPr>
    </w:p>
    <w:p w14:paraId="7C89E61A" w14:textId="77777777" w:rsidR="008D3BA8" w:rsidRPr="00C20594" w:rsidRDefault="008D3BA8" w:rsidP="008D3BA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514D6AA8" w14:textId="77777777" w:rsidR="008D3BA8" w:rsidRPr="00C20594" w:rsidRDefault="008D3BA8" w:rsidP="008D3BA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22018893" w14:textId="77777777" w:rsidR="008D3BA8" w:rsidRPr="00C20594" w:rsidRDefault="008D3BA8" w:rsidP="008D3BA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2FE12534" w14:textId="77777777" w:rsidR="008D3BA8" w:rsidRPr="00C20594" w:rsidRDefault="008D3BA8" w:rsidP="008D3BA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B5CFF66" w14:textId="77777777" w:rsidR="008D3BA8" w:rsidRPr="00C20594" w:rsidRDefault="008D3BA8" w:rsidP="008D3BA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lastRenderedPageBreak/>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69BEDF24" w14:textId="77777777" w:rsidR="008D3BA8" w:rsidRPr="00C20594" w:rsidRDefault="008D3BA8" w:rsidP="008D3BA8">
      <w:pPr>
        <w:autoSpaceDE w:val="0"/>
        <w:spacing w:after="200"/>
        <w:mirrorIndents/>
        <w:rPr>
          <w:rFonts w:ascii="Arial" w:eastAsiaTheme="minorEastAsia" w:hAnsi="Arial" w:cs="Arial"/>
          <w:sz w:val="18"/>
          <w:szCs w:val="18"/>
        </w:rPr>
      </w:pPr>
    </w:p>
    <w:p w14:paraId="5A836847" w14:textId="77777777" w:rsidR="008D3BA8" w:rsidRDefault="008D3BA8" w:rsidP="008D3BA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E4463D3" w14:textId="77777777" w:rsidR="008D3BA8" w:rsidRDefault="008D3BA8" w:rsidP="008D3BA8">
      <w:pPr>
        <w:autoSpaceDE w:val="0"/>
        <w:spacing w:after="200"/>
        <w:mirrorIndents/>
        <w:rPr>
          <w:rFonts w:ascii="Arial" w:eastAsiaTheme="minorEastAsia" w:hAnsi="Arial" w:cs="Arial"/>
          <w:sz w:val="18"/>
          <w:szCs w:val="18"/>
        </w:rPr>
      </w:pPr>
    </w:p>
    <w:p w14:paraId="20B69568" w14:textId="77777777" w:rsidR="008D3BA8" w:rsidRDefault="008D3BA8" w:rsidP="008D3BA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178E8516" w14:textId="77777777" w:rsidR="008D3BA8" w:rsidRPr="00C20594" w:rsidRDefault="008D3BA8" w:rsidP="008D3BA8">
      <w:pPr>
        <w:autoSpaceDE w:val="0"/>
        <w:spacing w:after="200"/>
        <w:mirrorIndents/>
        <w:rPr>
          <w:rFonts w:ascii="Arial" w:eastAsiaTheme="minorEastAsia" w:hAnsi="Arial" w:cs="Arial"/>
          <w:sz w:val="18"/>
          <w:szCs w:val="18"/>
        </w:rPr>
      </w:pPr>
    </w:p>
    <w:p w14:paraId="51944959" w14:textId="77777777" w:rsidR="008D3BA8" w:rsidRDefault="008D3BA8" w:rsidP="008D3BA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0CEC98D" w14:textId="77777777" w:rsidR="008D3BA8" w:rsidRDefault="008D3BA8" w:rsidP="008D3BA8">
      <w:pPr>
        <w:autoSpaceDE w:val="0"/>
        <w:spacing w:after="200"/>
        <w:mirrorIndents/>
        <w:rPr>
          <w:rFonts w:ascii="Arial" w:eastAsiaTheme="minorEastAsia" w:hAnsi="Arial" w:cs="Arial"/>
          <w:sz w:val="18"/>
          <w:szCs w:val="18"/>
        </w:rPr>
      </w:pPr>
    </w:p>
    <w:p w14:paraId="5817077A" w14:textId="77777777" w:rsidR="008D3BA8" w:rsidRDefault="008D3BA8" w:rsidP="008D3BA8">
      <w:pPr>
        <w:autoSpaceDE w:val="0"/>
        <w:spacing w:after="200"/>
        <w:mirrorIndents/>
        <w:rPr>
          <w:rFonts w:ascii="Arial" w:eastAsiaTheme="minorEastAsia" w:hAnsi="Arial" w:cs="Arial"/>
          <w:sz w:val="18"/>
          <w:szCs w:val="18"/>
        </w:rPr>
      </w:pPr>
    </w:p>
    <w:p w14:paraId="0686CAAF" w14:textId="77777777" w:rsidR="008D3BA8" w:rsidRDefault="008D3BA8" w:rsidP="008D3BA8">
      <w:pPr>
        <w:autoSpaceDE w:val="0"/>
        <w:spacing w:after="200"/>
        <w:mirrorIndents/>
        <w:rPr>
          <w:rFonts w:ascii="Arial" w:eastAsiaTheme="minorEastAsia" w:hAnsi="Arial" w:cs="Arial"/>
          <w:sz w:val="18"/>
          <w:szCs w:val="18"/>
        </w:rPr>
      </w:pPr>
    </w:p>
    <w:p w14:paraId="7C1A5C9C" w14:textId="77777777" w:rsidR="008D3BA8" w:rsidRDefault="008D3BA8" w:rsidP="008D3BA8">
      <w:pPr>
        <w:autoSpaceDE w:val="0"/>
        <w:spacing w:after="200"/>
        <w:mirrorIndents/>
        <w:rPr>
          <w:rFonts w:ascii="Arial" w:eastAsiaTheme="minorEastAsia" w:hAnsi="Arial" w:cs="Arial"/>
          <w:sz w:val="18"/>
          <w:szCs w:val="18"/>
        </w:rPr>
      </w:pPr>
    </w:p>
    <w:p w14:paraId="1A5FBFFD" w14:textId="77777777" w:rsidR="008D3BA8" w:rsidRDefault="008D3BA8" w:rsidP="008D3BA8">
      <w:pPr>
        <w:autoSpaceDE w:val="0"/>
        <w:spacing w:after="200"/>
        <w:mirrorIndents/>
        <w:rPr>
          <w:rFonts w:ascii="Arial" w:eastAsiaTheme="minorEastAsia" w:hAnsi="Arial" w:cs="Arial"/>
          <w:sz w:val="18"/>
          <w:szCs w:val="18"/>
        </w:rPr>
      </w:pPr>
    </w:p>
    <w:p w14:paraId="6655155D" w14:textId="77777777" w:rsidR="008D3BA8" w:rsidRDefault="008D3BA8" w:rsidP="008D3BA8">
      <w:pPr>
        <w:autoSpaceDE w:val="0"/>
        <w:spacing w:after="200"/>
        <w:mirrorIndents/>
        <w:rPr>
          <w:rFonts w:ascii="Arial" w:eastAsiaTheme="minorEastAsia" w:hAnsi="Arial" w:cs="Arial"/>
          <w:sz w:val="18"/>
          <w:szCs w:val="18"/>
        </w:rPr>
      </w:pPr>
    </w:p>
    <w:p w14:paraId="6921836C" w14:textId="77777777" w:rsidR="008D3BA8" w:rsidRDefault="008D3BA8" w:rsidP="008D3BA8">
      <w:pPr>
        <w:autoSpaceDE w:val="0"/>
        <w:spacing w:after="200"/>
        <w:mirrorIndents/>
        <w:rPr>
          <w:rFonts w:ascii="Arial" w:eastAsiaTheme="minorEastAsia" w:hAnsi="Arial" w:cs="Arial"/>
          <w:sz w:val="18"/>
          <w:szCs w:val="18"/>
        </w:rPr>
      </w:pPr>
    </w:p>
    <w:p w14:paraId="45BBC2FD" w14:textId="77777777" w:rsidR="008D3BA8" w:rsidRDefault="008D3BA8" w:rsidP="008D3BA8">
      <w:pPr>
        <w:autoSpaceDE w:val="0"/>
        <w:spacing w:after="200"/>
        <w:mirrorIndents/>
        <w:rPr>
          <w:rFonts w:ascii="Arial" w:eastAsiaTheme="minorEastAsia" w:hAnsi="Arial" w:cs="Arial"/>
          <w:sz w:val="18"/>
          <w:szCs w:val="18"/>
        </w:rPr>
      </w:pPr>
    </w:p>
    <w:p w14:paraId="4F344E4F" w14:textId="77777777" w:rsidR="008D3BA8" w:rsidRDefault="008D3BA8" w:rsidP="008D3BA8">
      <w:pPr>
        <w:autoSpaceDE w:val="0"/>
        <w:spacing w:after="200"/>
        <w:mirrorIndents/>
        <w:rPr>
          <w:rFonts w:ascii="Arial" w:eastAsiaTheme="minorEastAsia" w:hAnsi="Arial" w:cs="Arial"/>
          <w:sz w:val="18"/>
          <w:szCs w:val="18"/>
        </w:rPr>
      </w:pPr>
    </w:p>
    <w:p w14:paraId="24AD03D8" w14:textId="77777777" w:rsidR="008D3BA8" w:rsidRDefault="008D3BA8" w:rsidP="008D3BA8">
      <w:pPr>
        <w:autoSpaceDE w:val="0"/>
        <w:spacing w:after="200"/>
        <w:mirrorIndents/>
        <w:rPr>
          <w:rFonts w:ascii="Arial" w:eastAsiaTheme="minorEastAsia" w:hAnsi="Arial" w:cs="Arial"/>
          <w:sz w:val="18"/>
          <w:szCs w:val="18"/>
        </w:rPr>
      </w:pPr>
    </w:p>
    <w:p w14:paraId="1C793276" w14:textId="77777777" w:rsidR="008D3BA8" w:rsidRDefault="008D3BA8" w:rsidP="008D3BA8">
      <w:pPr>
        <w:autoSpaceDE w:val="0"/>
        <w:spacing w:after="200"/>
        <w:mirrorIndents/>
        <w:rPr>
          <w:rFonts w:ascii="Arial" w:eastAsiaTheme="minorEastAsia" w:hAnsi="Arial" w:cs="Arial"/>
          <w:sz w:val="18"/>
          <w:szCs w:val="18"/>
        </w:rPr>
      </w:pPr>
    </w:p>
    <w:p w14:paraId="7091AD29" w14:textId="77777777" w:rsidR="008D3BA8" w:rsidRDefault="008D3BA8" w:rsidP="008D3BA8">
      <w:pPr>
        <w:autoSpaceDE w:val="0"/>
        <w:spacing w:after="200"/>
        <w:mirrorIndents/>
        <w:rPr>
          <w:rFonts w:ascii="Arial" w:eastAsiaTheme="minorEastAsia" w:hAnsi="Arial" w:cs="Arial"/>
          <w:sz w:val="18"/>
          <w:szCs w:val="18"/>
        </w:rPr>
      </w:pPr>
    </w:p>
    <w:p w14:paraId="342B7867" w14:textId="77777777" w:rsidR="008D3BA8" w:rsidRDefault="008D3BA8" w:rsidP="008D3BA8">
      <w:pPr>
        <w:autoSpaceDE w:val="0"/>
        <w:spacing w:after="200"/>
        <w:mirrorIndents/>
        <w:rPr>
          <w:rFonts w:ascii="Arial" w:eastAsiaTheme="minorEastAsia" w:hAnsi="Arial" w:cs="Arial"/>
          <w:sz w:val="18"/>
          <w:szCs w:val="18"/>
        </w:rPr>
      </w:pPr>
    </w:p>
    <w:p w14:paraId="3A740F1A" w14:textId="77777777" w:rsidR="008D3BA8" w:rsidRDefault="008D3BA8" w:rsidP="008D3BA8">
      <w:pPr>
        <w:autoSpaceDE w:val="0"/>
        <w:spacing w:after="200"/>
        <w:mirrorIndents/>
        <w:rPr>
          <w:rFonts w:ascii="Arial" w:eastAsiaTheme="minorEastAsia" w:hAnsi="Arial" w:cs="Arial"/>
          <w:sz w:val="18"/>
          <w:szCs w:val="18"/>
        </w:rPr>
      </w:pPr>
    </w:p>
    <w:p w14:paraId="54ADB3F5" w14:textId="77777777" w:rsidR="008D3BA8" w:rsidRDefault="008D3BA8" w:rsidP="008D3BA8">
      <w:pPr>
        <w:autoSpaceDE w:val="0"/>
        <w:spacing w:after="200"/>
        <w:mirrorIndents/>
        <w:rPr>
          <w:rFonts w:ascii="Arial" w:eastAsiaTheme="minorEastAsia" w:hAnsi="Arial" w:cs="Arial"/>
          <w:sz w:val="18"/>
          <w:szCs w:val="18"/>
        </w:rPr>
      </w:pPr>
    </w:p>
    <w:p w14:paraId="5D6FDA06" w14:textId="77777777" w:rsidR="008D3BA8" w:rsidRDefault="008D3BA8" w:rsidP="008D3BA8">
      <w:pPr>
        <w:autoSpaceDE w:val="0"/>
        <w:spacing w:after="200"/>
        <w:mirrorIndents/>
        <w:rPr>
          <w:rFonts w:ascii="Arial" w:eastAsiaTheme="minorEastAsia" w:hAnsi="Arial" w:cs="Arial"/>
          <w:sz w:val="18"/>
          <w:szCs w:val="18"/>
        </w:rPr>
      </w:pPr>
    </w:p>
    <w:p w14:paraId="4B3E18F5" w14:textId="77777777" w:rsidR="008D3BA8" w:rsidRDefault="008D3BA8" w:rsidP="008D3BA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8D3BA8" w14:paraId="46D9E214" w14:textId="77777777" w:rsidTr="00B5580D">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1FACE500" w14:textId="77777777" w:rsidR="008D3BA8" w:rsidRDefault="008D3BA8" w:rsidP="00B5580D">
            <w:pPr>
              <w:jc w:val="center"/>
              <w:rPr>
                <w:b/>
                <w:i/>
                <w:iCs/>
                <w:sz w:val="24"/>
                <w:szCs w:val="24"/>
              </w:rPr>
            </w:pPr>
            <w:bookmarkStart w:id="0" w:name="_Hlk158579369"/>
            <w:r>
              <w:rPr>
                <w:b/>
                <w:bCs/>
                <w:sz w:val="24"/>
                <w:szCs w:val="24"/>
              </w:rPr>
              <w:lastRenderedPageBreak/>
              <w:br w:type="page"/>
              <w:t xml:space="preserve">ALLEGATO B: </w:t>
            </w:r>
            <w:r>
              <w:rPr>
                <w:b/>
                <w:sz w:val="24"/>
                <w:szCs w:val="24"/>
              </w:rPr>
              <w:t>GRIGLIA DI VALUTAZIONE DEI TITOLI PER ESPERTO</w:t>
            </w:r>
          </w:p>
        </w:tc>
      </w:tr>
      <w:tr w:rsidR="008D3BA8" w14:paraId="0B4A007F" w14:textId="77777777" w:rsidTr="00B5580D">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2FC2F222" w14:textId="77777777" w:rsidR="008D3BA8" w:rsidRDefault="008D3BA8" w:rsidP="00B5580D">
            <w:pPr>
              <w:snapToGrid w:val="0"/>
              <w:rPr>
                <w:b/>
                <w:sz w:val="22"/>
                <w:szCs w:val="22"/>
              </w:rPr>
            </w:pPr>
            <w:r>
              <w:rPr>
                <w:b/>
                <w:sz w:val="22"/>
                <w:szCs w:val="22"/>
                <w:u w:val="single"/>
              </w:rPr>
              <w:t>Criteri di ammissione:</w:t>
            </w:r>
            <w:r>
              <w:rPr>
                <w:b/>
                <w:sz w:val="22"/>
                <w:szCs w:val="22"/>
              </w:rPr>
              <w:t xml:space="preserve"> </w:t>
            </w:r>
          </w:p>
          <w:p w14:paraId="64CFC629" w14:textId="77777777" w:rsidR="008D3BA8" w:rsidRDefault="008D3BA8" w:rsidP="008D3BA8">
            <w:pPr>
              <w:pStyle w:val="Paragrafoelenco"/>
              <w:numPr>
                <w:ilvl w:val="0"/>
                <w:numId w:val="20"/>
              </w:numPr>
              <w:rPr>
                <w:b/>
              </w:rPr>
            </w:pPr>
            <w:r>
              <w:rPr>
                <w:b/>
                <w:sz w:val="22"/>
                <w:szCs w:val="22"/>
              </w:rPr>
              <w:t>essere in possesso dei requisiti di cui all’articolo 8 per il ruolo per cui si presenta domanda</w:t>
            </w:r>
          </w:p>
          <w:p w14:paraId="11F1FB7F" w14:textId="77777777" w:rsidR="008D3BA8" w:rsidRDefault="008D3BA8" w:rsidP="008D3BA8">
            <w:pPr>
              <w:pStyle w:val="Paragrafoelenco"/>
              <w:numPr>
                <w:ilvl w:val="0"/>
                <w:numId w:val="20"/>
              </w:numPr>
              <w:rPr>
                <w:b/>
              </w:rPr>
            </w:pPr>
            <w:r>
              <w:rPr>
                <w:b/>
                <w:sz w:val="22"/>
                <w:szCs w:val="22"/>
              </w:rPr>
              <w:t>in aggiunta, per le sole istanze di interno, essere docente in servizio per tutto il periodo dell’incarico</w:t>
            </w:r>
          </w:p>
        </w:tc>
      </w:tr>
      <w:tr w:rsidR="008D3BA8" w14:paraId="27CDDC93" w14:textId="77777777" w:rsidTr="00B5580D">
        <w:tc>
          <w:tcPr>
            <w:tcW w:w="5398" w:type="dxa"/>
            <w:gridSpan w:val="3"/>
            <w:tcBorders>
              <w:top w:val="single" w:sz="4" w:space="0" w:color="000000"/>
              <w:left w:val="single" w:sz="4" w:space="0" w:color="000000"/>
              <w:bottom w:val="single" w:sz="4" w:space="0" w:color="000000"/>
              <w:right w:val="nil"/>
            </w:tcBorders>
            <w:vAlign w:val="center"/>
          </w:tcPr>
          <w:p w14:paraId="3101B4F2" w14:textId="77777777" w:rsidR="008D3BA8" w:rsidRDefault="008D3BA8" w:rsidP="00B5580D">
            <w:pPr>
              <w:snapToGrid w:val="0"/>
              <w:rPr>
                <w:b/>
              </w:rPr>
            </w:pPr>
            <w:r>
              <w:rPr>
                <w:b/>
              </w:rPr>
              <w:t>L' ISTRUZIONE, LA FORMAZIONE</w:t>
            </w:r>
          </w:p>
          <w:p w14:paraId="29877338" w14:textId="77777777" w:rsidR="008D3BA8" w:rsidRDefault="008D3BA8" w:rsidP="00B5580D">
            <w:pPr>
              <w:snapToGrid w:val="0"/>
              <w:rPr>
                <w:b/>
              </w:rPr>
            </w:pPr>
            <w:r>
              <w:rPr>
                <w:b/>
              </w:rPr>
              <w:t xml:space="preserve">NELLO SPECIFICO DIPARTIMENTO IN CUI SI </w:t>
            </w:r>
          </w:p>
          <w:p w14:paraId="4C5BF3E0" w14:textId="77777777" w:rsidR="008D3BA8" w:rsidRDefault="008D3BA8" w:rsidP="00B5580D">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EA7AB9E" w14:textId="77777777" w:rsidR="008D3BA8" w:rsidRDefault="008D3BA8" w:rsidP="00B5580D">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016FC50A" w14:textId="77777777" w:rsidR="008D3BA8" w:rsidRDefault="008D3BA8" w:rsidP="00B5580D">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37E6AED4" w14:textId="77777777" w:rsidR="008D3BA8" w:rsidRDefault="008D3BA8" w:rsidP="00B5580D">
            <w:pPr>
              <w:jc w:val="center"/>
              <w:rPr>
                <w:b/>
              </w:rPr>
            </w:pPr>
            <w:r>
              <w:rPr>
                <w:b/>
              </w:rPr>
              <w:t>da compilare a cura della commissione</w:t>
            </w:r>
          </w:p>
        </w:tc>
      </w:tr>
      <w:tr w:rsidR="008D3BA8" w14:paraId="24289F85" w14:textId="77777777" w:rsidTr="00B5580D">
        <w:tc>
          <w:tcPr>
            <w:tcW w:w="3129" w:type="dxa"/>
            <w:vMerge w:val="restart"/>
            <w:tcBorders>
              <w:top w:val="single" w:sz="4" w:space="0" w:color="000000"/>
              <w:left w:val="single" w:sz="4" w:space="0" w:color="000000"/>
              <w:bottom w:val="single" w:sz="4" w:space="0" w:color="000000"/>
              <w:right w:val="nil"/>
            </w:tcBorders>
            <w:vAlign w:val="center"/>
            <w:hideMark/>
          </w:tcPr>
          <w:p w14:paraId="1F93C560" w14:textId="77777777" w:rsidR="008D3BA8" w:rsidRDefault="008D3BA8" w:rsidP="00B5580D">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307C2C7" w14:textId="77777777" w:rsidR="008D3BA8" w:rsidRDefault="008D3BA8" w:rsidP="00B5580D">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BC80A08" w14:textId="77777777" w:rsidR="008D3BA8" w:rsidRDefault="008D3BA8" w:rsidP="00B5580D">
            <w:r>
              <w:rPr>
                <w:b/>
              </w:rPr>
              <w:t>PUNTI</w:t>
            </w:r>
          </w:p>
        </w:tc>
        <w:tc>
          <w:tcPr>
            <w:tcW w:w="1393" w:type="dxa"/>
            <w:tcBorders>
              <w:top w:val="single" w:sz="4" w:space="0" w:color="000000"/>
              <w:left w:val="single" w:sz="4" w:space="0" w:color="000000"/>
              <w:bottom w:val="single" w:sz="4" w:space="0" w:color="000000"/>
              <w:right w:val="nil"/>
            </w:tcBorders>
            <w:vAlign w:val="center"/>
          </w:tcPr>
          <w:p w14:paraId="2435C886"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3E5A9193"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38F8686" w14:textId="77777777" w:rsidR="008D3BA8" w:rsidRDefault="008D3BA8" w:rsidP="00B5580D">
            <w:pPr>
              <w:snapToGrid w:val="0"/>
            </w:pPr>
          </w:p>
        </w:tc>
      </w:tr>
      <w:tr w:rsidR="008D3BA8" w14:paraId="2385143E" w14:textId="77777777" w:rsidTr="00B5580D">
        <w:tc>
          <w:tcPr>
            <w:tcW w:w="3129" w:type="dxa"/>
            <w:vMerge/>
            <w:tcBorders>
              <w:top w:val="single" w:sz="4" w:space="0" w:color="000000"/>
              <w:left w:val="single" w:sz="4" w:space="0" w:color="000000"/>
              <w:bottom w:val="single" w:sz="4" w:space="0" w:color="000000"/>
              <w:right w:val="nil"/>
            </w:tcBorders>
            <w:vAlign w:val="center"/>
            <w:hideMark/>
          </w:tcPr>
          <w:p w14:paraId="457C66D1" w14:textId="77777777" w:rsidR="008D3BA8" w:rsidRDefault="008D3BA8" w:rsidP="00B5580D"/>
        </w:tc>
        <w:tc>
          <w:tcPr>
            <w:tcW w:w="1151" w:type="dxa"/>
            <w:vMerge/>
            <w:tcBorders>
              <w:top w:val="single" w:sz="4" w:space="0" w:color="000000"/>
              <w:left w:val="single" w:sz="4" w:space="0" w:color="000000"/>
              <w:bottom w:val="single" w:sz="4" w:space="0" w:color="000000"/>
              <w:right w:val="nil"/>
            </w:tcBorders>
            <w:vAlign w:val="center"/>
            <w:hideMark/>
          </w:tcPr>
          <w:p w14:paraId="50812DED" w14:textId="77777777" w:rsidR="008D3BA8" w:rsidRDefault="008D3BA8" w:rsidP="00B5580D"/>
        </w:tc>
        <w:tc>
          <w:tcPr>
            <w:tcW w:w="1118" w:type="dxa"/>
            <w:tcBorders>
              <w:top w:val="single" w:sz="4" w:space="0" w:color="000000"/>
              <w:left w:val="single" w:sz="4" w:space="0" w:color="000000"/>
              <w:bottom w:val="single" w:sz="4" w:space="0" w:color="000000"/>
              <w:right w:val="nil"/>
            </w:tcBorders>
            <w:vAlign w:val="center"/>
            <w:hideMark/>
          </w:tcPr>
          <w:p w14:paraId="06CBBA50" w14:textId="77777777" w:rsidR="008D3BA8" w:rsidRDefault="008D3BA8" w:rsidP="00B5580D">
            <w:r>
              <w:rPr>
                <w:b/>
              </w:rPr>
              <w:t>20</w:t>
            </w:r>
          </w:p>
        </w:tc>
        <w:tc>
          <w:tcPr>
            <w:tcW w:w="1393" w:type="dxa"/>
            <w:tcBorders>
              <w:top w:val="single" w:sz="4" w:space="0" w:color="000000"/>
              <w:left w:val="single" w:sz="4" w:space="0" w:color="000000"/>
              <w:bottom w:val="single" w:sz="4" w:space="0" w:color="000000"/>
              <w:right w:val="nil"/>
            </w:tcBorders>
            <w:vAlign w:val="center"/>
          </w:tcPr>
          <w:p w14:paraId="50B7410A"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2146FC65"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B4D676A" w14:textId="77777777" w:rsidR="008D3BA8" w:rsidRDefault="008D3BA8" w:rsidP="00B5580D">
            <w:pPr>
              <w:snapToGrid w:val="0"/>
            </w:pPr>
          </w:p>
        </w:tc>
      </w:tr>
      <w:tr w:rsidR="008D3BA8" w14:paraId="03E39F52" w14:textId="77777777" w:rsidTr="00B5580D">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436653FB" w14:textId="77777777" w:rsidR="008D3BA8" w:rsidRPr="00B2753D" w:rsidRDefault="008D3BA8" w:rsidP="00B5580D">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47B0ACA2" w14:textId="77777777" w:rsidR="008D3BA8" w:rsidRPr="00B2753D" w:rsidRDefault="008D3BA8" w:rsidP="00B5580D">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5FDBA4A2" w14:textId="77777777" w:rsidR="008D3BA8" w:rsidRDefault="008D3BA8" w:rsidP="00B5580D">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0847B645"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42281942"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75DC88E" w14:textId="77777777" w:rsidR="008D3BA8" w:rsidRDefault="008D3BA8" w:rsidP="00B5580D">
            <w:pPr>
              <w:snapToGrid w:val="0"/>
            </w:pPr>
          </w:p>
        </w:tc>
      </w:tr>
      <w:tr w:rsidR="008D3BA8" w14:paraId="59DECE91" w14:textId="77777777" w:rsidTr="00B5580D">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4E63B4F3" w14:textId="77777777" w:rsidR="008D3BA8" w:rsidRPr="00B2753D" w:rsidRDefault="008D3BA8" w:rsidP="00B5580D">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6221B5E7" w14:textId="77777777" w:rsidR="008D3BA8" w:rsidRPr="00B2753D" w:rsidRDefault="008D3BA8" w:rsidP="00B5580D">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424C40C6" w14:textId="77777777" w:rsidR="008D3BA8" w:rsidRDefault="008D3BA8" w:rsidP="00B5580D">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25DCE51"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63C0997E"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ECD6D16" w14:textId="77777777" w:rsidR="008D3BA8" w:rsidRDefault="008D3BA8" w:rsidP="00B5580D">
            <w:pPr>
              <w:snapToGrid w:val="0"/>
            </w:pPr>
          </w:p>
        </w:tc>
      </w:tr>
      <w:tr w:rsidR="008D3BA8" w14:paraId="0DB59E64" w14:textId="77777777" w:rsidTr="00B5580D">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3A767F7" w14:textId="77777777" w:rsidR="008D3BA8" w:rsidRDefault="008D3BA8" w:rsidP="00B5580D">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84C6005" w14:textId="77777777" w:rsidR="008D3BA8" w:rsidRDefault="008D3BA8" w:rsidP="00B5580D">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50C923C"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4E52C949"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900C5EB" w14:textId="77777777" w:rsidR="008D3BA8" w:rsidRDefault="008D3BA8" w:rsidP="00B5580D">
            <w:pPr>
              <w:snapToGrid w:val="0"/>
            </w:pPr>
          </w:p>
        </w:tc>
      </w:tr>
      <w:tr w:rsidR="008D3BA8" w14:paraId="5F4777A4" w14:textId="77777777" w:rsidTr="00B5580D">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B8A29E3" w14:textId="77777777" w:rsidR="008D3BA8" w:rsidRDefault="008D3BA8" w:rsidP="00B5580D">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E75AED9" w14:textId="77777777" w:rsidR="008D3BA8" w:rsidRDefault="008D3BA8" w:rsidP="00B5580D">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3C19C51"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05968EF8"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BF774C4" w14:textId="77777777" w:rsidR="008D3BA8" w:rsidRDefault="008D3BA8" w:rsidP="00B5580D">
            <w:pPr>
              <w:snapToGrid w:val="0"/>
            </w:pPr>
          </w:p>
        </w:tc>
      </w:tr>
      <w:tr w:rsidR="008D3BA8" w14:paraId="4EAE0AF7" w14:textId="77777777" w:rsidTr="00B5580D">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3C5B2E8" w14:textId="77777777" w:rsidR="008D3BA8" w:rsidRDefault="008D3BA8" w:rsidP="00B5580D">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626D506F" w14:textId="77777777" w:rsidR="008D3BA8" w:rsidRDefault="008D3BA8" w:rsidP="00B5580D">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6B3B095"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0689FA15"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4BA2B6" w14:textId="77777777" w:rsidR="008D3BA8" w:rsidRDefault="008D3BA8" w:rsidP="00B5580D">
            <w:pPr>
              <w:snapToGrid w:val="0"/>
            </w:pPr>
          </w:p>
        </w:tc>
      </w:tr>
      <w:tr w:rsidR="008D3BA8" w14:paraId="644E375A" w14:textId="77777777" w:rsidTr="00B5580D">
        <w:tc>
          <w:tcPr>
            <w:tcW w:w="5398" w:type="dxa"/>
            <w:gridSpan w:val="3"/>
            <w:tcBorders>
              <w:top w:val="single" w:sz="4" w:space="0" w:color="000000"/>
              <w:left w:val="single" w:sz="4" w:space="0" w:color="000000"/>
              <w:bottom w:val="single" w:sz="4" w:space="0" w:color="000000"/>
              <w:right w:val="nil"/>
            </w:tcBorders>
            <w:vAlign w:val="center"/>
          </w:tcPr>
          <w:p w14:paraId="05E78079" w14:textId="77777777" w:rsidR="008D3BA8" w:rsidRDefault="008D3BA8" w:rsidP="00B5580D">
            <w:pPr>
              <w:rPr>
                <w:b/>
              </w:rPr>
            </w:pPr>
          </w:p>
          <w:p w14:paraId="1D385429" w14:textId="77777777" w:rsidR="008D3BA8" w:rsidRDefault="008D3BA8" w:rsidP="00B5580D">
            <w:pPr>
              <w:rPr>
                <w:b/>
              </w:rPr>
            </w:pPr>
            <w:r>
              <w:rPr>
                <w:b/>
              </w:rPr>
              <w:t xml:space="preserve">LE CERTIFICAZIONI OTTENUTE  </w:t>
            </w:r>
          </w:p>
          <w:p w14:paraId="15017733" w14:textId="77777777" w:rsidR="008D3BA8" w:rsidRDefault="008D3BA8" w:rsidP="00B5580D">
            <w:pPr>
              <w:rPr>
                <w:b/>
                <w:u w:val="single"/>
              </w:rPr>
            </w:pPr>
            <w:r>
              <w:rPr>
                <w:b/>
                <w:u w:val="single"/>
              </w:rPr>
              <w:t>NELLO SPECIFICO SETTORE IN CUI SI CONCORRE</w:t>
            </w:r>
          </w:p>
          <w:p w14:paraId="74468BE2" w14:textId="77777777" w:rsidR="008D3BA8" w:rsidRDefault="008D3BA8" w:rsidP="00B5580D">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51714B52"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02636A20"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AEAFF3A" w14:textId="77777777" w:rsidR="008D3BA8" w:rsidRDefault="008D3BA8" w:rsidP="00B5580D">
            <w:pPr>
              <w:snapToGrid w:val="0"/>
            </w:pPr>
          </w:p>
        </w:tc>
      </w:tr>
      <w:tr w:rsidR="008D3BA8" w14:paraId="07563077" w14:textId="77777777" w:rsidTr="00B5580D">
        <w:tc>
          <w:tcPr>
            <w:tcW w:w="3129" w:type="dxa"/>
            <w:tcBorders>
              <w:top w:val="single" w:sz="4" w:space="0" w:color="000000"/>
              <w:left w:val="single" w:sz="4" w:space="0" w:color="000000"/>
              <w:bottom w:val="single" w:sz="4" w:space="0" w:color="000000"/>
              <w:right w:val="nil"/>
            </w:tcBorders>
            <w:vAlign w:val="center"/>
            <w:hideMark/>
          </w:tcPr>
          <w:p w14:paraId="27AE5C07" w14:textId="77777777" w:rsidR="008D3BA8" w:rsidRDefault="008D3BA8" w:rsidP="00B5580D">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670D3455" w14:textId="77777777" w:rsidR="008D3BA8" w:rsidRDefault="008D3BA8" w:rsidP="00B5580D">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009D9F23" w14:textId="77777777" w:rsidR="008D3BA8" w:rsidRDefault="008D3BA8" w:rsidP="00B5580D">
            <w:proofErr w:type="gramStart"/>
            <w:r>
              <w:rPr>
                <w:b/>
              </w:rPr>
              <w:t>5</w:t>
            </w:r>
            <w:proofErr w:type="gramEnd"/>
            <w:r>
              <w:rPr>
                <w:b/>
              </w:rPr>
              <w:t xml:space="preserve">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39EEB7AA"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1608C635"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9A8AF33" w14:textId="77777777" w:rsidR="008D3BA8" w:rsidRDefault="008D3BA8" w:rsidP="00B5580D">
            <w:pPr>
              <w:snapToGrid w:val="0"/>
            </w:pPr>
          </w:p>
        </w:tc>
      </w:tr>
      <w:tr w:rsidR="008D3BA8" w14:paraId="141986A5" w14:textId="77777777" w:rsidTr="00B5580D">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108DFF27" w14:textId="77777777" w:rsidR="008D3BA8" w:rsidRDefault="008D3BA8" w:rsidP="00B5580D">
            <w:pPr>
              <w:rPr>
                <w:b/>
              </w:rPr>
            </w:pPr>
          </w:p>
          <w:p w14:paraId="32823E4E" w14:textId="77777777" w:rsidR="008D3BA8" w:rsidRDefault="008D3BA8" w:rsidP="00B5580D">
            <w:pPr>
              <w:rPr>
                <w:b/>
              </w:rPr>
            </w:pPr>
            <w:r>
              <w:rPr>
                <w:b/>
              </w:rPr>
              <w:t>LE ESPERIENZE</w:t>
            </w:r>
          </w:p>
          <w:p w14:paraId="499D0695" w14:textId="77777777" w:rsidR="008D3BA8" w:rsidRDefault="008D3BA8" w:rsidP="00B5580D">
            <w:pPr>
              <w:rPr>
                <w:b/>
                <w:u w:val="single"/>
              </w:rPr>
            </w:pPr>
            <w:r>
              <w:rPr>
                <w:b/>
                <w:u w:val="single"/>
              </w:rPr>
              <w:t>NELLO SPECIFICO SETTORE IN CUI SI CONCORRE</w:t>
            </w:r>
          </w:p>
          <w:p w14:paraId="28127093" w14:textId="77777777" w:rsidR="008D3BA8" w:rsidRDefault="008D3BA8" w:rsidP="00B5580D"/>
        </w:tc>
        <w:tc>
          <w:tcPr>
            <w:tcW w:w="1393" w:type="dxa"/>
            <w:tcBorders>
              <w:top w:val="single" w:sz="4" w:space="0" w:color="000000"/>
              <w:left w:val="single" w:sz="4" w:space="0" w:color="000000"/>
              <w:bottom w:val="single" w:sz="4" w:space="0" w:color="000000"/>
              <w:right w:val="nil"/>
            </w:tcBorders>
            <w:vAlign w:val="center"/>
          </w:tcPr>
          <w:p w14:paraId="66758733"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45D09A86"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EC4EF34" w14:textId="77777777" w:rsidR="008D3BA8" w:rsidRDefault="008D3BA8" w:rsidP="00B5580D">
            <w:pPr>
              <w:snapToGrid w:val="0"/>
            </w:pPr>
          </w:p>
        </w:tc>
      </w:tr>
      <w:tr w:rsidR="008D3BA8" w14:paraId="0F3D3FA8" w14:textId="77777777" w:rsidTr="00B5580D">
        <w:tc>
          <w:tcPr>
            <w:tcW w:w="3129" w:type="dxa"/>
            <w:tcBorders>
              <w:top w:val="single" w:sz="4" w:space="0" w:color="000000"/>
              <w:left w:val="single" w:sz="4" w:space="0" w:color="000000"/>
              <w:bottom w:val="single" w:sz="4" w:space="0" w:color="000000"/>
              <w:right w:val="nil"/>
            </w:tcBorders>
            <w:hideMark/>
          </w:tcPr>
          <w:p w14:paraId="324F1905" w14:textId="77777777" w:rsidR="008D3BA8" w:rsidRDefault="008D3BA8" w:rsidP="00B5580D">
            <w:pPr>
              <w:rPr>
                <w:b/>
              </w:rPr>
            </w:pPr>
            <w:r>
              <w:rPr>
                <w:b/>
              </w:rPr>
              <w:lastRenderedPageBreak/>
              <w:t>C1. CONOSCENZE SPECIFICHE DELL'</w:t>
            </w:r>
          </w:p>
          <w:p w14:paraId="1F7FADAF" w14:textId="77777777" w:rsidR="008D3BA8" w:rsidRDefault="008D3BA8" w:rsidP="00B5580D">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036D663" w14:textId="77777777" w:rsidR="008D3BA8" w:rsidRDefault="008D3BA8" w:rsidP="00B5580D">
            <w:r>
              <w:t>Max 10</w:t>
            </w:r>
          </w:p>
        </w:tc>
        <w:tc>
          <w:tcPr>
            <w:tcW w:w="1118" w:type="dxa"/>
            <w:tcBorders>
              <w:top w:val="single" w:sz="4" w:space="0" w:color="000000"/>
              <w:left w:val="single" w:sz="4" w:space="0" w:color="000000"/>
              <w:bottom w:val="single" w:sz="4" w:space="0" w:color="000000"/>
              <w:right w:val="nil"/>
            </w:tcBorders>
            <w:hideMark/>
          </w:tcPr>
          <w:p w14:paraId="52CB5633" w14:textId="77777777" w:rsidR="008D3BA8" w:rsidRDefault="008D3BA8" w:rsidP="00B5580D">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5DB6D23F"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49AC9C71"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DFA87EB" w14:textId="77777777" w:rsidR="008D3BA8" w:rsidRDefault="008D3BA8" w:rsidP="00B5580D">
            <w:pPr>
              <w:snapToGrid w:val="0"/>
            </w:pPr>
          </w:p>
        </w:tc>
      </w:tr>
      <w:tr w:rsidR="008D3BA8" w14:paraId="6FB1B438" w14:textId="77777777" w:rsidTr="00B5580D">
        <w:tc>
          <w:tcPr>
            <w:tcW w:w="3129" w:type="dxa"/>
            <w:tcBorders>
              <w:top w:val="single" w:sz="4" w:space="0" w:color="000000"/>
              <w:left w:val="single" w:sz="4" w:space="0" w:color="000000"/>
              <w:bottom w:val="single" w:sz="4" w:space="0" w:color="000000"/>
              <w:right w:val="nil"/>
            </w:tcBorders>
            <w:hideMark/>
          </w:tcPr>
          <w:p w14:paraId="3BBFB81E" w14:textId="77777777" w:rsidR="008D3BA8" w:rsidRDefault="008D3BA8" w:rsidP="00B5580D">
            <w:pPr>
              <w:rPr>
                <w:b/>
              </w:rPr>
            </w:pPr>
            <w:r>
              <w:rPr>
                <w:b/>
              </w:rPr>
              <w:t>C2. CONOSCENZE SPECIFICHE DELL'</w:t>
            </w:r>
          </w:p>
          <w:p w14:paraId="4507378E" w14:textId="77777777" w:rsidR="008D3BA8" w:rsidRDefault="008D3BA8" w:rsidP="00B5580D">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40EB2890" w14:textId="77777777" w:rsidR="008D3BA8" w:rsidRDefault="008D3BA8" w:rsidP="00B5580D">
            <w:r>
              <w:t>Max 5</w:t>
            </w:r>
          </w:p>
        </w:tc>
        <w:tc>
          <w:tcPr>
            <w:tcW w:w="1118" w:type="dxa"/>
            <w:tcBorders>
              <w:top w:val="single" w:sz="4" w:space="0" w:color="000000"/>
              <w:left w:val="single" w:sz="4" w:space="0" w:color="000000"/>
              <w:bottom w:val="single" w:sz="4" w:space="0" w:color="000000"/>
              <w:right w:val="nil"/>
            </w:tcBorders>
            <w:hideMark/>
          </w:tcPr>
          <w:p w14:paraId="187FFE52" w14:textId="77777777" w:rsidR="008D3BA8" w:rsidRDefault="008D3BA8" w:rsidP="00B5580D">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014C59BF"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691BB293"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69EA876" w14:textId="77777777" w:rsidR="008D3BA8" w:rsidRDefault="008D3BA8" w:rsidP="00B5580D">
            <w:pPr>
              <w:snapToGrid w:val="0"/>
            </w:pPr>
          </w:p>
        </w:tc>
      </w:tr>
      <w:tr w:rsidR="008D3BA8" w14:paraId="54BDFA6D" w14:textId="77777777" w:rsidTr="00B5580D">
        <w:tc>
          <w:tcPr>
            <w:tcW w:w="3129" w:type="dxa"/>
            <w:tcBorders>
              <w:top w:val="single" w:sz="4" w:space="0" w:color="000000"/>
              <w:left w:val="single" w:sz="4" w:space="0" w:color="000000"/>
              <w:bottom w:val="single" w:sz="4" w:space="0" w:color="000000"/>
              <w:right w:val="nil"/>
            </w:tcBorders>
            <w:hideMark/>
          </w:tcPr>
          <w:p w14:paraId="0F5BC421" w14:textId="77777777" w:rsidR="008D3BA8" w:rsidRDefault="008D3BA8" w:rsidP="00B5580D">
            <w:pPr>
              <w:rPr>
                <w:b/>
              </w:rPr>
            </w:pPr>
            <w:r>
              <w:rPr>
                <w:b/>
              </w:rPr>
              <w:t>C3. CONOSCENZE SPECIFICHE DELL'</w:t>
            </w:r>
          </w:p>
          <w:p w14:paraId="4E7FDC29" w14:textId="77777777" w:rsidR="008D3BA8" w:rsidRDefault="008D3BA8" w:rsidP="00B5580D">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1A2DF740" w14:textId="77777777" w:rsidR="008D3BA8" w:rsidRDefault="008D3BA8" w:rsidP="00B5580D">
            <w:r>
              <w:t>Max 10</w:t>
            </w:r>
          </w:p>
        </w:tc>
        <w:tc>
          <w:tcPr>
            <w:tcW w:w="1118" w:type="dxa"/>
            <w:tcBorders>
              <w:top w:val="single" w:sz="4" w:space="0" w:color="000000"/>
              <w:left w:val="single" w:sz="4" w:space="0" w:color="000000"/>
              <w:bottom w:val="single" w:sz="4" w:space="0" w:color="000000"/>
              <w:right w:val="nil"/>
            </w:tcBorders>
            <w:hideMark/>
          </w:tcPr>
          <w:p w14:paraId="70730A5E" w14:textId="77777777" w:rsidR="008D3BA8" w:rsidRDefault="008D3BA8" w:rsidP="00B5580D">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0861BA3A"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28320323"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1AF14CF" w14:textId="77777777" w:rsidR="008D3BA8" w:rsidRDefault="008D3BA8" w:rsidP="00B5580D">
            <w:pPr>
              <w:snapToGrid w:val="0"/>
            </w:pPr>
          </w:p>
        </w:tc>
      </w:tr>
      <w:tr w:rsidR="008D3BA8" w14:paraId="76FAB74A" w14:textId="77777777" w:rsidTr="00B5580D">
        <w:tc>
          <w:tcPr>
            <w:tcW w:w="3129" w:type="dxa"/>
            <w:tcBorders>
              <w:top w:val="single" w:sz="4" w:space="0" w:color="000000"/>
              <w:left w:val="single" w:sz="4" w:space="0" w:color="000000"/>
              <w:bottom w:val="single" w:sz="4" w:space="0" w:color="000000"/>
              <w:right w:val="nil"/>
            </w:tcBorders>
            <w:hideMark/>
          </w:tcPr>
          <w:p w14:paraId="173D0E67" w14:textId="77777777" w:rsidR="008D3BA8" w:rsidRDefault="008D3BA8" w:rsidP="00B5580D">
            <w:pPr>
              <w:rPr>
                <w:b/>
              </w:rPr>
            </w:pPr>
            <w:r>
              <w:rPr>
                <w:b/>
              </w:rPr>
              <w:t>C4. CONOSCENZE SPECIFICHE DELL'</w:t>
            </w:r>
          </w:p>
          <w:p w14:paraId="1C5E40FD" w14:textId="77777777" w:rsidR="008D3BA8" w:rsidRDefault="008D3BA8" w:rsidP="00B5580D">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66EFECE5" w14:textId="77777777" w:rsidR="008D3BA8" w:rsidRDefault="008D3BA8" w:rsidP="00B5580D">
            <w:r>
              <w:t>Max 10</w:t>
            </w:r>
          </w:p>
        </w:tc>
        <w:tc>
          <w:tcPr>
            <w:tcW w:w="1118" w:type="dxa"/>
            <w:tcBorders>
              <w:top w:val="single" w:sz="4" w:space="0" w:color="000000"/>
              <w:left w:val="single" w:sz="4" w:space="0" w:color="000000"/>
              <w:bottom w:val="single" w:sz="4" w:space="0" w:color="000000"/>
              <w:right w:val="nil"/>
            </w:tcBorders>
            <w:hideMark/>
          </w:tcPr>
          <w:p w14:paraId="1D5FF5DE" w14:textId="77777777" w:rsidR="008D3BA8" w:rsidRDefault="008D3BA8" w:rsidP="00B5580D">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056815FA"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051FC083"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E2906E8" w14:textId="77777777" w:rsidR="008D3BA8" w:rsidRDefault="008D3BA8" w:rsidP="00B5580D">
            <w:pPr>
              <w:snapToGrid w:val="0"/>
            </w:pPr>
          </w:p>
        </w:tc>
      </w:tr>
      <w:tr w:rsidR="008D3BA8" w14:paraId="20E4C020" w14:textId="77777777" w:rsidTr="00B5580D">
        <w:tc>
          <w:tcPr>
            <w:tcW w:w="3129" w:type="dxa"/>
            <w:tcBorders>
              <w:top w:val="single" w:sz="4" w:space="0" w:color="000000"/>
              <w:left w:val="single" w:sz="4" w:space="0" w:color="000000"/>
              <w:bottom w:val="single" w:sz="4" w:space="0" w:color="000000"/>
              <w:right w:val="nil"/>
            </w:tcBorders>
          </w:tcPr>
          <w:p w14:paraId="0B5676E4" w14:textId="77777777" w:rsidR="008D3BA8" w:rsidRDefault="008D3BA8" w:rsidP="00B5580D">
            <w:pPr>
              <w:rPr>
                <w:b/>
              </w:rPr>
            </w:pPr>
            <w:r>
              <w:rPr>
                <w:b/>
              </w:rPr>
              <w:t>C4. CONOSCENZE SPECIFICHE DELL'</w:t>
            </w:r>
          </w:p>
          <w:p w14:paraId="0F1BB69D" w14:textId="77777777" w:rsidR="008D3BA8" w:rsidRDefault="008D3BA8" w:rsidP="00B5580D">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353957D6" w14:textId="77777777" w:rsidR="008D3BA8" w:rsidRDefault="008D3BA8" w:rsidP="00B5580D">
            <w:r>
              <w:t>Max 10</w:t>
            </w:r>
          </w:p>
        </w:tc>
        <w:tc>
          <w:tcPr>
            <w:tcW w:w="1118" w:type="dxa"/>
            <w:tcBorders>
              <w:top w:val="single" w:sz="4" w:space="0" w:color="000000"/>
              <w:left w:val="single" w:sz="4" w:space="0" w:color="000000"/>
              <w:bottom w:val="single" w:sz="4" w:space="0" w:color="000000"/>
              <w:right w:val="nil"/>
            </w:tcBorders>
          </w:tcPr>
          <w:p w14:paraId="73EB8C6C" w14:textId="77777777" w:rsidR="008D3BA8" w:rsidRDefault="008D3BA8" w:rsidP="00B5580D">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2E7709B7"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27BC7C56"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4FAB454" w14:textId="77777777" w:rsidR="008D3BA8" w:rsidRDefault="008D3BA8" w:rsidP="00B5580D">
            <w:pPr>
              <w:snapToGrid w:val="0"/>
            </w:pPr>
          </w:p>
        </w:tc>
      </w:tr>
      <w:tr w:rsidR="008D3BA8" w14:paraId="75991AD2" w14:textId="77777777" w:rsidTr="00B5580D">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2AB5BA7" w14:textId="77777777" w:rsidR="008D3BA8" w:rsidRDefault="008D3BA8" w:rsidP="00B5580D">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02E7C8D9" w14:textId="77777777" w:rsidR="008D3BA8" w:rsidRDefault="008D3BA8" w:rsidP="00B5580D">
            <w:pPr>
              <w:snapToGrid w:val="0"/>
            </w:pPr>
          </w:p>
        </w:tc>
        <w:tc>
          <w:tcPr>
            <w:tcW w:w="1555" w:type="dxa"/>
            <w:tcBorders>
              <w:top w:val="single" w:sz="4" w:space="0" w:color="000000"/>
              <w:left w:val="single" w:sz="4" w:space="0" w:color="000000"/>
              <w:bottom w:val="single" w:sz="4" w:space="0" w:color="000000"/>
              <w:right w:val="nil"/>
            </w:tcBorders>
            <w:vAlign w:val="center"/>
          </w:tcPr>
          <w:p w14:paraId="1110E2A3" w14:textId="77777777" w:rsidR="008D3BA8" w:rsidRDefault="008D3BA8" w:rsidP="00B5580D">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FD33B5C" w14:textId="77777777" w:rsidR="008D3BA8" w:rsidRDefault="008D3BA8" w:rsidP="00B5580D">
            <w:pPr>
              <w:snapToGrid w:val="0"/>
            </w:pPr>
          </w:p>
        </w:tc>
      </w:tr>
    </w:tbl>
    <w:p w14:paraId="0DA6CF39" w14:textId="77777777" w:rsidR="008D3BA8" w:rsidRDefault="008D3BA8" w:rsidP="008D3BA8">
      <w:pPr>
        <w:autoSpaceDE w:val="0"/>
        <w:spacing w:after="200"/>
        <w:mirrorIndents/>
        <w:rPr>
          <w:rFonts w:ascii="Arial" w:eastAsiaTheme="minorEastAsia" w:hAnsi="Arial" w:cs="Arial"/>
          <w:sz w:val="18"/>
          <w:szCs w:val="18"/>
        </w:rPr>
      </w:pPr>
    </w:p>
    <w:p w14:paraId="53686498" w14:textId="77777777" w:rsidR="008D3BA8" w:rsidRDefault="008D3BA8" w:rsidP="008D3BA8">
      <w:pPr>
        <w:autoSpaceDE w:val="0"/>
        <w:spacing w:after="200"/>
        <w:mirrorIndents/>
        <w:rPr>
          <w:rFonts w:ascii="Arial" w:eastAsiaTheme="minorEastAsia" w:hAnsi="Arial" w:cs="Arial"/>
          <w:sz w:val="18"/>
          <w:szCs w:val="18"/>
        </w:rPr>
      </w:pPr>
    </w:p>
    <w:p w14:paraId="66E7FF79" w14:textId="77777777" w:rsidR="008D3BA8" w:rsidRDefault="008D3BA8" w:rsidP="008D3BA8">
      <w:pPr>
        <w:autoSpaceDE w:val="0"/>
        <w:spacing w:after="200"/>
        <w:mirrorIndents/>
        <w:rPr>
          <w:rFonts w:ascii="Arial" w:eastAsiaTheme="minorEastAsia" w:hAnsi="Arial" w:cs="Arial"/>
          <w:sz w:val="18"/>
          <w:szCs w:val="18"/>
        </w:rPr>
      </w:pPr>
    </w:p>
    <w:p w14:paraId="6D40A024" w14:textId="77777777" w:rsidR="008D3BA8" w:rsidRDefault="008D3BA8" w:rsidP="008D3BA8">
      <w:pPr>
        <w:autoSpaceDE w:val="0"/>
        <w:spacing w:after="200"/>
        <w:mirrorIndents/>
        <w:rPr>
          <w:rFonts w:ascii="Arial" w:eastAsiaTheme="minorEastAsia" w:hAnsi="Arial" w:cs="Arial"/>
          <w:sz w:val="18"/>
          <w:szCs w:val="18"/>
        </w:rPr>
      </w:pPr>
    </w:p>
    <w:bookmarkEnd w:id="0"/>
    <w:p w14:paraId="1AC282BD" w14:textId="77777777" w:rsidR="008D3BA8" w:rsidRPr="00F1096D" w:rsidRDefault="008D3BA8" w:rsidP="008D3BA8">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lastRenderedPageBreak/>
        <w:t xml:space="preserve">                                                                                                                                </w:t>
      </w:r>
    </w:p>
    <w:p w14:paraId="331E55DE" w14:textId="77777777" w:rsidR="008D3BA8" w:rsidRPr="00F1096D" w:rsidRDefault="008D3BA8" w:rsidP="008D3BA8">
      <w:pPr>
        <w:widowControl w:val="0"/>
        <w:tabs>
          <w:tab w:val="left" w:pos="1733"/>
        </w:tabs>
        <w:autoSpaceDE w:val="0"/>
        <w:autoSpaceDN w:val="0"/>
        <w:ind w:right="284"/>
        <w:rPr>
          <w:rFonts w:ascii="Calibri" w:eastAsia="Calibri" w:hAnsi="Calibri" w:cs="Calibri"/>
          <w:b/>
          <w:i/>
          <w:iCs/>
          <w:sz w:val="22"/>
          <w:szCs w:val="22"/>
          <w:lang w:eastAsia="en-US"/>
        </w:rPr>
      </w:pPr>
    </w:p>
    <w:p w14:paraId="2DD0EAE2" w14:textId="77777777" w:rsidR="008D3BA8" w:rsidRPr="00F1096D" w:rsidRDefault="008D3BA8" w:rsidP="008D3BA8">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 xml:space="preserve">ESPERTO </w:t>
      </w:r>
    </w:p>
    <w:p w14:paraId="42CFB3A6" w14:textId="77777777" w:rsidR="008D3BA8" w:rsidRPr="00F1096D" w:rsidRDefault="008D3BA8" w:rsidP="008D3BA8">
      <w:pPr>
        <w:widowControl w:val="0"/>
        <w:tabs>
          <w:tab w:val="left" w:pos="1733"/>
        </w:tabs>
        <w:autoSpaceDE w:val="0"/>
        <w:autoSpaceDN w:val="0"/>
        <w:ind w:right="284"/>
        <w:rPr>
          <w:rFonts w:ascii="Calibri" w:eastAsia="Calibri" w:hAnsi="Calibri" w:cs="Calibri"/>
          <w:bCs/>
          <w:i/>
          <w:iCs/>
          <w:sz w:val="24"/>
          <w:szCs w:val="24"/>
          <w:lang w:eastAsia="en-US"/>
        </w:rPr>
      </w:pPr>
    </w:p>
    <w:p w14:paraId="352BAF16" w14:textId="77777777" w:rsidR="008D3BA8" w:rsidRPr="00F1096D" w:rsidRDefault="008D3BA8" w:rsidP="008D3BA8">
      <w:pPr>
        <w:keepNext/>
        <w:keepLines/>
        <w:widowControl w:val="0"/>
        <w:jc w:val="center"/>
        <w:outlineLvl w:val="5"/>
        <w:rPr>
          <w:rFonts w:asciiTheme="minorHAnsi" w:eastAsia="Arial" w:hAnsiTheme="minorHAnsi" w:cstheme="minorHAnsi"/>
          <w:b/>
          <w:bCs/>
          <w:sz w:val="24"/>
          <w:szCs w:val="24"/>
        </w:rPr>
      </w:pPr>
    </w:p>
    <w:p w14:paraId="67E8B947" w14:textId="77777777" w:rsidR="008D3BA8" w:rsidRPr="00F1096D" w:rsidRDefault="008D3BA8" w:rsidP="008D3BA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618D446" w14:textId="77777777" w:rsidR="008D3BA8" w:rsidRPr="00F1096D" w:rsidRDefault="008D3BA8" w:rsidP="008D3BA8">
      <w:pPr>
        <w:keepNext/>
        <w:keepLines/>
        <w:widowControl w:val="0"/>
        <w:outlineLvl w:val="5"/>
        <w:rPr>
          <w:rFonts w:asciiTheme="minorHAnsi" w:eastAsia="Arial" w:hAnsiTheme="minorHAnsi"/>
          <w:b/>
          <w:bCs/>
          <w:sz w:val="22"/>
          <w:szCs w:val="22"/>
        </w:rPr>
      </w:pPr>
    </w:p>
    <w:p w14:paraId="61946874" w14:textId="77777777" w:rsidR="008D3BA8" w:rsidRPr="00F1096D" w:rsidRDefault="008D3BA8" w:rsidP="008D3BA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57820FB" w14:textId="77777777" w:rsidR="008D3BA8" w:rsidRPr="00F1096D" w:rsidRDefault="008D3BA8" w:rsidP="008D3BA8">
      <w:pPr>
        <w:keepNext/>
        <w:keepLines/>
        <w:widowControl w:val="0"/>
        <w:outlineLvl w:val="5"/>
        <w:rPr>
          <w:rFonts w:asciiTheme="minorHAnsi" w:eastAsia="Arial" w:hAnsiTheme="minorHAnsi"/>
          <w:b/>
          <w:bCs/>
          <w:sz w:val="22"/>
          <w:szCs w:val="22"/>
        </w:rPr>
      </w:pPr>
    </w:p>
    <w:p w14:paraId="3C95F3CF" w14:textId="77777777" w:rsidR="008D3BA8" w:rsidRPr="00F1096D" w:rsidRDefault="008D3BA8" w:rsidP="008D3BA8">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5FB70FA2" w14:textId="77777777" w:rsidR="008D3BA8" w:rsidRPr="00F1096D" w:rsidRDefault="008D3BA8" w:rsidP="008D3BA8">
      <w:pPr>
        <w:keepNext/>
        <w:keepLines/>
        <w:widowControl w:val="0"/>
        <w:outlineLvl w:val="5"/>
        <w:rPr>
          <w:rFonts w:asciiTheme="minorHAnsi" w:eastAsia="Arial" w:hAnsiTheme="minorHAnsi"/>
          <w:b/>
          <w:bCs/>
          <w:sz w:val="22"/>
          <w:szCs w:val="22"/>
        </w:rPr>
      </w:pPr>
    </w:p>
    <w:p w14:paraId="0CDFA5FA" w14:textId="77777777" w:rsidR="008D3BA8" w:rsidRPr="00F1096D" w:rsidRDefault="008D3BA8" w:rsidP="008D3BA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7AEF1F6A" w14:textId="77777777" w:rsidR="008D3BA8" w:rsidRPr="00F1096D" w:rsidRDefault="008D3BA8" w:rsidP="008D3BA8">
      <w:pPr>
        <w:keepNext/>
        <w:keepLines/>
        <w:widowControl w:val="0"/>
        <w:outlineLvl w:val="5"/>
        <w:rPr>
          <w:rFonts w:asciiTheme="minorHAnsi" w:eastAsia="Arial" w:hAnsiTheme="minorHAnsi"/>
          <w:bCs/>
          <w:sz w:val="22"/>
          <w:szCs w:val="22"/>
        </w:rPr>
      </w:pPr>
    </w:p>
    <w:p w14:paraId="42951D2B" w14:textId="77777777" w:rsidR="008D3BA8" w:rsidRPr="00F1096D" w:rsidRDefault="008D3BA8" w:rsidP="008D3BA8">
      <w:pPr>
        <w:spacing w:before="120" w:after="120"/>
        <w:jc w:val="center"/>
        <w:outlineLvl w:val="0"/>
        <w:rPr>
          <w:rFonts w:cstheme="minorHAnsi"/>
          <w:b/>
          <w:sz w:val="24"/>
          <w:szCs w:val="24"/>
        </w:rPr>
      </w:pPr>
      <w:r w:rsidRPr="00F1096D">
        <w:rPr>
          <w:rFonts w:cstheme="minorHAnsi"/>
          <w:b/>
          <w:sz w:val="24"/>
          <w:szCs w:val="24"/>
        </w:rPr>
        <w:t>DICHIARA</w:t>
      </w:r>
    </w:p>
    <w:p w14:paraId="6D8CD79B" w14:textId="77777777" w:rsidR="008D3BA8" w:rsidRPr="00F1096D" w:rsidRDefault="008D3BA8" w:rsidP="008D3BA8">
      <w:pPr>
        <w:spacing w:before="120" w:after="120"/>
        <w:jc w:val="center"/>
        <w:outlineLvl w:val="0"/>
        <w:rPr>
          <w:rFonts w:cstheme="minorHAnsi"/>
          <w:b/>
          <w:sz w:val="22"/>
          <w:szCs w:val="22"/>
        </w:rPr>
      </w:pPr>
    </w:p>
    <w:p w14:paraId="4F383F1B" w14:textId="77777777" w:rsidR="008D3BA8" w:rsidRPr="00F1096D" w:rsidRDefault="008D3BA8" w:rsidP="008D3BA8">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3BD9DAEE" w14:textId="77777777" w:rsidR="008D3BA8" w:rsidRPr="00F1096D" w:rsidRDefault="008D3BA8" w:rsidP="008D3BA8">
      <w:pPr>
        <w:spacing w:before="120" w:after="120"/>
        <w:jc w:val="both"/>
        <w:rPr>
          <w:rFonts w:cstheme="minorHAnsi"/>
          <w:b/>
          <w:sz w:val="24"/>
          <w:szCs w:val="24"/>
        </w:rPr>
      </w:pPr>
    </w:p>
    <w:p w14:paraId="2FB0BA6C" w14:textId="77777777" w:rsidR="008D3BA8" w:rsidRPr="00F1096D" w:rsidRDefault="008D3BA8" w:rsidP="008D3BA8">
      <w:pPr>
        <w:numPr>
          <w:ilvl w:val="0"/>
          <w:numId w:val="2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29EC9289" w14:textId="77777777" w:rsidR="008D3BA8" w:rsidRPr="00F1096D" w:rsidRDefault="008D3BA8" w:rsidP="008D3BA8">
      <w:pPr>
        <w:spacing w:before="120" w:after="120"/>
        <w:ind w:left="720"/>
        <w:contextualSpacing/>
        <w:jc w:val="both"/>
        <w:rPr>
          <w:rFonts w:cstheme="minorHAnsi"/>
          <w:sz w:val="24"/>
          <w:szCs w:val="24"/>
        </w:rPr>
      </w:pPr>
    </w:p>
    <w:p w14:paraId="73BE4851" w14:textId="77777777" w:rsidR="008D3BA8" w:rsidRPr="00F1096D" w:rsidRDefault="008D3BA8" w:rsidP="008D3BA8">
      <w:pPr>
        <w:numPr>
          <w:ilvl w:val="0"/>
          <w:numId w:val="2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65E92E41" w14:textId="77777777" w:rsidR="008D3BA8" w:rsidRPr="00F1096D" w:rsidRDefault="008D3BA8" w:rsidP="008D3BA8">
      <w:pPr>
        <w:numPr>
          <w:ilvl w:val="0"/>
          <w:numId w:val="2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3DA063EE" w14:textId="77777777" w:rsidR="008D3BA8" w:rsidRPr="00F1096D" w:rsidRDefault="008D3BA8" w:rsidP="008D3BA8">
      <w:pPr>
        <w:numPr>
          <w:ilvl w:val="0"/>
          <w:numId w:val="2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4D268604" w14:textId="77777777" w:rsidR="008D3BA8" w:rsidRPr="00F1096D" w:rsidRDefault="008D3BA8" w:rsidP="008D3BA8">
      <w:pPr>
        <w:numPr>
          <w:ilvl w:val="0"/>
          <w:numId w:val="2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59F01826" w14:textId="77777777" w:rsidR="008D3BA8" w:rsidRPr="00F1096D" w:rsidRDefault="008D3BA8" w:rsidP="008D3BA8">
      <w:pPr>
        <w:numPr>
          <w:ilvl w:val="0"/>
          <w:numId w:val="2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ADB5BB2" w14:textId="77777777" w:rsidR="008D3BA8" w:rsidRPr="00F1096D" w:rsidRDefault="008D3BA8" w:rsidP="008D3BA8">
      <w:pPr>
        <w:autoSpaceDE w:val="0"/>
        <w:autoSpaceDN w:val="0"/>
        <w:adjustRightInd w:val="0"/>
        <w:spacing w:before="120" w:after="120"/>
        <w:ind w:left="1068"/>
        <w:contextualSpacing/>
        <w:jc w:val="both"/>
        <w:rPr>
          <w:rFonts w:cstheme="minorHAnsi"/>
          <w:sz w:val="24"/>
          <w:szCs w:val="24"/>
        </w:rPr>
      </w:pPr>
    </w:p>
    <w:p w14:paraId="7C599919" w14:textId="77777777" w:rsidR="008D3BA8" w:rsidRPr="00F1096D" w:rsidRDefault="008D3BA8" w:rsidP="008D3BA8">
      <w:pPr>
        <w:numPr>
          <w:ilvl w:val="0"/>
          <w:numId w:val="2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14534168" w14:textId="77777777" w:rsidR="008D3BA8" w:rsidRPr="00F1096D" w:rsidRDefault="008D3BA8" w:rsidP="008D3BA8">
      <w:pPr>
        <w:spacing w:after="120" w:line="276" w:lineRule="auto"/>
        <w:ind w:left="720"/>
        <w:contextualSpacing/>
        <w:jc w:val="both"/>
        <w:rPr>
          <w:rFonts w:eastAsia="Calibri" w:cstheme="minorHAnsi"/>
          <w:sz w:val="24"/>
          <w:szCs w:val="24"/>
        </w:rPr>
      </w:pPr>
    </w:p>
    <w:p w14:paraId="5900E6DB" w14:textId="77777777" w:rsidR="008D3BA8" w:rsidRPr="00F1096D" w:rsidRDefault="008D3BA8" w:rsidP="008D3BA8">
      <w:pPr>
        <w:numPr>
          <w:ilvl w:val="0"/>
          <w:numId w:val="21"/>
        </w:numPr>
        <w:spacing w:before="120" w:after="120"/>
        <w:contextualSpacing/>
        <w:jc w:val="both"/>
        <w:rPr>
          <w:rFonts w:eastAsiaTheme="minorHAnsi" w:cstheme="minorHAnsi"/>
          <w:sz w:val="24"/>
          <w:szCs w:val="24"/>
        </w:rPr>
      </w:pPr>
      <w:r w:rsidRPr="00F1096D">
        <w:rPr>
          <w:rFonts w:cstheme="minorHAnsi"/>
          <w:sz w:val="24"/>
          <w:szCs w:val="24"/>
        </w:rPr>
        <w:lastRenderedPageBreak/>
        <w:t>di aver preso piena cognizione del D.M. 26 aprile 2022, n. 105, recante il Codice di Comportamento dei dipendenti del Ministero dell’istruzione e del merito;</w:t>
      </w:r>
    </w:p>
    <w:p w14:paraId="12A5429E" w14:textId="77777777" w:rsidR="008D3BA8" w:rsidRPr="00F1096D" w:rsidRDefault="008D3BA8" w:rsidP="008D3BA8">
      <w:pPr>
        <w:rPr>
          <w:rFonts w:asciiTheme="minorHAnsi" w:eastAsia="Calibri" w:hAnsiTheme="minorHAnsi" w:cstheme="minorHAnsi"/>
          <w:sz w:val="24"/>
          <w:szCs w:val="24"/>
          <w:lang w:eastAsia="en-US"/>
        </w:rPr>
      </w:pPr>
    </w:p>
    <w:p w14:paraId="68F95FD1" w14:textId="77777777" w:rsidR="008D3BA8" w:rsidRPr="00F1096D" w:rsidRDefault="008D3BA8" w:rsidP="008D3BA8">
      <w:pPr>
        <w:numPr>
          <w:ilvl w:val="0"/>
          <w:numId w:val="2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41DDCC83" w14:textId="77777777" w:rsidR="008D3BA8" w:rsidRPr="00F1096D" w:rsidRDefault="008D3BA8" w:rsidP="008D3BA8">
      <w:pPr>
        <w:spacing w:before="120" w:after="120"/>
        <w:ind w:left="720"/>
        <w:contextualSpacing/>
        <w:jc w:val="both"/>
        <w:rPr>
          <w:rFonts w:cstheme="minorHAnsi"/>
          <w:sz w:val="24"/>
          <w:szCs w:val="24"/>
        </w:rPr>
      </w:pPr>
    </w:p>
    <w:p w14:paraId="74FB9388" w14:textId="77777777" w:rsidR="008D3BA8" w:rsidRPr="00F1096D" w:rsidRDefault="008D3BA8" w:rsidP="008D3BA8">
      <w:pPr>
        <w:numPr>
          <w:ilvl w:val="0"/>
          <w:numId w:val="2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7257AF5B" w14:textId="77777777" w:rsidR="008D3BA8" w:rsidRPr="00F1096D" w:rsidRDefault="008D3BA8" w:rsidP="008D3BA8">
      <w:pPr>
        <w:ind w:left="708"/>
        <w:rPr>
          <w:rFonts w:cstheme="minorHAnsi"/>
          <w:sz w:val="24"/>
          <w:szCs w:val="24"/>
        </w:rPr>
      </w:pPr>
    </w:p>
    <w:p w14:paraId="28EF2614" w14:textId="77777777" w:rsidR="008D3BA8" w:rsidRPr="00F1096D" w:rsidRDefault="008D3BA8" w:rsidP="008D3BA8">
      <w:pPr>
        <w:spacing w:before="120" w:after="120"/>
        <w:ind w:left="720"/>
        <w:contextualSpacing/>
        <w:jc w:val="both"/>
        <w:rPr>
          <w:rFonts w:cstheme="minorHAnsi"/>
          <w:sz w:val="24"/>
          <w:szCs w:val="24"/>
        </w:rPr>
      </w:pPr>
    </w:p>
    <w:p w14:paraId="79949605" w14:textId="77777777" w:rsidR="008D3BA8" w:rsidRPr="00F1096D" w:rsidRDefault="008D3BA8" w:rsidP="008D3BA8">
      <w:pPr>
        <w:numPr>
          <w:ilvl w:val="0"/>
          <w:numId w:val="2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44C25F7" w14:textId="77777777" w:rsidR="008D3BA8" w:rsidRPr="00F1096D" w:rsidRDefault="008D3BA8" w:rsidP="008D3BA8">
      <w:pPr>
        <w:rPr>
          <w:rFonts w:asciiTheme="minorHAnsi" w:eastAsiaTheme="minorEastAsia" w:hAnsiTheme="minorHAnsi" w:cstheme="minorBidi"/>
          <w:b/>
          <w:sz w:val="22"/>
          <w:szCs w:val="22"/>
        </w:rPr>
      </w:pPr>
    </w:p>
    <w:p w14:paraId="08596128" w14:textId="77777777" w:rsidR="008D3BA8" w:rsidRPr="00F1096D" w:rsidRDefault="008D3BA8" w:rsidP="008D3BA8">
      <w:pPr>
        <w:contextualSpacing/>
        <w:rPr>
          <w:rFonts w:asciiTheme="minorHAnsi" w:hAnsiTheme="minorHAnsi" w:cstheme="minorHAnsi"/>
          <w:b/>
          <w:sz w:val="22"/>
          <w:szCs w:val="22"/>
        </w:rPr>
      </w:pPr>
    </w:p>
    <w:p w14:paraId="67F0E8A3" w14:textId="77777777" w:rsidR="008D3BA8" w:rsidRPr="00F1096D" w:rsidRDefault="008D3BA8" w:rsidP="008D3BA8">
      <w:pPr>
        <w:contextualSpacing/>
        <w:rPr>
          <w:rFonts w:asciiTheme="minorHAnsi" w:hAnsiTheme="minorHAnsi" w:cstheme="minorHAnsi"/>
          <w:sz w:val="22"/>
          <w:szCs w:val="22"/>
        </w:rPr>
      </w:pPr>
    </w:p>
    <w:p w14:paraId="20199C65" w14:textId="77777777" w:rsidR="008D3BA8" w:rsidRPr="00F1096D" w:rsidRDefault="008D3BA8" w:rsidP="008D3BA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19186BE" w14:textId="77777777" w:rsidR="008D3BA8" w:rsidRPr="00F1096D" w:rsidRDefault="008D3BA8" w:rsidP="008D3BA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16EAD568" w14:textId="77777777" w:rsidR="008D3BA8" w:rsidRPr="00F1096D" w:rsidRDefault="008D3BA8" w:rsidP="008D3BA8">
      <w:pPr>
        <w:tabs>
          <w:tab w:val="left" w:pos="6585"/>
        </w:tabs>
        <w:rPr>
          <w:rFonts w:asciiTheme="minorHAnsi" w:eastAsia="Calibri" w:hAnsiTheme="minorHAnsi" w:cstheme="minorHAnsi"/>
          <w:sz w:val="22"/>
          <w:szCs w:val="22"/>
          <w:lang w:eastAsia="en-US"/>
        </w:rPr>
      </w:pPr>
    </w:p>
    <w:p w14:paraId="4A09BAF7" w14:textId="77777777" w:rsidR="008D3BA8" w:rsidRPr="00F1096D" w:rsidRDefault="008D3BA8" w:rsidP="008D3BA8">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2567ACE" w14:textId="77777777" w:rsidR="008D3BA8" w:rsidRPr="00F1096D" w:rsidRDefault="008D3BA8" w:rsidP="008D3BA8">
      <w:pPr>
        <w:rPr>
          <w:rFonts w:asciiTheme="minorHAnsi" w:eastAsia="Calibri" w:hAnsiTheme="minorHAnsi" w:cstheme="minorHAnsi"/>
          <w:sz w:val="24"/>
          <w:szCs w:val="24"/>
          <w:lang w:eastAsia="en-US"/>
        </w:rPr>
      </w:pPr>
    </w:p>
    <w:p w14:paraId="7AB2324F" w14:textId="77777777" w:rsidR="008D3BA8" w:rsidRPr="00C20594" w:rsidRDefault="008D3BA8" w:rsidP="008D3BA8">
      <w:pPr>
        <w:spacing w:after="200"/>
        <w:contextualSpacing/>
        <w:mirrorIndents/>
        <w:rPr>
          <w:rFonts w:asciiTheme="minorHAnsi" w:eastAsiaTheme="minorHAnsi" w:hAnsiTheme="minorHAnsi" w:cstheme="minorBidi"/>
          <w:i/>
          <w:sz w:val="22"/>
          <w:szCs w:val="22"/>
          <w:lang w:eastAsia="en-US"/>
        </w:rPr>
      </w:pPr>
    </w:p>
    <w:p w14:paraId="2140FC1C" w14:textId="77777777" w:rsidR="008D3BA8" w:rsidRPr="00EB52E0" w:rsidRDefault="008D3BA8" w:rsidP="008D3BA8">
      <w:pPr>
        <w:autoSpaceDE w:val="0"/>
        <w:spacing w:after="200"/>
        <w:mirrorIndents/>
        <w:rPr>
          <w:rFonts w:ascii="Arial" w:eastAsiaTheme="minorEastAsia" w:hAnsi="Arial" w:cs="Arial"/>
          <w:sz w:val="18"/>
          <w:szCs w:val="18"/>
        </w:rPr>
      </w:pPr>
    </w:p>
    <w:p w14:paraId="627B9FCF" w14:textId="551477F1" w:rsidR="00DD1F91" w:rsidRDefault="00EC3183" w:rsidP="00EC3183">
      <w:pPr>
        <w:jc w:val="both"/>
        <w:rPr>
          <w:sz w:val="16"/>
          <w:szCs w:val="16"/>
        </w:rPr>
      </w:pPr>
      <w:r>
        <w:rPr>
          <w:sz w:val="16"/>
          <w:szCs w:val="16"/>
        </w:rPr>
        <w:t xml:space="preserve">   </w:t>
      </w:r>
      <w:r w:rsidR="002D473A">
        <w:rPr>
          <w:sz w:val="16"/>
          <w:szCs w:val="16"/>
        </w:rPr>
        <w:t xml:space="preserve">  </w:t>
      </w:r>
      <w:r>
        <w:rPr>
          <w:sz w:val="16"/>
          <w:szCs w:val="16"/>
        </w:rPr>
        <w:t xml:space="preserve">                                                            </w:t>
      </w:r>
      <w:r w:rsidR="002D473A">
        <w:rPr>
          <w:sz w:val="16"/>
          <w:szCs w:val="16"/>
        </w:rPr>
        <w:t xml:space="preserve">   </w:t>
      </w:r>
    </w:p>
    <w:p w14:paraId="1439669C" w14:textId="679A0BB7" w:rsidR="00A6127E" w:rsidRPr="005764BF" w:rsidRDefault="00DD1F91" w:rsidP="005764BF">
      <w:pPr>
        <w:pStyle w:val="Default"/>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6E08562C" w14:textId="3DB624EF" w:rsidR="00684748" w:rsidRPr="00684748" w:rsidRDefault="00684748" w:rsidP="00684748">
      <w:pPr>
        <w:jc w:val="both"/>
        <w:rPr>
          <w:sz w:val="16"/>
          <w:szCs w:val="16"/>
        </w:rPr>
      </w:pPr>
    </w:p>
    <w:p w14:paraId="50DECB52" w14:textId="77777777" w:rsidR="00684748" w:rsidRPr="00684748" w:rsidRDefault="00684748" w:rsidP="00684748">
      <w:pPr>
        <w:autoSpaceDE w:val="0"/>
        <w:autoSpaceDN w:val="0"/>
        <w:adjustRightInd w:val="0"/>
        <w:jc w:val="both"/>
        <w:rPr>
          <w:rFonts w:ascii="Corbel" w:hAnsi="Corbel" w:cs="Corbel"/>
          <w:color w:val="000000"/>
          <w:sz w:val="16"/>
          <w:szCs w:val="16"/>
        </w:rPr>
      </w:pPr>
      <w:r w:rsidRPr="00684748">
        <w:rPr>
          <w:rFonts w:ascii="Corbel" w:hAnsi="Corbel" w:cs="Corbel"/>
          <w:color w:val="000000"/>
          <w:sz w:val="16"/>
          <w:szCs w:val="16"/>
        </w:rPr>
        <w:t xml:space="preserve">                                                                                                                                </w:t>
      </w:r>
    </w:p>
    <w:p w14:paraId="698554BD" w14:textId="77777777" w:rsidR="006D325B" w:rsidRDefault="006D325B" w:rsidP="006D325B">
      <w:pPr>
        <w:autoSpaceDE w:val="0"/>
        <w:autoSpaceDN w:val="0"/>
        <w:adjustRightInd w:val="0"/>
        <w:jc w:val="center"/>
        <w:rPr>
          <w:rFonts w:ascii="English111 Adagio BT" w:hAnsi="English111 Adagio BT" w:cs="English111 Adagio BT"/>
          <w:color w:val="000000"/>
          <w:sz w:val="24"/>
          <w:szCs w:val="24"/>
        </w:rPr>
      </w:pPr>
    </w:p>
    <w:sectPr w:rsidR="006D325B" w:rsidSect="00673A2E">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3EA9E" w14:textId="77777777" w:rsidR="00271E1D" w:rsidRDefault="00271E1D">
      <w:r>
        <w:separator/>
      </w:r>
    </w:p>
  </w:endnote>
  <w:endnote w:type="continuationSeparator" w:id="0">
    <w:p w14:paraId="197B1F7E" w14:textId="77777777" w:rsidR="00271E1D" w:rsidRDefault="0027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6A38DBDA" w14:textId="77777777" w:rsidR="00AF52DE" w:rsidRDefault="00AF52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5B404024" w:rsidR="00AF52DE" w:rsidRDefault="00E332B3">
    <w:pPr>
      <w:pStyle w:val="Pidipagina"/>
    </w:pPr>
    <w:r>
      <w:rPr>
        <w:noProof/>
      </w:rPr>
      <w:drawing>
        <wp:inline distT="0" distB="0" distL="0" distR="0" wp14:anchorId="4AE98151" wp14:editId="284E065B">
          <wp:extent cx="6210300" cy="745414"/>
          <wp:effectExtent l="0" t="0" r="0" b="0"/>
          <wp:docPr id="1338913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7454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EC709" w14:textId="77777777" w:rsidR="00271E1D" w:rsidRDefault="00271E1D">
      <w:r>
        <w:separator/>
      </w:r>
    </w:p>
  </w:footnote>
  <w:footnote w:type="continuationSeparator" w:id="0">
    <w:p w14:paraId="29B2434F" w14:textId="77777777" w:rsidR="00271E1D" w:rsidRDefault="0027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FC921" w14:textId="02736913" w:rsidR="00E332B3" w:rsidRDefault="00E332B3">
    <w:pPr>
      <w:pStyle w:val="Intestazione"/>
    </w:pPr>
    <w:r w:rsidRPr="002E43D9">
      <w:rPr>
        <w:noProof/>
      </w:rPr>
      <w:drawing>
        <wp:anchor distT="0" distB="0" distL="114300" distR="114300" simplePos="0" relativeHeight="251659264" behindDoc="1" locked="0" layoutInCell="1" allowOverlap="1" wp14:anchorId="20929F8C" wp14:editId="33FF86B1">
          <wp:simplePos x="0" y="0"/>
          <wp:positionH relativeFrom="margin">
            <wp:posOffset>0</wp:posOffset>
          </wp:positionH>
          <wp:positionV relativeFrom="paragraph">
            <wp:posOffset>142875</wp:posOffset>
          </wp:positionV>
          <wp:extent cx="6332220" cy="1590675"/>
          <wp:effectExtent l="0" t="0" r="0" b="9525"/>
          <wp:wrapTight wrapText="bothSides">
            <wp:wrapPolygon edited="0">
              <wp:start x="0" y="0"/>
              <wp:lineTo x="0" y="21471"/>
              <wp:lineTo x="21509" y="21471"/>
              <wp:lineTo x="21509" y="0"/>
              <wp:lineTo x="0" y="0"/>
            </wp:wrapPolygon>
          </wp:wrapTight>
          <wp:docPr id="442225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1590675"/>
                  </a:xfrm>
                  <a:prstGeom prst="rect">
                    <a:avLst/>
                  </a:prstGeom>
                  <a:noFill/>
                  <a:ln>
                    <a:noFill/>
                  </a:ln>
                </pic:spPr>
              </pic:pic>
            </a:graphicData>
          </a:graphic>
          <wp14:sizeRelV relativeFrom="margin">
            <wp14:pctHeight>0</wp14:pctHeight>
          </wp14:sizeRelV>
        </wp:anchor>
      </w:drawing>
    </w:r>
  </w:p>
  <w:p w14:paraId="10EB8943" w14:textId="77777777" w:rsidR="00E332B3" w:rsidRDefault="00E332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AB9653C"/>
    <w:multiLevelType w:val="hybridMultilevel"/>
    <w:tmpl w:val="80A607A4"/>
    <w:lvl w:ilvl="0" w:tplc="04100017">
      <w:start w:val="1"/>
      <w:numFmt w:val="lowerLetter"/>
      <w:lvlText w:val="%1)"/>
      <w:lvlJc w:val="left"/>
      <w:pPr>
        <w:ind w:left="720" w:hanging="360"/>
      </w:pPr>
    </w:lvl>
    <w:lvl w:ilvl="1" w:tplc="04100003">
      <w:numFmt w:val="decimal"/>
      <w:lvlText w:val="o"/>
      <w:lvlJc w:val="left"/>
      <w:pPr>
        <w:ind w:left="1440" w:hanging="360"/>
      </w:pPr>
      <w:rPr>
        <w:rFonts w:ascii="Courier New" w:hAnsi="Courier New" w:cs="Courier New" w:hint="default"/>
      </w:rPr>
    </w:lvl>
    <w:lvl w:ilvl="2" w:tplc="04100005">
      <w:numFmt w:val="decimal"/>
      <w:lvlText w:val=""/>
      <w:lvlJc w:val="left"/>
      <w:pPr>
        <w:ind w:left="2160" w:hanging="360"/>
      </w:pPr>
      <w:rPr>
        <w:rFonts w:ascii="Marlett" w:hAnsi="Marlett" w:hint="default"/>
      </w:rPr>
    </w:lvl>
    <w:lvl w:ilvl="3" w:tplc="04100001">
      <w:numFmt w:val="decimal"/>
      <w:lvlText w:val=""/>
      <w:lvlJc w:val="left"/>
      <w:pPr>
        <w:ind w:left="2880" w:hanging="360"/>
      </w:pPr>
      <w:rPr>
        <w:rFonts w:ascii="Symbol" w:hAnsi="Symbol" w:hint="default"/>
      </w:rPr>
    </w:lvl>
    <w:lvl w:ilvl="4" w:tplc="04100003">
      <w:numFmt w:val="decimal"/>
      <w:lvlText w:val="o"/>
      <w:lvlJc w:val="left"/>
      <w:pPr>
        <w:ind w:left="3600" w:hanging="360"/>
      </w:pPr>
      <w:rPr>
        <w:rFonts w:ascii="Courier New" w:hAnsi="Courier New" w:cs="Courier New" w:hint="default"/>
      </w:rPr>
    </w:lvl>
    <w:lvl w:ilvl="5" w:tplc="04100005">
      <w:numFmt w:val="decimal"/>
      <w:lvlText w:val=""/>
      <w:lvlJc w:val="left"/>
      <w:pPr>
        <w:ind w:left="4320" w:hanging="360"/>
      </w:pPr>
      <w:rPr>
        <w:rFonts w:ascii="Marlett" w:hAnsi="Marlett" w:hint="default"/>
      </w:rPr>
    </w:lvl>
    <w:lvl w:ilvl="6" w:tplc="04100001">
      <w:numFmt w:val="decimal"/>
      <w:lvlText w:val=""/>
      <w:lvlJc w:val="left"/>
      <w:pPr>
        <w:ind w:left="5040" w:hanging="360"/>
      </w:pPr>
      <w:rPr>
        <w:rFonts w:ascii="Symbol" w:hAnsi="Symbol" w:hint="default"/>
      </w:rPr>
    </w:lvl>
    <w:lvl w:ilvl="7" w:tplc="04100003">
      <w:numFmt w:val="decimal"/>
      <w:lvlText w:val="o"/>
      <w:lvlJc w:val="left"/>
      <w:pPr>
        <w:ind w:left="5760" w:hanging="360"/>
      </w:pPr>
      <w:rPr>
        <w:rFonts w:ascii="Courier New" w:hAnsi="Courier New" w:cs="Courier New" w:hint="default"/>
      </w:rPr>
    </w:lvl>
    <w:lvl w:ilvl="8" w:tplc="04100005">
      <w:numFmt w:val="decimal"/>
      <w:lvlText w:val=""/>
      <w:lvlJc w:val="left"/>
      <w:pPr>
        <w:ind w:left="6480" w:hanging="360"/>
      </w:pPr>
      <w:rPr>
        <w:rFonts w:ascii="Marlett" w:hAnsi="Marlett" w:hint="default"/>
      </w:rPr>
    </w:lvl>
  </w:abstractNum>
  <w:abstractNum w:abstractNumId="11"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426F0B"/>
    <w:multiLevelType w:val="hybridMultilevel"/>
    <w:tmpl w:val="80A607A4"/>
    <w:lvl w:ilvl="0" w:tplc="04100017">
      <w:start w:val="1"/>
      <w:numFmt w:val="lowerLetter"/>
      <w:lvlText w:val="%1)"/>
      <w:lvlJc w:val="left"/>
      <w:pPr>
        <w:ind w:left="720" w:hanging="360"/>
      </w:pPr>
    </w:lvl>
    <w:lvl w:ilvl="1" w:tplc="04100003">
      <w:numFmt w:val="decimal"/>
      <w:lvlText w:val="o"/>
      <w:lvlJc w:val="left"/>
      <w:pPr>
        <w:ind w:left="1440" w:hanging="360"/>
      </w:pPr>
      <w:rPr>
        <w:rFonts w:ascii="Courier New" w:hAnsi="Courier New" w:cs="Courier New" w:hint="default"/>
      </w:rPr>
    </w:lvl>
    <w:lvl w:ilvl="2" w:tplc="04100005">
      <w:numFmt w:val="decimal"/>
      <w:lvlText w:val=""/>
      <w:lvlJc w:val="left"/>
      <w:pPr>
        <w:ind w:left="2160" w:hanging="360"/>
      </w:pPr>
      <w:rPr>
        <w:rFonts w:ascii="Marlett" w:hAnsi="Marlett" w:hint="default"/>
      </w:rPr>
    </w:lvl>
    <w:lvl w:ilvl="3" w:tplc="04100001">
      <w:numFmt w:val="decimal"/>
      <w:lvlText w:val=""/>
      <w:lvlJc w:val="left"/>
      <w:pPr>
        <w:ind w:left="2880" w:hanging="360"/>
      </w:pPr>
      <w:rPr>
        <w:rFonts w:ascii="Symbol" w:hAnsi="Symbol" w:hint="default"/>
      </w:rPr>
    </w:lvl>
    <w:lvl w:ilvl="4" w:tplc="04100003">
      <w:numFmt w:val="decimal"/>
      <w:lvlText w:val="o"/>
      <w:lvlJc w:val="left"/>
      <w:pPr>
        <w:ind w:left="3600" w:hanging="360"/>
      </w:pPr>
      <w:rPr>
        <w:rFonts w:ascii="Courier New" w:hAnsi="Courier New" w:cs="Courier New" w:hint="default"/>
      </w:rPr>
    </w:lvl>
    <w:lvl w:ilvl="5" w:tplc="04100005">
      <w:numFmt w:val="decimal"/>
      <w:lvlText w:val=""/>
      <w:lvlJc w:val="left"/>
      <w:pPr>
        <w:ind w:left="4320" w:hanging="360"/>
      </w:pPr>
      <w:rPr>
        <w:rFonts w:ascii="Marlett" w:hAnsi="Marlett" w:hint="default"/>
      </w:rPr>
    </w:lvl>
    <w:lvl w:ilvl="6" w:tplc="04100001">
      <w:numFmt w:val="decimal"/>
      <w:lvlText w:val=""/>
      <w:lvlJc w:val="left"/>
      <w:pPr>
        <w:ind w:left="5040" w:hanging="360"/>
      </w:pPr>
      <w:rPr>
        <w:rFonts w:ascii="Symbol" w:hAnsi="Symbol" w:hint="default"/>
      </w:rPr>
    </w:lvl>
    <w:lvl w:ilvl="7" w:tplc="04100003">
      <w:numFmt w:val="decimal"/>
      <w:lvlText w:val="o"/>
      <w:lvlJc w:val="left"/>
      <w:pPr>
        <w:ind w:left="5760" w:hanging="360"/>
      </w:pPr>
      <w:rPr>
        <w:rFonts w:ascii="Courier New" w:hAnsi="Courier New" w:cs="Courier New" w:hint="default"/>
      </w:rPr>
    </w:lvl>
    <w:lvl w:ilvl="8" w:tplc="04100005">
      <w:numFmt w:val="decimal"/>
      <w:lvlText w:val=""/>
      <w:lvlJc w:val="left"/>
      <w:pPr>
        <w:ind w:left="6480" w:hanging="360"/>
      </w:pPr>
      <w:rPr>
        <w:rFonts w:ascii="Marlett" w:hAnsi="Marlett" w:hint="default"/>
      </w:rPr>
    </w:lvl>
  </w:abstractNum>
  <w:abstractNum w:abstractNumId="1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1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0D6F99"/>
    <w:multiLevelType w:val="hybridMultilevel"/>
    <w:tmpl w:val="B89E22F0"/>
    <w:lvl w:ilvl="0" w:tplc="FFFFFFFF">
      <w:start w:val="1"/>
      <w:numFmt w:val="bullet"/>
      <w:lvlText w:val="-"/>
      <w:lvlJc w:val="left"/>
      <w:pPr>
        <w:ind w:left="720" w:hanging="360"/>
      </w:pPr>
      <w:rPr>
        <w:rFonts w:ascii="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B4D836E2">
      <w:start w:val="1"/>
      <w:numFmt w:val="bullet"/>
      <w:lvlText w:val="-"/>
      <w:lvlJc w:val="left"/>
      <w:pPr>
        <w:ind w:left="6480" w:hanging="360"/>
      </w:pPr>
      <w:rPr>
        <w:rFonts w:ascii="Calibri" w:hAnsi="Calibri" w:cs="Times New Roman" w:hint="default"/>
      </w:rPr>
    </w:lvl>
  </w:abstractNum>
  <w:abstractNum w:abstractNumId="2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4"/>
  </w:num>
  <w:num w:numId="3" w16cid:durableId="2142992583">
    <w:abstractNumId w:val="0"/>
  </w:num>
  <w:num w:numId="4" w16cid:durableId="102457732">
    <w:abstractNumId w:val="1"/>
  </w:num>
  <w:num w:numId="5" w16cid:durableId="1578512052">
    <w:abstractNumId w:val="2"/>
  </w:num>
  <w:num w:numId="6" w16cid:durableId="1236547490">
    <w:abstractNumId w:val="12"/>
  </w:num>
  <w:num w:numId="7" w16cid:durableId="414280458">
    <w:abstractNumId w:val="9"/>
  </w:num>
  <w:num w:numId="8" w16cid:durableId="1059788564">
    <w:abstractNumId w:val="17"/>
  </w:num>
  <w:num w:numId="9" w16cid:durableId="1047922356">
    <w:abstractNumId w:val="11"/>
  </w:num>
  <w:num w:numId="10" w16cid:durableId="697507067">
    <w:abstractNumId w:val="21"/>
  </w:num>
  <w:num w:numId="11" w16cid:durableId="1525050453">
    <w:abstractNumId w:val="16"/>
  </w:num>
  <w:num w:numId="12" w16cid:durableId="215092348">
    <w:abstractNumId w:val="7"/>
  </w:num>
  <w:num w:numId="13" w16cid:durableId="164591424">
    <w:abstractNumId w:val="8"/>
  </w:num>
  <w:num w:numId="14" w16cid:durableId="660816996">
    <w:abstractNumId w:val="5"/>
  </w:num>
  <w:num w:numId="15" w16cid:durableId="1909341415">
    <w:abstractNumId w:val="13"/>
  </w:num>
  <w:num w:numId="16" w16cid:durableId="586158648">
    <w:abstractNumId w:val="10"/>
  </w:num>
  <w:num w:numId="17" w16cid:durableId="1230728892">
    <w:abstractNumId w:val="20"/>
  </w:num>
  <w:num w:numId="18" w16cid:durableId="1637952844">
    <w:abstractNumId w:val="3"/>
  </w:num>
  <w:num w:numId="19" w16cid:durableId="99029801">
    <w:abstractNumId w:val="4"/>
  </w:num>
  <w:num w:numId="20" w16cid:durableId="832912483">
    <w:abstractNumId w:val="19"/>
  </w:num>
  <w:num w:numId="21" w16cid:durableId="1819959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77386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10D73"/>
    <w:rsid w:val="0001314D"/>
    <w:rsid w:val="0001443F"/>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64C9"/>
    <w:rsid w:val="00056833"/>
    <w:rsid w:val="00062E4A"/>
    <w:rsid w:val="000670A5"/>
    <w:rsid w:val="0007048C"/>
    <w:rsid w:val="00072224"/>
    <w:rsid w:val="000736AB"/>
    <w:rsid w:val="00074CDD"/>
    <w:rsid w:val="0007706B"/>
    <w:rsid w:val="0009433E"/>
    <w:rsid w:val="000A19BA"/>
    <w:rsid w:val="000A2C09"/>
    <w:rsid w:val="000A3A42"/>
    <w:rsid w:val="000A74CB"/>
    <w:rsid w:val="000B12C5"/>
    <w:rsid w:val="000B236E"/>
    <w:rsid w:val="000B480F"/>
    <w:rsid w:val="000B6C44"/>
    <w:rsid w:val="000C0039"/>
    <w:rsid w:val="000C11ED"/>
    <w:rsid w:val="000C7368"/>
    <w:rsid w:val="000D1AFB"/>
    <w:rsid w:val="000D5607"/>
    <w:rsid w:val="000D5BE5"/>
    <w:rsid w:val="000E1E4D"/>
    <w:rsid w:val="000E246B"/>
    <w:rsid w:val="000E6225"/>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2335E"/>
    <w:rsid w:val="001260DF"/>
    <w:rsid w:val="00130F86"/>
    <w:rsid w:val="00131078"/>
    <w:rsid w:val="00132B57"/>
    <w:rsid w:val="001335C6"/>
    <w:rsid w:val="00133C52"/>
    <w:rsid w:val="00135167"/>
    <w:rsid w:val="001352AB"/>
    <w:rsid w:val="00140B98"/>
    <w:rsid w:val="001451B9"/>
    <w:rsid w:val="001508F3"/>
    <w:rsid w:val="00154F0E"/>
    <w:rsid w:val="00160EA8"/>
    <w:rsid w:val="001622AF"/>
    <w:rsid w:val="00164BD8"/>
    <w:rsid w:val="00167C80"/>
    <w:rsid w:val="00174486"/>
    <w:rsid w:val="00174541"/>
    <w:rsid w:val="00175FFB"/>
    <w:rsid w:val="00182723"/>
    <w:rsid w:val="00185A49"/>
    <w:rsid w:val="00186225"/>
    <w:rsid w:val="0018773E"/>
    <w:rsid w:val="001A21F3"/>
    <w:rsid w:val="001A5909"/>
    <w:rsid w:val="001A6378"/>
    <w:rsid w:val="001B1257"/>
    <w:rsid w:val="001B1415"/>
    <w:rsid w:val="001B484F"/>
    <w:rsid w:val="001B7378"/>
    <w:rsid w:val="001C0302"/>
    <w:rsid w:val="001C532F"/>
    <w:rsid w:val="001C6C49"/>
    <w:rsid w:val="001D4B64"/>
    <w:rsid w:val="001D6B50"/>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1E1D"/>
    <w:rsid w:val="002772BD"/>
    <w:rsid w:val="00282A21"/>
    <w:rsid w:val="002860BF"/>
    <w:rsid w:val="00286C40"/>
    <w:rsid w:val="0029126B"/>
    <w:rsid w:val="0029332E"/>
    <w:rsid w:val="002943C2"/>
    <w:rsid w:val="00297481"/>
    <w:rsid w:val="002A6748"/>
    <w:rsid w:val="002B0440"/>
    <w:rsid w:val="002B206B"/>
    <w:rsid w:val="002B3171"/>
    <w:rsid w:val="002B684C"/>
    <w:rsid w:val="002C1C92"/>
    <w:rsid w:val="002C1E86"/>
    <w:rsid w:val="002D2F79"/>
    <w:rsid w:val="002D472B"/>
    <w:rsid w:val="002D473A"/>
    <w:rsid w:val="002D786D"/>
    <w:rsid w:val="002E1891"/>
    <w:rsid w:val="002E1DEB"/>
    <w:rsid w:val="002E5DB6"/>
    <w:rsid w:val="002F49B3"/>
    <w:rsid w:val="002F66C4"/>
    <w:rsid w:val="00300F45"/>
    <w:rsid w:val="003045F3"/>
    <w:rsid w:val="00304B62"/>
    <w:rsid w:val="0030701D"/>
    <w:rsid w:val="00336F0F"/>
    <w:rsid w:val="00344731"/>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5D3A"/>
    <w:rsid w:val="003B79E2"/>
    <w:rsid w:val="003C0DE3"/>
    <w:rsid w:val="003C60F6"/>
    <w:rsid w:val="003C7A75"/>
    <w:rsid w:val="003D4352"/>
    <w:rsid w:val="003E18F4"/>
    <w:rsid w:val="003E2DA4"/>
    <w:rsid w:val="003E2E35"/>
    <w:rsid w:val="003E5C47"/>
    <w:rsid w:val="003F2D21"/>
    <w:rsid w:val="003F5439"/>
    <w:rsid w:val="003F5ED1"/>
    <w:rsid w:val="004076E9"/>
    <w:rsid w:val="00414813"/>
    <w:rsid w:val="00416DC1"/>
    <w:rsid w:val="00430C48"/>
    <w:rsid w:val="00433CB5"/>
    <w:rsid w:val="0044224C"/>
    <w:rsid w:val="00443639"/>
    <w:rsid w:val="00446355"/>
    <w:rsid w:val="0044774A"/>
    <w:rsid w:val="004563DD"/>
    <w:rsid w:val="00462440"/>
    <w:rsid w:val="004652D3"/>
    <w:rsid w:val="004657B2"/>
    <w:rsid w:val="004722C2"/>
    <w:rsid w:val="00482AD6"/>
    <w:rsid w:val="00484CE2"/>
    <w:rsid w:val="004850E8"/>
    <w:rsid w:val="00485D17"/>
    <w:rsid w:val="004914CB"/>
    <w:rsid w:val="00495F0F"/>
    <w:rsid w:val="00497369"/>
    <w:rsid w:val="004A24CC"/>
    <w:rsid w:val="004A5D71"/>
    <w:rsid w:val="004A786E"/>
    <w:rsid w:val="004B09C3"/>
    <w:rsid w:val="004B5569"/>
    <w:rsid w:val="004B62EF"/>
    <w:rsid w:val="004C01A7"/>
    <w:rsid w:val="004C5302"/>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603E9"/>
    <w:rsid w:val="00560F4E"/>
    <w:rsid w:val="00561EFF"/>
    <w:rsid w:val="00565200"/>
    <w:rsid w:val="00567DE5"/>
    <w:rsid w:val="00567E59"/>
    <w:rsid w:val="005764BF"/>
    <w:rsid w:val="00576F0F"/>
    <w:rsid w:val="00583A1F"/>
    <w:rsid w:val="00585647"/>
    <w:rsid w:val="00585A3D"/>
    <w:rsid w:val="00585C3D"/>
    <w:rsid w:val="00591CC1"/>
    <w:rsid w:val="005A4B10"/>
    <w:rsid w:val="005A7F30"/>
    <w:rsid w:val="005B65B5"/>
    <w:rsid w:val="005C77DE"/>
    <w:rsid w:val="005D742D"/>
    <w:rsid w:val="005E0503"/>
    <w:rsid w:val="005E1624"/>
    <w:rsid w:val="005E1E0C"/>
    <w:rsid w:val="005E2288"/>
    <w:rsid w:val="005E387E"/>
    <w:rsid w:val="005E53CE"/>
    <w:rsid w:val="005E721D"/>
    <w:rsid w:val="005F5051"/>
    <w:rsid w:val="005F72D5"/>
    <w:rsid w:val="006008A3"/>
    <w:rsid w:val="00604D3F"/>
    <w:rsid w:val="00605CA8"/>
    <w:rsid w:val="00606B2E"/>
    <w:rsid w:val="00607877"/>
    <w:rsid w:val="006105EA"/>
    <w:rsid w:val="00613E0F"/>
    <w:rsid w:val="006149C4"/>
    <w:rsid w:val="006167AA"/>
    <w:rsid w:val="00623E5A"/>
    <w:rsid w:val="0062483F"/>
    <w:rsid w:val="00632BF9"/>
    <w:rsid w:val="00632F5C"/>
    <w:rsid w:val="006378DA"/>
    <w:rsid w:val="00637EE7"/>
    <w:rsid w:val="00647912"/>
    <w:rsid w:val="0065050C"/>
    <w:rsid w:val="0065467C"/>
    <w:rsid w:val="0066271B"/>
    <w:rsid w:val="00663BD8"/>
    <w:rsid w:val="006648CD"/>
    <w:rsid w:val="00673A2E"/>
    <w:rsid w:val="00674BB2"/>
    <w:rsid w:val="006759A4"/>
    <w:rsid w:val="006761FD"/>
    <w:rsid w:val="0067699A"/>
    <w:rsid w:val="0068062A"/>
    <w:rsid w:val="00683118"/>
    <w:rsid w:val="00684748"/>
    <w:rsid w:val="00692070"/>
    <w:rsid w:val="006A149B"/>
    <w:rsid w:val="006A73FD"/>
    <w:rsid w:val="006B0653"/>
    <w:rsid w:val="006B162F"/>
    <w:rsid w:val="006B2F2A"/>
    <w:rsid w:val="006B7D8C"/>
    <w:rsid w:val="006B7FC2"/>
    <w:rsid w:val="006C0DCD"/>
    <w:rsid w:val="006C1D43"/>
    <w:rsid w:val="006C1E40"/>
    <w:rsid w:val="006C761E"/>
    <w:rsid w:val="006D04D6"/>
    <w:rsid w:val="006D325B"/>
    <w:rsid w:val="006D415B"/>
    <w:rsid w:val="006D4AC3"/>
    <w:rsid w:val="006D538C"/>
    <w:rsid w:val="006E0673"/>
    <w:rsid w:val="006E33D9"/>
    <w:rsid w:val="006E4E92"/>
    <w:rsid w:val="006F05B1"/>
    <w:rsid w:val="007018B7"/>
    <w:rsid w:val="00705188"/>
    <w:rsid w:val="00706853"/>
    <w:rsid w:val="00706DD4"/>
    <w:rsid w:val="00710D1C"/>
    <w:rsid w:val="0071164E"/>
    <w:rsid w:val="00717756"/>
    <w:rsid w:val="0072474A"/>
    <w:rsid w:val="00725408"/>
    <w:rsid w:val="00725C14"/>
    <w:rsid w:val="0072785A"/>
    <w:rsid w:val="00731440"/>
    <w:rsid w:val="00733D1B"/>
    <w:rsid w:val="00740439"/>
    <w:rsid w:val="00740888"/>
    <w:rsid w:val="00747847"/>
    <w:rsid w:val="00750EBA"/>
    <w:rsid w:val="007578FD"/>
    <w:rsid w:val="0076508D"/>
    <w:rsid w:val="007676DE"/>
    <w:rsid w:val="00772936"/>
    <w:rsid w:val="00774239"/>
    <w:rsid w:val="00775397"/>
    <w:rsid w:val="0077662D"/>
    <w:rsid w:val="00777992"/>
    <w:rsid w:val="0079013C"/>
    <w:rsid w:val="0079167E"/>
    <w:rsid w:val="007927F5"/>
    <w:rsid w:val="00796D2C"/>
    <w:rsid w:val="007A3EDB"/>
    <w:rsid w:val="007B4259"/>
    <w:rsid w:val="007B4C06"/>
    <w:rsid w:val="007B59D8"/>
    <w:rsid w:val="007C4C5B"/>
    <w:rsid w:val="007D3843"/>
    <w:rsid w:val="007D74F4"/>
    <w:rsid w:val="007D7C11"/>
    <w:rsid w:val="007E040F"/>
    <w:rsid w:val="007E0636"/>
    <w:rsid w:val="007E2352"/>
    <w:rsid w:val="007F17F0"/>
    <w:rsid w:val="007F24B6"/>
    <w:rsid w:val="007F5DF0"/>
    <w:rsid w:val="007F6DF6"/>
    <w:rsid w:val="00801BA6"/>
    <w:rsid w:val="00811416"/>
    <w:rsid w:val="00815D29"/>
    <w:rsid w:val="00821BBE"/>
    <w:rsid w:val="0082652D"/>
    <w:rsid w:val="008303A6"/>
    <w:rsid w:val="00831FA2"/>
    <w:rsid w:val="00832733"/>
    <w:rsid w:val="0083680A"/>
    <w:rsid w:val="00837823"/>
    <w:rsid w:val="00842499"/>
    <w:rsid w:val="00842E3A"/>
    <w:rsid w:val="008459E3"/>
    <w:rsid w:val="00847E8A"/>
    <w:rsid w:val="00854281"/>
    <w:rsid w:val="00854B7C"/>
    <w:rsid w:val="00860CF4"/>
    <w:rsid w:val="008664A2"/>
    <w:rsid w:val="0086776E"/>
    <w:rsid w:val="00871E16"/>
    <w:rsid w:val="00872F50"/>
    <w:rsid w:val="00874365"/>
    <w:rsid w:val="00875E5A"/>
    <w:rsid w:val="008805AA"/>
    <w:rsid w:val="00881E62"/>
    <w:rsid w:val="00883FF4"/>
    <w:rsid w:val="00894D01"/>
    <w:rsid w:val="00897BDF"/>
    <w:rsid w:val="008A1E97"/>
    <w:rsid w:val="008B1FC8"/>
    <w:rsid w:val="008B37FD"/>
    <w:rsid w:val="008B6767"/>
    <w:rsid w:val="008B67E9"/>
    <w:rsid w:val="008C0440"/>
    <w:rsid w:val="008D1317"/>
    <w:rsid w:val="008D3BA8"/>
    <w:rsid w:val="008E0DE5"/>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80B3C"/>
    <w:rsid w:val="0098483C"/>
    <w:rsid w:val="00986B21"/>
    <w:rsid w:val="00990253"/>
    <w:rsid w:val="00990DB4"/>
    <w:rsid w:val="009944D6"/>
    <w:rsid w:val="009958CB"/>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C84"/>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AA5"/>
    <w:rsid w:val="00A552D6"/>
    <w:rsid w:val="00A5614F"/>
    <w:rsid w:val="00A57F54"/>
    <w:rsid w:val="00A6054A"/>
    <w:rsid w:val="00A6127E"/>
    <w:rsid w:val="00A6464D"/>
    <w:rsid w:val="00A65DF8"/>
    <w:rsid w:val="00A66BF9"/>
    <w:rsid w:val="00A727A8"/>
    <w:rsid w:val="00A76733"/>
    <w:rsid w:val="00A90F34"/>
    <w:rsid w:val="00A91C14"/>
    <w:rsid w:val="00A94E66"/>
    <w:rsid w:val="00AA3284"/>
    <w:rsid w:val="00AA6CCD"/>
    <w:rsid w:val="00AB3F38"/>
    <w:rsid w:val="00AB76C8"/>
    <w:rsid w:val="00AC107F"/>
    <w:rsid w:val="00AC62CF"/>
    <w:rsid w:val="00AD07E7"/>
    <w:rsid w:val="00AD0D04"/>
    <w:rsid w:val="00AD28CB"/>
    <w:rsid w:val="00AD540E"/>
    <w:rsid w:val="00AE366E"/>
    <w:rsid w:val="00AE6A54"/>
    <w:rsid w:val="00AF52DE"/>
    <w:rsid w:val="00B00976"/>
    <w:rsid w:val="00B00B0E"/>
    <w:rsid w:val="00B00E23"/>
    <w:rsid w:val="00B037E8"/>
    <w:rsid w:val="00B03CC7"/>
    <w:rsid w:val="00B05C53"/>
    <w:rsid w:val="00B122F3"/>
    <w:rsid w:val="00B2311E"/>
    <w:rsid w:val="00B23FD6"/>
    <w:rsid w:val="00B26602"/>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C91"/>
    <w:rsid w:val="00BA532D"/>
    <w:rsid w:val="00BA6212"/>
    <w:rsid w:val="00BA6627"/>
    <w:rsid w:val="00BB0CD6"/>
    <w:rsid w:val="00BB1BF6"/>
    <w:rsid w:val="00BB38A7"/>
    <w:rsid w:val="00BB6BE2"/>
    <w:rsid w:val="00BD0C93"/>
    <w:rsid w:val="00BD5445"/>
    <w:rsid w:val="00BE038A"/>
    <w:rsid w:val="00BE24E0"/>
    <w:rsid w:val="00BE3423"/>
    <w:rsid w:val="00BE52DF"/>
    <w:rsid w:val="00BE6544"/>
    <w:rsid w:val="00BF44F4"/>
    <w:rsid w:val="00BF4919"/>
    <w:rsid w:val="00BF4A50"/>
    <w:rsid w:val="00C01F45"/>
    <w:rsid w:val="00C02BED"/>
    <w:rsid w:val="00C05548"/>
    <w:rsid w:val="00C0754E"/>
    <w:rsid w:val="00C07B27"/>
    <w:rsid w:val="00C07DDD"/>
    <w:rsid w:val="00C231BE"/>
    <w:rsid w:val="00C243CD"/>
    <w:rsid w:val="00C24770"/>
    <w:rsid w:val="00C33D57"/>
    <w:rsid w:val="00C3593E"/>
    <w:rsid w:val="00C3692A"/>
    <w:rsid w:val="00C410EF"/>
    <w:rsid w:val="00C47403"/>
    <w:rsid w:val="00C5300F"/>
    <w:rsid w:val="00C55600"/>
    <w:rsid w:val="00C56550"/>
    <w:rsid w:val="00C572D7"/>
    <w:rsid w:val="00C61D88"/>
    <w:rsid w:val="00C635E2"/>
    <w:rsid w:val="00C728F6"/>
    <w:rsid w:val="00C740A8"/>
    <w:rsid w:val="00C805F1"/>
    <w:rsid w:val="00C85681"/>
    <w:rsid w:val="00C9066B"/>
    <w:rsid w:val="00CA7616"/>
    <w:rsid w:val="00CB2568"/>
    <w:rsid w:val="00CB5774"/>
    <w:rsid w:val="00CB5D21"/>
    <w:rsid w:val="00CC066E"/>
    <w:rsid w:val="00CC0C95"/>
    <w:rsid w:val="00CC34E5"/>
    <w:rsid w:val="00CC36CB"/>
    <w:rsid w:val="00CC6D2D"/>
    <w:rsid w:val="00CC72EB"/>
    <w:rsid w:val="00CD05C5"/>
    <w:rsid w:val="00CD4229"/>
    <w:rsid w:val="00CD68F1"/>
    <w:rsid w:val="00CE126E"/>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615C"/>
    <w:rsid w:val="00D4191E"/>
    <w:rsid w:val="00D5077F"/>
    <w:rsid w:val="00D51CD2"/>
    <w:rsid w:val="00D5231E"/>
    <w:rsid w:val="00D566BB"/>
    <w:rsid w:val="00D572E2"/>
    <w:rsid w:val="00D6154E"/>
    <w:rsid w:val="00D617C4"/>
    <w:rsid w:val="00D646B2"/>
    <w:rsid w:val="00D66F96"/>
    <w:rsid w:val="00D81C29"/>
    <w:rsid w:val="00D82D6E"/>
    <w:rsid w:val="00D902D2"/>
    <w:rsid w:val="00D91878"/>
    <w:rsid w:val="00D920A3"/>
    <w:rsid w:val="00D94D0B"/>
    <w:rsid w:val="00D9743E"/>
    <w:rsid w:val="00D977C5"/>
    <w:rsid w:val="00DA7978"/>
    <w:rsid w:val="00DA7EDD"/>
    <w:rsid w:val="00DB1B94"/>
    <w:rsid w:val="00DB215F"/>
    <w:rsid w:val="00DB71F1"/>
    <w:rsid w:val="00DC08C8"/>
    <w:rsid w:val="00DC09F0"/>
    <w:rsid w:val="00DD1F91"/>
    <w:rsid w:val="00DD463E"/>
    <w:rsid w:val="00DD704B"/>
    <w:rsid w:val="00DE0AB9"/>
    <w:rsid w:val="00DE2294"/>
    <w:rsid w:val="00DE3A71"/>
    <w:rsid w:val="00DE791F"/>
    <w:rsid w:val="00DF0084"/>
    <w:rsid w:val="00DF7B0B"/>
    <w:rsid w:val="00DF7E8D"/>
    <w:rsid w:val="00E0597F"/>
    <w:rsid w:val="00E06895"/>
    <w:rsid w:val="00E0713E"/>
    <w:rsid w:val="00E14FE7"/>
    <w:rsid w:val="00E15081"/>
    <w:rsid w:val="00E171B4"/>
    <w:rsid w:val="00E332B3"/>
    <w:rsid w:val="00E34D43"/>
    <w:rsid w:val="00E37236"/>
    <w:rsid w:val="00E42158"/>
    <w:rsid w:val="00E4244A"/>
    <w:rsid w:val="00E455B8"/>
    <w:rsid w:val="00E5247C"/>
    <w:rsid w:val="00E61183"/>
    <w:rsid w:val="00E674BE"/>
    <w:rsid w:val="00E72F8E"/>
    <w:rsid w:val="00E73B87"/>
    <w:rsid w:val="00E74814"/>
    <w:rsid w:val="00E7672F"/>
    <w:rsid w:val="00E8119E"/>
    <w:rsid w:val="00E872D0"/>
    <w:rsid w:val="00EA0230"/>
    <w:rsid w:val="00EA28E1"/>
    <w:rsid w:val="00EA2DCA"/>
    <w:rsid w:val="00EA358E"/>
    <w:rsid w:val="00EA50F6"/>
    <w:rsid w:val="00EB0B8B"/>
    <w:rsid w:val="00EB2A39"/>
    <w:rsid w:val="00EC303F"/>
    <w:rsid w:val="00EC3183"/>
    <w:rsid w:val="00ED03F7"/>
    <w:rsid w:val="00ED1016"/>
    <w:rsid w:val="00ED5317"/>
    <w:rsid w:val="00ED65F7"/>
    <w:rsid w:val="00EE2CF3"/>
    <w:rsid w:val="00EE68CB"/>
    <w:rsid w:val="00EF617D"/>
    <w:rsid w:val="00F04C4F"/>
    <w:rsid w:val="00F07F9B"/>
    <w:rsid w:val="00F1445C"/>
    <w:rsid w:val="00F164C7"/>
    <w:rsid w:val="00F2100B"/>
    <w:rsid w:val="00F21F17"/>
    <w:rsid w:val="00F2677F"/>
    <w:rsid w:val="00F32814"/>
    <w:rsid w:val="00F35E5A"/>
    <w:rsid w:val="00F37F90"/>
    <w:rsid w:val="00F4020B"/>
    <w:rsid w:val="00F423A4"/>
    <w:rsid w:val="00F43473"/>
    <w:rsid w:val="00F4348F"/>
    <w:rsid w:val="00F4475D"/>
    <w:rsid w:val="00F52F0D"/>
    <w:rsid w:val="00F52FF5"/>
    <w:rsid w:val="00F55BE0"/>
    <w:rsid w:val="00F645F8"/>
    <w:rsid w:val="00F71BFE"/>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9433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character" w:customStyle="1" w:styleId="IntestazioneCarattere">
    <w:name w:val="Intestazione Carattere"/>
    <w:basedOn w:val="Carpredefinitoparagrafo"/>
    <w:link w:val="Intestazione"/>
    <w:uiPriority w:val="99"/>
    <w:rsid w:val="00E332B3"/>
  </w:style>
  <w:style w:type="paragraph" w:customStyle="1" w:styleId="TableParagraph">
    <w:name w:val="Table Paragraph"/>
    <w:basedOn w:val="Normale"/>
    <w:uiPriority w:val="1"/>
    <w:qFormat/>
    <w:rsid w:val="008D3BA8"/>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90865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209782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1349</Words>
  <Characters>7692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giuseppa martinez</cp:lastModifiedBy>
  <cp:revision>2</cp:revision>
  <cp:lastPrinted>2024-05-28T10:02:00Z</cp:lastPrinted>
  <dcterms:created xsi:type="dcterms:W3CDTF">2024-05-30T10:46:00Z</dcterms:created>
  <dcterms:modified xsi:type="dcterms:W3CDTF">2024-05-30T10:46:00Z</dcterms:modified>
</cp:coreProperties>
</file>