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B9FCF" w14:textId="1498E959"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1ED48971" w14:textId="2454FF77" w:rsidR="00CC3C38" w:rsidRDefault="00CC3C38" w:rsidP="007109C5">
      <w:pPr>
        <w:pStyle w:val="Default"/>
        <w:jc w:val="both"/>
        <w:rPr>
          <w:rFonts w:asciiTheme="minorHAnsi" w:eastAsiaTheme="minorEastAsia" w:hAnsiTheme="minorHAnsi" w:cstheme="minorHAnsi"/>
          <w:b/>
          <w:sz w:val="22"/>
          <w:szCs w:val="22"/>
          <w:u w:val="single"/>
          <w:lang w:eastAsia="ar-SA"/>
        </w:rPr>
      </w:pPr>
    </w:p>
    <w:p w14:paraId="69763474" w14:textId="77777777" w:rsidR="00D3146A" w:rsidRDefault="00D3146A"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0DBF511" w14:textId="7796A649" w:rsidR="00703338" w:rsidRPr="00C20594" w:rsidRDefault="00703338" w:rsidP="00703338">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04033D">
        <w:rPr>
          <w:rFonts w:asciiTheme="minorHAnsi" w:eastAsiaTheme="minorEastAsia" w:hAnsiTheme="minorHAnsi" w:cstheme="minorHAnsi"/>
          <w:sz w:val="22"/>
          <w:szCs w:val="22"/>
          <w:u w:val="single"/>
          <w:lang w:eastAsia="ar-SA"/>
        </w:rPr>
        <w:t xml:space="preserve">PNRR </w:t>
      </w:r>
      <w:r w:rsidR="0087246C">
        <w:rPr>
          <w:rFonts w:asciiTheme="minorHAnsi" w:eastAsiaTheme="minorEastAsia" w:hAnsiTheme="minorHAnsi" w:cstheme="minorHAnsi"/>
          <w:sz w:val="22"/>
          <w:szCs w:val="22"/>
          <w:u w:val="single"/>
          <w:lang w:eastAsia="ar-SA"/>
        </w:rPr>
        <w:t>MULTILINGUISMO ALUNNI</w:t>
      </w:r>
    </w:p>
    <w:p w14:paraId="71557C71" w14:textId="77777777" w:rsidR="00703338" w:rsidRPr="00C20594" w:rsidRDefault="00703338" w:rsidP="00703338">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196AFC0" w14:textId="27B8586A" w:rsidR="00703338" w:rsidRPr="00C20594" w:rsidRDefault="00703338" w:rsidP="0004033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0BAB6E87" w:rsidR="00703338"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tbl>
      <w:tblPr>
        <w:tblStyle w:val="TableNormal1"/>
        <w:tblW w:w="10207" w:type="dxa"/>
        <w:tblInd w:w="-5" w:type="dxa"/>
        <w:tblLayout w:type="fixed"/>
        <w:tblCellMar>
          <w:left w:w="5" w:type="dxa"/>
          <w:right w:w="5" w:type="dxa"/>
        </w:tblCellMar>
        <w:tblLook w:val="01E0" w:firstRow="1" w:lastRow="1" w:firstColumn="1" w:lastColumn="1" w:noHBand="0" w:noVBand="0"/>
      </w:tblPr>
      <w:tblGrid>
        <w:gridCol w:w="3402"/>
        <w:gridCol w:w="2127"/>
        <w:gridCol w:w="1559"/>
        <w:gridCol w:w="1417"/>
        <w:gridCol w:w="1702"/>
      </w:tblGrid>
      <w:tr w:rsidR="00C7236A" w14:paraId="18426E0C" w14:textId="297D3B3B" w:rsidTr="00C7236A">
        <w:trPr>
          <w:trHeight w:val="533"/>
        </w:trPr>
        <w:tc>
          <w:tcPr>
            <w:tcW w:w="340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0FBCF10" w14:textId="77777777" w:rsidR="00C7236A" w:rsidRPr="003D24B4" w:rsidRDefault="00C7236A">
            <w:pPr>
              <w:pStyle w:val="TableParagraph"/>
              <w:spacing w:before="40"/>
              <w:ind w:left="122" w:right="111" w:hanging="2"/>
              <w:jc w:val="center"/>
              <w:rPr>
                <w:b/>
                <w:lang w:val="it-IT"/>
              </w:rPr>
            </w:pPr>
            <w:bookmarkStart w:id="0" w:name="_Hlk158581835"/>
            <w:bookmarkStart w:id="1" w:name="_Hlk158550651"/>
            <w:r>
              <w:rPr>
                <w:b/>
                <w:lang w:val="it-IT"/>
              </w:rPr>
              <w:t>PERCORSI FORMATIVI</w:t>
            </w:r>
          </w:p>
        </w:tc>
        <w:tc>
          <w:tcPr>
            <w:tcW w:w="212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574356C7" w14:textId="63D7E505" w:rsidR="00C7236A" w:rsidRPr="006E2EFA" w:rsidRDefault="00C7236A">
            <w:pPr>
              <w:pStyle w:val="TableParagraph"/>
              <w:ind w:right="300"/>
              <w:jc w:val="center"/>
              <w:rPr>
                <w:b/>
                <w:lang w:val="it-IT"/>
              </w:rPr>
            </w:pPr>
            <w:r w:rsidRPr="006E2EFA">
              <w:rPr>
                <w:b/>
                <w:lang w:val="it-IT"/>
              </w:rPr>
              <w:t>N°</w:t>
            </w:r>
            <w:r w:rsidRPr="006E2EFA">
              <w:rPr>
                <w:b/>
                <w:spacing w:val="-2"/>
                <w:lang w:val="it-IT"/>
              </w:rPr>
              <w:t xml:space="preserve"> figure richieste nei r</w:t>
            </w:r>
            <w:r>
              <w:rPr>
                <w:b/>
                <w:spacing w:val="-2"/>
                <w:lang w:val="it-IT"/>
              </w:rPr>
              <w:t>uoli di ESPERTO</w:t>
            </w:r>
            <w:r w:rsidR="004F434B">
              <w:rPr>
                <w:b/>
                <w:spacing w:val="-2"/>
                <w:lang w:val="it-IT"/>
              </w:rPr>
              <w:t xml:space="preserve"> per ogni corso</w:t>
            </w:r>
          </w:p>
        </w:tc>
        <w:tc>
          <w:tcPr>
            <w:tcW w:w="155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34B60922" w14:textId="516A1ECA" w:rsidR="00C7236A" w:rsidRDefault="00C7236A">
            <w:pPr>
              <w:pStyle w:val="TableParagraph"/>
              <w:spacing w:before="3"/>
              <w:jc w:val="center"/>
              <w:rPr>
                <w:sz w:val="25"/>
              </w:rPr>
            </w:pPr>
            <w:r>
              <w:rPr>
                <w:b/>
              </w:rPr>
              <w:t xml:space="preserve">Ore di </w:t>
            </w:r>
            <w:proofErr w:type="spellStart"/>
            <w:r>
              <w:rPr>
                <w:b/>
              </w:rPr>
              <w:t>impegno</w:t>
            </w:r>
            <w:proofErr w:type="spellEnd"/>
            <w:r>
              <w:rPr>
                <w:b/>
              </w:rPr>
              <w:t xml:space="preserve"> ESPERTO</w:t>
            </w:r>
            <w:r w:rsidR="004F434B">
              <w:rPr>
                <w:b/>
              </w:rPr>
              <w:t xml:space="preserve"> per </w:t>
            </w:r>
            <w:proofErr w:type="spellStart"/>
            <w:r w:rsidR="004F434B">
              <w:rPr>
                <w:b/>
              </w:rPr>
              <w:t>ogni</w:t>
            </w:r>
            <w:proofErr w:type="spellEnd"/>
            <w:r w:rsidR="004F434B">
              <w:rPr>
                <w:b/>
              </w:rPr>
              <w:t xml:space="preserve"> </w:t>
            </w:r>
            <w:proofErr w:type="spellStart"/>
            <w:r w:rsidR="004F434B">
              <w:rPr>
                <w:b/>
              </w:rPr>
              <w:t>corso</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0437E61C" w14:textId="36D57F25" w:rsidR="00C7236A" w:rsidRDefault="00C7236A">
            <w:pPr>
              <w:pStyle w:val="TableParagraph"/>
              <w:ind w:right="328"/>
              <w:jc w:val="center"/>
              <w:rPr>
                <w:b/>
              </w:rPr>
            </w:pPr>
            <w:r>
              <w:rPr>
                <w:b/>
              </w:rPr>
              <w:t>Preferenza</w:t>
            </w:r>
          </w:p>
        </w:tc>
        <w:tc>
          <w:tcPr>
            <w:tcW w:w="170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445602E7" w14:textId="15418D23" w:rsidR="00C7236A" w:rsidRDefault="00C7236A">
            <w:pPr>
              <w:pStyle w:val="TableParagraph"/>
              <w:ind w:right="328"/>
              <w:jc w:val="center"/>
              <w:rPr>
                <w:b/>
              </w:rPr>
            </w:pPr>
            <w:r>
              <w:rPr>
                <w:b/>
              </w:rPr>
              <w:t>Docente Madrelingua (SI/NO)</w:t>
            </w:r>
          </w:p>
        </w:tc>
      </w:tr>
      <w:tr w:rsidR="00C7236A" w14:paraId="3A31D731" w14:textId="32BA21CC" w:rsidTr="00C7236A">
        <w:trPr>
          <w:trHeight w:val="567"/>
        </w:trPr>
        <w:tc>
          <w:tcPr>
            <w:tcW w:w="3402" w:type="dxa"/>
            <w:tcBorders>
              <w:top w:val="single" w:sz="4" w:space="0" w:color="000000"/>
              <w:left w:val="single" w:sz="4" w:space="0" w:color="000000"/>
              <w:bottom w:val="single" w:sz="4" w:space="0" w:color="000000"/>
              <w:right w:val="single" w:sz="4" w:space="0" w:color="000000"/>
            </w:tcBorders>
          </w:tcPr>
          <w:p w14:paraId="47847370" w14:textId="75C9E21C" w:rsidR="00C7236A" w:rsidRPr="0087246C" w:rsidRDefault="00CC3C38" w:rsidP="002863D9">
            <w:pPr>
              <w:pStyle w:val="TableParagraph"/>
              <w:spacing w:before="25"/>
              <w:ind w:right="579"/>
              <w:rPr>
                <w:lang w:val="it-IT"/>
              </w:rPr>
            </w:pPr>
            <w:r w:rsidRPr="0079402C">
              <w:rPr>
                <w:lang w:val="it-IT"/>
              </w:rPr>
              <w:t xml:space="preserve">Percorsi </w:t>
            </w:r>
            <w:r>
              <w:rPr>
                <w:lang w:val="it-IT"/>
              </w:rPr>
              <w:t>co-curriculari in orario antimeridiano con metodologia CLIL di insegnamento in lingua inglese</w:t>
            </w:r>
          </w:p>
        </w:tc>
        <w:tc>
          <w:tcPr>
            <w:tcW w:w="2127" w:type="dxa"/>
            <w:tcBorders>
              <w:top w:val="single" w:sz="4" w:space="0" w:color="000000"/>
              <w:left w:val="single" w:sz="4" w:space="0" w:color="000000"/>
              <w:bottom w:val="single" w:sz="4" w:space="0" w:color="000000"/>
              <w:right w:val="single" w:sz="4" w:space="0" w:color="000000"/>
            </w:tcBorders>
          </w:tcPr>
          <w:p w14:paraId="3F4D688E" w14:textId="52394934" w:rsidR="00C7236A" w:rsidRPr="0087246C" w:rsidRDefault="004F434B">
            <w:pPr>
              <w:pStyle w:val="TableParagraph"/>
              <w:spacing w:before="160"/>
              <w:ind w:left="311" w:right="298"/>
              <w:jc w:val="center"/>
              <w:rPr>
                <w:lang w:val="it-IT"/>
              </w:rPr>
            </w:pPr>
            <w:r>
              <w:rPr>
                <w:lang w:val="it-IT"/>
              </w:rPr>
              <w:t>1</w:t>
            </w:r>
          </w:p>
        </w:tc>
        <w:tc>
          <w:tcPr>
            <w:tcW w:w="1559" w:type="dxa"/>
            <w:tcBorders>
              <w:top w:val="single" w:sz="4" w:space="0" w:color="000000"/>
              <w:left w:val="single" w:sz="4" w:space="0" w:color="000000"/>
              <w:bottom w:val="single" w:sz="4" w:space="0" w:color="000000"/>
              <w:right w:val="single" w:sz="4" w:space="0" w:color="000000"/>
            </w:tcBorders>
          </w:tcPr>
          <w:p w14:paraId="75AAB24A" w14:textId="786AB52B" w:rsidR="00C7236A" w:rsidRPr="0087246C" w:rsidRDefault="004F434B">
            <w:pPr>
              <w:pStyle w:val="TableParagraph"/>
              <w:spacing w:before="160"/>
              <w:ind w:left="338" w:right="328"/>
              <w:jc w:val="center"/>
              <w:rPr>
                <w:lang w:val="it-IT"/>
              </w:rPr>
            </w:pPr>
            <w:r>
              <w:rPr>
                <w:lang w:val="it-IT"/>
              </w:rPr>
              <w:t>30</w:t>
            </w:r>
          </w:p>
        </w:tc>
        <w:tc>
          <w:tcPr>
            <w:tcW w:w="1417" w:type="dxa"/>
            <w:tcBorders>
              <w:top w:val="single" w:sz="4" w:space="0" w:color="000000"/>
              <w:left w:val="single" w:sz="4" w:space="0" w:color="000000"/>
              <w:bottom w:val="single" w:sz="4" w:space="0" w:color="000000"/>
              <w:right w:val="single" w:sz="4" w:space="0" w:color="000000"/>
            </w:tcBorders>
          </w:tcPr>
          <w:p w14:paraId="2120B72B" w14:textId="77777777" w:rsidR="00C7236A" w:rsidRPr="0087246C" w:rsidRDefault="00C7236A">
            <w:pPr>
              <w:pStyle w:val="TableParagraph"/>
              <w:spacing w:before="160"/>
              <w:ind w:left="338" w:right="328"/>
              <w:jc w:val="center"/>
              <w:rPr>
                <w:lang w:val="it-IT"/>
              </w:rPr>
            </w:pPr>
          </w:p>
        </w:tc>
        <w:tc>
          <w:tcPr>
            <w:tcW w:w="1702" w:type="dxa"/>
            <w:tcBorders>
              <w:top w:val="single" w:sz="4" w:space="0" w:color="000000"/>
              <w:left w:val="single" w:sz="4" w:space="0" w:color="000000"/>
              <w:bottom w:val="single" w:sz="4" w:space="0" w:color="000000"/>
              <w:right w:val="single" w:sz="4" w:space="0" w:color="000000"/>
            </w:tcBorders>
          </w:tcPr>
          <w:p w14:paraId="29AF6CB2" w14:textId="77777777" w:rsidR="00C7236A" w:rsidRPr="00C7236A" w:rsidRDefault="00C7236A">
            <w:pPr>
              <w:pStyle w:val="TableParagraph"/>
              <w:spacing w:before="160"/>
              <w:ind w:left="338" w:right="328"/>
              <w:jc w:val="center"/>
              <w:rPr>
                <w:lang w:val="it-IT"/>
              </w:rPr>
            </w:pPr>
          </w:p>
        </w:tc>
      </w:tr>
      <w:tr w:rsidR="00C7236A" w14:paraId="752FF348" w14:textId="49E9BD7C" w:rsidTr="00C7236A">
        <w:trPr>
          <w:trHeight w:val="567"/>
        </w:trPr>
        <w:tc>
          <w:tcPr>
            <w:tcW w:w="3402" w:type="dxa"/>
            <w:tcBorders>
              <w:top w:val="single" w:sz="4" w:space="0" w:color="000000"/>
              <w:left w:val="single" w:sz="4" w:space="0" w:color="000000"/>
              <w:bottom w:val="single" w:sz="4" w:space="0" w:color="000000"/>
              <w:right w:val="single" w:sz="4" w:space="0" w:color="000000"/>
            </w:tcBorders>
          </w:tcPr>
          <w:p w14:paraId="25194513" w14:textId="44BD736B" w:rsidR="00C7236A" w:rsidRPr="0087246C" w:rsidRDefault="00C7236A" w:rsidP="002863D9">
            <w:pPr>
              <w:pStyle w:val="TableParagraph"/>
              <w:spacing w:before="25"/>
              <w:ind w:right="579"/>
              <w:rPr>
                <w:lang w:val="it-IT"/>
              </w:rPr>
            </w:pPr>
            <w:r w:rsidRPr="0079402C">
              <w:rPr>
                <w:lang w:val="it-IT"/>
              </w:rPr>
              <w:t xml:space="preserve">Percorsi </w:t>
            </w:r>
            <w:r>
              <w:rPr>
                <w:lang w:val="it-IT"/>
              </w:rPr>
              <w:t>in orario pomeridiano per il conseguimento di certificazione linguistica di livello</w:t>
            </w:r>
            <w:r w:rsidR="00CC3C38">
              <w:rPr>
                <w:lang w:val="it-IT"/>
              </w:rPr>
              <w:t xml:space="preserve"> </w:t>
            </w:r>
            <w:r w:rsidR="004F434B">
              <w:rPr>
                <w:lang w:val="it-IT"/>
              </w:rPr>
              <w:t>A2</w:t>
            </w:r>
          </w:p>
        </w:tc>
        <w:tc>
          <w:tcPr>
            <w:tcW w:w="2127" w:type="dxa"/>
            <w:tcBorders>
              <w:top w:val="single" w:sz="4" w:space="0" w:color="000000"/>
              <w:left w:val="single" w:sz="4" w:space="0" w:color="000000"/>
              <w:bottom w:val="single" w:sz="4" w:space="0" w:color="000000"/>
              <w:right w:val="single" w:sz="4" w:space="0" w:color="000000"/>
            </w:tcBorders>
          </w:tcPr>
          <w:p w14:paraId="557BAE50" w14:textId="3301B207" w:rsidR="00C7236A" w:rsidRPr="0087246C" w:rsidRDefault="004F434B">
            <w:pPr>
              <w:pStyle w:val="TableParagraph"/>
              <w:spacing w:before="174"/>
              <w:ind w:left="9"/>
              <w:jc w:val="center"/>
              <w:rPr>
                <w:lang w:val="it-IT"/>
              </w:rPr>
            </w:pPr>
            <w:r>
              <w:rPr>
                <w:lang w:val="it-IT"/>
              </w:rPr>
              <w:t>1</w:t>
            </w:r>
          </w:p>
        </w:tc>
        <w:tc>
          <w:tcPr>
            <w:tcW w:w="1559" w:type="dxa"/>
            <w:tcBorders>
              <w:top w:val="single" w:sz="4" w:space="0" w:color="000000"/>
              <w:left w:val="single" w:sz="4" w:space="0" w:color="000000"/>
              <w:bottom w:val="single" w:sz="4" w:space="0" w:color="000000"/>
              <w:right w:val="single" w:sz="4" w:space="0" w:color="000000"/>
            </w:tcBorders>
          </w:tcPr>
          <w:p w14:paraId="619C3652" w14:textId="5DB1C55F" w:rsidR="00C7236A" w:rsidRPr="0087246C" w:rsidRDefault="004F434B">
            <w:pPr>
              <w:pStyle w:val="TableParagraph"/>
              <w:spacing w:before="174"/>
              <w:ind w:left="339" w:right="328"/>
              <w:jc w:val="center"/>
              <w:rPr>
                <w:lang w:val="it-IT"/>
              </w:rPr>
            </w:pPr>
            <w:r>
              <w:rPr>
                <w:lang w:val="it-IT"/>
              </w:rPr>
              <w:t>30</w:t>
            </w:r>
          </w:p>
        </w:tc>
        <w:tc>
          <w:tcPr>
            <w:tcW w:w="1417" w:type="dxa"/>
            <w:tcBorders>
              <w:top w:val="single" w:sz="4" w:space="0" w:color="000000"/>
              <w:left w:val="single" w:sz="4" w:space="0" w:color="000000"/>
              <w:bottom w:val="single" w:sz="4" w:space="0" w:color="000000"/>
              <w:right w:val="single" w:sz="4" w:space="0" w:color="000000"/>
            </w:tcBorders>
          </w:tcPr>
          <w:p w14:paraId="7E1690AD" w14:textId="77777777" w:rsidR="00C7236A" w:rsidRPr="0087246C" w:rsidRDefault="00C7236A">
            <w:pPr>
              <w:pStyle w:val="TableParagraph"/>
              <w:spacing w:before="174"/>
              <w:ind w:left="339" w:right="328"/>
              <w:jc w:val="center"/>
              <w:rPr>
                <w:lang w:val="it-IT"/>
              </w:rPr>
            </w:pPr>
          </w:p>
        </w:tc>
        <w:tc>
          <w:tcPr>
            <w:tcW w:w="1702" w:type="dxa"/>
            <w:tcBorders>
              <w:top w:val="single" w:sz="4" w:space="0" w:color="000000"/>
              <w:left w:val="single" w:sz="4" w:space="0" w:color="000000"/>
              <w:bottom w:val="single" w:sz="4" w:space="0" w:color="000000"/>
              <w:right w:val="single" w:sz="4" w:space="0" w:color="000000"/>
            </w:tcBorders>
          </w:tcPr>
          <w:p w14:paraId="27170934" w14:textId="77777777" w:rsidR="00C7236A" w:rsidRPr="00C7236A" w:rsidRDefault="00C7236A">
            <w:pPr>
              <w:pStyle w:val="TableParagraph"/>
              <w:spacing w:before="174"/>
              <w:ind w:left="339" w:right="328"/>
              <w:jc w:val="center"/>
              <w:rPr>
                <w:lang w:val="it-IT"/>
              </w:rPr>
            </w:pPr>
          </w:p>
        </w:tc>
      </w:tr>
    </w:tbl>
    <w:bookmarkEnd w:id="0"/>
    <w:p w14:paraId="44386C6E" w14:textId="177033A2" w:rsidR="00F67F6E" w:rsidRDefault="006E2EFA" w:rsidP="00F67F6E">
      <w:pPr>
        <w:autoSpaceDE w:val="0"/>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N.</w:t>
      </w:r>
      <w:bookmarkEnd w:id="1"/>
      <w:r w:rsidRPr="006E2EFA">
        <w:rPr>
          <w:rFonts w:asciiTheme="minorHAnsi" w:eastAsiaTheme="minorEastAsia" w:hAnsiTheme="minorHAnsi" w:cstheme="minorHAnsi"/>
          <w:b/>
          <w:bCs/>
          <w:i/>
          <w:iCs/>
          <w:sz w:val="24"/>
          <w:szCs w:val="24"/>
          <w:u w:val="single"/>
        </w:rPr>
        <w:t>B.: barrare la casella relativa al ruolo che si richiede</w:t>
      </w:r>
      <w:r w:rsidR="00F67F6E">
        <w:rPr>
          <w:rFonts w:asciiTheme="minorHAnsi" w:eastAsiaTheme="minorEastAsia" w:hAnsiTheme="minorHAnsi" w:cstheme="minorHAnsi"/>
          <w:b/>
          <w:bCs/>
          <w:i/>
          <w:iCs/>
          <w:sz w:val="24"/>
          <w:szCs w:val="24"/>
          <w:u w:val="single"/>
        </w:rPr>
        <w:t xml:space="preserve">. In caso di candidatura per più ruoli, indicare la preferenza con la numerazione da 1(preferenza più </w:t>
      </w:r>
      <w:r w:rsidR="0087246C">
        <w:rPr>
          <w:rFonts w:asciiTheme="minorHAnsi" w:eastAsiaTheme="minorEastAsia" w:hAnsiTheme="minorHAnsi" w:cstheme="minorHAnsi"/>
          <w:b/>
          <w:bCs/>
          <w:i/>
          <w:iCs/>
          <w:sz w:val="24"/>
          <w:szCs w:val="24"/>
          <w:u w:val="single"/>
        </w:rPr>
        <w:t>alta)</w:t>
      </w:r>
      <w:r w:rsidR="00F67F6E">
        <w:rPr>
          <w:rFonts w:asciiTheme="minorHAnsi" w:eastAsiaTheme="minorEastAsia" w:hAnsiTheme="minorHAnsi" w:cstheme="minorHAnsi"/>
          <w:b/>
          <w:bCs/>
          <w:i/>
          <w:iCs/>
          <w:sz w:val="24"/>
          <w:szCs w:val="24"/>
          <w:u w:val="single"/>
        </w:rPr>
        <w:t xml:space="preserve">, </w:t>
      </w:r>
      <w:r w:rsidR="0087246C">
        <w:rPr>
          <w:rFonts w:asciiTheme="minorHAnsi" w:eastAsiaTheme="minorEastAsia" w:hAnsiTheme="minorHAnsi" w:cstheme="minorHAnsi"/>
          <w:b/>
          <w:bCs/>
          <w:i/>
          <w:iCs/>
          <w:sz w:val="24"/>
          <w:szCs w:val="24"/>
          <w:u w:val="single"/>
        </w:rPr>
        <w:t>2</w:t>
      </w:r>
      <w:r w:rsidR="00F67F6E">
        <w:rPr>
          <w:rFonts w:asciiTheme="minorHAnsi" w:eastAsiaTheme="minorEastAsia" w:hAnsiTheme="minorHAnsi" w:cstheme="minorHAnsi"/>
          <w:b/>
          <w:bCs/>
          <w:i/>
          <w:iCs/>
          <w:sz w:val="24"/>
          <w:szCs w:val="24"/>
          <w:u w:val="single"/>
        </w:rPr>
        <w:t xml:space="preserve"> (preferenza più bassa)</w:t>
      </w:r>
    </w:p>
    <w:p w14:paraId="12970515" w14:textId="77777777" w:rsidR="0087246C" w:rsidRDefault="0087246C" w:rsidP="00F67F6E">
      <w:pPr>
        <w:autoSpaceDE w:val="0"/>
        <w:rPr>
          <w:rFonts w:asciiTheme="minorHAnsi" w:eastAsiaTheme="minorEastAsia" w:hAnsiTheme="minorHAnsi" w:cstheme="minorHAnsi"/>
          <w:b/>
          <w:bCs/>
          <w:i/>
          <w:iCs/>
          <w:sz w:val="24"/>
          <w:szCs w:val="24"/>
          <w:u w:val="single"/>
        </w:rPr>
      </w:pPr>
    </w:p>
    <w:tbl>
      <w:tblPr>
        <w:tblStyle w:val="TableNormal1"/>
        <w:tblW w:w="10207" w:type="dxa"/>
        <w:tblInd w:w="-5" w:type="dxa"/>
        <w:tblLayout w:type="fixed"/>
        <w:tblCellMar>
          <w:left w:w="5" w:type="dxa"/>
          <w:right w:w="5" w:type="dxa"/>
        </w:tblCellMar>
        <w:tblLook w:val="01E0" w:firstRow="1" w:lastRow="1" w:firstColumn="1" w:lastColumn="1" w:noHBand="0" w:noVBand="0"/>
      </w:tblPr>
      <w:tblGrid>
        <w:gridCol w:w="3402"/>
        <w:gridCol w:w="2127"/>
        <w:gridCol w:w="1559"/>
        <w:gridCol w:w="1417"/>
        <w:gridCol w:w="1702"/>
      </w:tblGrid>
      <w:tr w:rsidR="00C7236A" w14:paraId="45040C32" w14:textId="518B8F16" w:rsidTr="00C7236A">
        <w:trPr>
          <w:trHeight w:val="533"/>
        </w:trPr>
        <w:tc>
          <w:tcPr>
            <w:tcW w:w="340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D533EA8" w14:textId="77777777" w:rsidR="00C7236A" w:rsidRPr="003D24B4" w:rsidRDefault="00C7236A">
            <w:pPr>
              <w:pStyle w:val="TableParagraph"/>
              <w:spacing w:before="40"/>
              <w:ind w:left="122" w:right="111" w:hanging="2"/>
              <w:jc w:val="center"/>
              <w:rPr>
                <w:b/>
                <w:lang w:val="it-IT"/>
              </w:rPr>
            </w:pPr>
            <w:r>
              <w:rPr>
                <w:b/>
                <w:lang w:val="it-IT"/>
              </w:rPr>
              <w:t>PERCORSI FORMATIVI</w:t>
            </w:r>
          </w:p>
        </w:tc>
        <w:tc>
          <w:tcPr>
            <w:tcW w:w="212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4D977844" w14:textId="2549B9AF" w:rsidR="00C7236A" w:rsidRPr="006E2EFA" w:rsidRDefault="00C7236A">
            <w:pPr>
              <w:pStyle w:val="TableParagraph"/>
              <w:ind w:right="300"/>
              <w:jc w:val="center"/>
              <w:rPr>
                <w:b/>
                <w:lang w:val="it-IT"/>
              </w:rPr>
            </w:pPr>
            <w:r w:rsidRPr="006E2EFA">
              <w:rPr>
                <w:b/>
                <w:lang w:val="it-IT"/>
              </w:rPr>
              <w:t>N°</w:t>
            </w:r>
            <w:r w:rsidRPr="006E2EFA">
              <w:rPr>
                <w:b/>
                <w:spacing w:val="-2"/>
                <w:lang w:val="it-IT"/>
              </w:rPr>
              <w:t xml:space="preserve"> figure richieste nei r</w:t>
            </w:r>
            <w:r>
              <w:rPr>
                <w:b/>
                <w:spacing w:val="-2"/>
                <w:lang w:val="it-IT"/>
              </w:rPr>
              <w:t>uoli di TUTOR</w:t>
            </w:r>
            <w:r w:rsidR="004F434B">
              <w:rPr>
                <w:b/>
                <w:spacing w:val="-2"/>
                <w:lang w:val="it-IT"/>
              </w:rPr>
              <w:t xml:space="preserve"> per ogni corso</w:t>
            </w:r>
          </w:p>
        </w:tc>
        <w:tc>
          <w:tcPr>
            <w:tcW w:w="155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46ED9C40" w14:textId="6673D28B" w:rsidR="00C7236A" w:rsidRDefault="00C7236A">
            <w:pPr>
              <w:pStyle w:val="TableParagraph"/>
              <w:spacing w:before="3"/>
              <w:jc w:val="center"/>
              <w:rPr>
                <w:sz w:val="25"/>
              </w:rPr>
            </w:pPr>
            <w:r>
              <w:rPr>
                <w:b/>
              </w:rPr>
              <w:t xml:space="preserve">Ore di </w:t>
            </w:r>
            <w:proofErr w:type="spellStart"/>
            <w:r>
              <w:rPr>
                <w:b/>
              </w:rPr>
              <w:t>impegno</w:t>
            </w:r>
            <w:proofErr w:type="spellEnd"/>
            <w:r>
              <w:rPr>
                <w:b/>
              </w:rPr>
              <w:t xml:space="preserve"> TUTOR</w:t>
            </w:r>
            <w:r w:rsidR="004F434B">
              <w:rPr>
                <w:b/>
              </w:rPr>
              <w:t xml:space="preserve"> per </w:t>
            </w:r>
            <w:proofErr w:type="spellStart"/>
            <w:r w:rsidR="004F434B">
              <w:rPr>
                <w:b/>
              </w:rPr>
              <w:t>ogni</w:t>
            </w:r>
            <w:proofErr w:type="spellEnd"/>
            <w:r w:rsidR="004F434B">
              <w:rPr>
                <w:b/>
              </w:rPr>
              <w:t xml:space="preserve"> </w:t>
            </w:r>
            <w:proofErr w:type="spellStart"/>
            <w:r w:rsidR="004F434B">
              <w:rPr>
                <w:b/>
              </w:rPr>
              <w:t>corso</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24900B09" w14:textId="77777777" w:rsidR="00C7236A" w:rsidRDefault="00C7236A">
            <w:pPr>
              <w:pStyle w:val="TableParagraph"/>
              <w:ind w:right="328"/>
              <w:jc w:val="center"/>
              <w:rPr>
                <w:b/>
              </w:rPr>
            </w:pPr>
            <w:r>
              <w:rPr>
                <w:b/>
              </w:rPr>
              <w:t>Preferenza</w:t>
            </w:r>
          </w:p>
        </w:tc>
        <w:tc>
          <w:tcPr>
            <w:tcW w:w="170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71FD14EF" w14:textId="3003DC5A" w:rsidR="00C7236A" w:rsidRDefault="00C7236A">
            <w:pPr>
              <w:pStyle w:val="TableParagraph"/>
              <w:ind w:right="328"/>
              <w:jc w:val="center"/>
              <w:rPr>
                <w:b/>
              </w:rPr>
            </w:pPr>
            <w:r>
              <w:rPr>
                <w:b/>
              </w:rPr>
              <w:t>Docente Madrelingua (SI/NO)</w:t>
            </w:r>
          </w:p>
        </w:tc>
      </w:tr>
      <w:tr w:rsidR="00C7236A" w14:paraId="67F2AA44" w14:textId="1518FBC7" w:rsidTr="00C7236A">
        <w:trPr>
          <w:trHeight w:val="567"/>
        </w:trPr>
        <w:tc>
          <w:tcPr>
            <w:tcW w:w="3402" w:type="dxa"/>
            <w:tcBorders>
              <w:top w:val="single" w:sz="4" w:space="0" w:color="000000"/>
              <w:left w:val="single" w:sz="4" w:space="0" w:color="000000"/>
              <w:bottom w:val="single" w:sz="4" w:space="0" w:color="000000"/>
              <w:right w:val="single" w:sz="4" w:space="0" w:color="000000"/>
            </w:tcBorders>
          </w:tcPr>
          <w:p w14:paraId="4754AF48" w14:textId="0C32793E" w:rsidR="00C7236A" w:rsidRPr="0087246C" w:rsidRDefault="004F434B">
            <w:pPr>
              <w:pStyle w:val="TableParagraph"/>
              <w:spacing w:before="25"/>
              <w:ind w:right="579"/>
              <w:rPr>
                <w:lang w:val="it-IT"/>
              </w:rPr>
            </w:pPr>
            <w:r w:rsidRPr="0079402C">
              <w:rPr>
                <w:lang w:val="it-IT"/>
              </w:rPr>
              <w:lastRenderedPageBreak/>
              <w:t xml:space="preserve">Percorsi </w:t>
            </w:r>
            <w:r>
              <w:rPr>
                <w:lang w:val="it-IT"/>
              </w:rPr>
              <w:t>co-curriculari in orario antimeridiano con metodologia CLIL di insegnamento in lingua inglese</w:t>
            </w:r>
          </w:p>
        </w:tc>
        <w:tc>
          <w:tcPr>
            <w:tcW w:w="2127" w:type="dxa"/>
            <w:tcBorders>
              <w:top w:val="single" w:sz="4" w:space="0" w:color="000000"/>
              <w:left w:val="single" w:sz="4" w:space="0" w:color="000000"/>
              <w:bottom w:val="single" w:sz="4" w:space="0" w:color="000000"/>
              <w:right w:val="single" w:sz="4" w:space="0" w:color="000000"/>
            </w:tcBorders>
          </w:tcPr>
          <w:p w14:paraId="16D5442F" w14:textId="046115DC" w:rsidR="00C7236A" w:rsidRPr="0087246C" w:rsidRDefault="004F434B">
            <w:pPr>
              <w:pStyle w:val="TableParagraph"/>
              <w:spacing w:before="160"/>
              <w:ind w:left="311" w:right="298"/>
              <w:jc w:val="center"/>
              <w:rPr>
                <w:lang w:val="it-IT"/>
              </w:rPr>
            </w:pPr>
            <w:r>
              <w:rPr>
                <w:lang w:val="it-IT"/>
              </w:rPr>
              <w:t>1</w:t>
            </w:r>
          </w:p>
        </w:tc>
        <w:tc>
          <w:tcPr>
            <w:tcW w:w="1559" w:type="dxa"/>
            <w:tcBorders>
              <w:top w:val="single" w:sz="4" w:space="0" w:color="000000"/>
              <w:left w:val="single" w:sz="4" w:space="0" w:color="000000"/>
              <w:bottom w:val="single" w:sz="4" w:space="0" w:color="000000"/>
              <w:right w:val="single" w:sz="4" w:space="0" w:color="000000"/>
            </w:tcBorders>
          </w:tcPr>
          <w:p w14:paraId="0EA58F8D" w14:textId="42BB7F0F" w:rsidR="00C7236A" w:rsidRPr="0087246C" w:rsidRDefault="004F434B">
            <w:pPr>
              <w:pStyle w:val="TableParagraph"/>
              <w:spacing w:before="160"/>
              <w:ind w:left="338" w:right="328"/>
              <w:jc w:val="center"/>
              <w:rPr>
                <w:lang w:val="it-IT"/>
              </w:rPr>
            </w:pPr>
            <w:r>
              <w:rPr>
                <w:lang w:val="it-IT"/>
              </w:rPr>
              <w:t>30</w:t>
            </w:r>
          </w:p>
        </w:tc>
        <w:tc>
          <w:tcPr>
            <w:tcW w:w="1417" w:type="dxa"/>
            <w:tcBorders>
              <w:top w:val="single" w:sz="4" w:space="0" w:color="000000"/>
              <w:left w:val="single" w:sz="4" w:space="0" w:color="000000"/>
              <w:bottom w:val="single" w:sz="4" w:space="0" w:color="000000"/>
              <w:right w:val="single" w:sz="4" w:space="0" w:color="000000"/>
            </w:tcBorders>
          </w:tcPr>
          <w:p w14:paraId="0080CAD9" w14:textId="77777777" w:rsidR="00C7236A" w:rsidRPr="0087246C" w:rsidRDefault="00C7236A">
            <w:pPr>
              <w:pStyle w:val="TableParagraph"/>
              <w:spacing w:before="160"/>
              <w:ind w:left="338" w:right="328"/>
              <w:jc w:val="center"/>
              <w:rPr>
                <w:lang w:val="it-IT"/>
              </w:rPr>
            </w:pPr>
          </w:p>
        </w:tc>
        <w:tc>
          <w:tcPr>
            <w:tcW w:w="1702" w:type="dxa"/>
            <w:tcBorders>
              <w:top w:val="single" w:sz="4" w:space="0" w:color="000000"/>
              <w:left w:val="single" w:sz="4" w:space="0" w:color="000000"/>
              <w:bottom w:val="single" w:sz="4" w:space="0" w:color="000000"/>
              <w:right w:val="single" w:sz="4" w:space="0" w:color="000000"/>
            </w:tcBorders>
          </w:tcPr>
          <w:p w14:paraId="7A7FCAF2" w14:textId="77777777" w:rsidR="00C7236A" w:rsidRPr="00C7236A" w:rsidRDefault="00C7236A">
            <w:pPr>
              <w:pStyle w:val="TableParagraph"/>
              <w:spacing w:before="160"/>
              <w:ind w:left="338" w:right="328"/>
              <w:jc w:val="center"/>
              <w:rPr>
                <w:lang w:val="it-IT"/>
              </w:rPr>
            </w:pPr>
          </w:p>
        </w:tc>
      </w:tr>
      <w:tr w:rsidR="00C7236A" w14:paraId="68B02DFA" w14:textId="139994F6" w:rsidTr="00C7236A">
        <w:trPr>
          <w:trHeight w:val="567"/>
        </w:trPr>
        <w:tc>
          <w:tcPr>
            <w:tcW w:w="3402" w:type="dxa"/>
            <w:tcBorders>
              <w:top w:val="single" w:sz="4" w:space="0" w:color="000000"/>
              <w:left w:val="single" w:sz="4" w:space="0" w:color="000000"/>
              <w:bottom w:val="single" w:sz="4" w:space="0" w:color="000000"/>
              <w:right w:val="single" w:sz="4" w:space="0" w:color="000000"/>
            </w:tcBorders>
          </w:tcPr>
          <w:p w14:paraId="637ADED3" w14:textId="2A2D87BA" w:rsidR="00C7236A" w:rsidRPr="0087246C" w:rsidRDefault="00C7236A">
            <w:pPr>
              <w:pStyle w:val="TableParagraph"/>
              <w:spacing w:before="25"/>
              <w:ind w:right="579"/>
              <w:rPr>
                <w:lang w:val="it-IT"/>
              </w:rPr>
            </w:pPr>
            <w:r w:rsidRPr="0079402C">
              <w:rPr>
                <w:lang w:val="it-IT"/>
              </w:rPr>
              <w:t xml:space="preserve">Percorsi </w:t>
            </w:r>
            <w:r>
              <w:rPr>
                <w:lang w:val="it-IT"/>
              </w:rPr>
              <w:t>in orario pomeridiano per il conseguimento di certificazione linguistica di livello</w:t>
            </w:r>
            <w:r w:rsidR="004F434B">
              <w:rPr>
                <w:lang w:val="it-IT"/>
              </w:rPr>
              <w:t xml:space="preserve"> A2</w:t>
            </w:r>
          </w:p>
        </w:tc>
        <w:tc>
          <w:tcPr>
            <w:tcW w:w="2127" w:type="dxa"/>
            <w:tcBorders>
              <w:top w:val="single" w:sz="4" w:space="0" w:color="000000"/>
              <w:left w:val="single" w:sz="4" w:space="0" w:color="000000"/>
              <w:bottom w:val="single" w:sz="4" w:space="0" w:color="000000"/>
              <w:right w:val="single" w:sz="4" w:space="0" w:color="000000"/>
            </w:tcBorders>
          </w:tcPr>
          <w:p w14:paraId="7BC32E13" w14:textId="2FBCB354" w:rsidR="00C7236A" w:rsidRPr="0087246C" w:rsidRDefault="004F434B">
            <w:pPr>
              <w:pStyle w:val="TableParagraph"/>
              <w:spacing w:before="174"/>
              <w:ind w:left="9"/>
              <w:jc w:val="center"/>
              <w:rPr>
                <w:lang w:val="it-IT"/>
              </w:rPr>
            </w:pPr>
            <w:r>
              <w:rPr>
                <w:lang w:val="it-IT"/>
              </w:rPr>
              <w:t>1</w:t>
            </w:r>
          </w:p>
        </w:tc>
        <w:tc>
          <w:tcPr>
            <w:tcW w:w="1559" w:type="dxa"/>
            <w:tcBorders>
              <w:top w:val="single" w:sz="4" w:space="0" w:color="000000"/>
              <w:left w:val="single" w:sz="4" w:space="0" w:color="000000"/>
              <w:bottom w:val="single" w:sz="4" w:space="0" w:color="000000"/>
              <w:right w:val="single" w:sz="4" w:space="0" w:color="000000"/>
            </w:tcBorders>
          </w:tcPr>
          <w:p w14:paraId="09CB7E8D" w14:textId="0EACF93F" w:rsidR="00C7236A" w:rsidRPr="0087246C" w:rsidRDefault="004F434B">
            <w:pPr>
              <w:pStyle w:val="TableParagraph"/>
              <w:spacing w:before="174"/>
              <w:ind w:left="339" w:right="328"/>
              <w:jc w:val="center"/>
              <w:rPr>
                <w:lang w:val="it-IT"/>
              </w:rPr>
            </w:pPr>
            <w:r>
              <w:rPr>
                <w:lang w:val="it-IT"/>
              </w:rPr>
              <w:t>30</w:t>
            </w:r>
          </w:p>
        </w:tc>
        <w:tc>
          <w:tcPr>
            <w:tcW w:w="1417" w:type="dxa"/>
            <w:tcBorders>
              <w:top w:val="single" w:sz="4" w:space="0" w:color="000000"/>
              <w:left w:val="single" w:sz="4" w:space="0" w:color="000000"/>
              <w:bottom w:val="single" w:sz="4" w:space="0" w:color="000000"/>
              <w:right w:val="single" w:sz="4" w:space="0" w:color="000000"/>
            </w:tcBorders>
          </w:tcPr>
          <w:p w14:paraId="5EC28D36" w14:textId="77777777" w:rsidR="00C7236A" w:rsidRPr="0087246C" w:rsidRDefault="00C7236A">
            <w:pPr>
              <w:pStyle w:val="TableParagraph"/>
              <w:spacing w:before="174"/>
              <w:ind w:left="339" w:right="328"/>
              <w:jc w:val="center"/>
              <w:rPr>
                <w:lang w:val="it-IT"/>
              </w:rPr>
            </w:pPr>
          </w:p>
        </w:tc>
        <w:tc>
          <w:tcPr>
            <w:tcW w:w="1702" w:type="dxa"/>
            <w:tcBorders>
              <w:top w:val="single" w:sz="4" w:space="0" w:color="000000"/>
              <w:left w:val="single" w:sz="4" w:space="0" w:color="000000"/>
              <w:bottom w:val="single" w:sz="4" w:space="0" w:color="000000"/>
              <w:right w:val="single" w:sz="4" w:space="0" w:color="000000"/>
            </w:tcBorders>
          </w:tcPr>
          <w:p w14:paraId="05F45C57" w14:textId="77777777" w:rsidR="00C7236A" w:rsidRPr="00C7236A" w:rsidRDefault="00C7236A">
            <w:pPr>
              <w:pStyle w:val="TableParagraph"/>
              <w:spacing w:before="174"/>
              <w:ind w:left="339" w:right="328"/>
              <w:jc w:val="center"/>
              <w:rPr>
                <w:lang w:val="it-IT"/>
              </w:rPr>
            </w:pPr>
          </w:p>
        </w:tc>
      </w:tr>
    </w:tbl>
    <w:p w14:paraId="39636625" w14:textId="5C477921" w:rsidR="00F67F6E" w:rsidRDefault="0087246C" w:rsidP="00F67F6E">
      <w:pPr>
        <w:autoSpaceDE w:val="0"/>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sz w:val="24"/>
          <w:szCs w:val="24"/>
          <w:u w:val="single"/>
        </w:rPr>
        <w:t>N.</w:t>
      </w:r>
      <w:r w:rsidR="00F67F6E" w:rsidRPr="006E2EFA">
        <w:rPr>
          <w:rFonts w:asciiTheme="minorHAnsi" w:eastAsiaTheme="minorEastAsia" w:hAnsiTheme="minorHAnsi" w:cstheme="minorHAnsi"/>
          <w:b/>
          <w:bCs/>
          <w:i/>
          <w:iCs/>
          <w:sz w:val="24"/>
          <w:szCs w:val="24"/>
          <w:u w:val="single"/>
        </w:rPr>
        <w:t>B.: barrare la casella relativa al ruolo che si richiede</w:t>
      </w:r>
      <w:r w:rsidR="00F67F6E">
        <w:rPr>
          <w:rFonts w:asciiTheme="minorHAnsi" w:eastAsiaTheme="minorEastAsia" w:hAnsiTheme="minorHAnsi" w:cstheme="minorHAnsi"/>
          <w:b/>
          <w:bCs/>
          <w:i/>
          <w:iCs/>
          <w:sz w:val="24"/>
          <w:szCs w:val="24"/>
          <w:u w:val="single"/>
        </w:rPr>
        <w:t xml:space="preserve">. In caso di candidatura per più ruoli, indicare la preferenza con la numerazione da 1(preferenza più </w:t>
      </w:r>
      <w:r>
        <w:rPr>
          <w:rFonts w:asciiTheme="minorHAnsi" w:eastAsiaTheme="minorEastAsia" w:hAnsiTheme="minorHAnsi" w:cstheme="minorHAnsi"/>
          <w:b/>
          <w:bCs/>
          <w:i/>
          <w:iCs/>
          <w:sz w:val="24"/>
          <w:szCs w:val="24"/>
          <w:u w:val="single"/>
        </w:rPr>
        <w:t>alta)</w:t>
      </w:r>
      <w:r w:rsidR="00F67F6E">
        <w:rPr>
          <w:rFonts w:asciiTheme="minorHAnsi" w:eastAsiaTheme="minorEastAsia" w:hAnsiTheme="minorHAnsi" w:cstheme="minorHAnsi"/>
          <w:b/>
          <w:bCs/>
          <w:i/>
          <w:iCs/>
          <w:sz w:val="24"/>
          <w:szCs w:val="24"/>
          <w:u w:val="single"/>
        </w:rPr>
        <w:t xml:space="preserve">, </w:t>
      </w:r>
      <w:r>
        <w:rPr>
          <w:rFonts w:asciiTheme="minorHAnsi" w:eastAsiaTheme="minorEastAsia" w:hAnsiTheme="minorHAnsi" w:cstheme="minorHAnsi"/>
          <w:b/>
          <w:bCs/>
          <w:i/>
          <w:iCs/>
          <w:sz w:val="24"/>
          <w:szCs w:val="24"/>
          <w:u w:val="single"/>
        </w:rPr>
        <w:t>2</w:t>
      </w:r>
      <w:r w:rsidR="00F67F6E">
        <w:rPr>
          <w:rFonts w:asciiTheme="minorHAnsi" w:eastAsiaTheme="minorEastAsia" w:hAnsiTheme="minorHAnsi" w:cstheme="minorHAnsi"/>
          <w:b/>
          <w:bCs/>
          <w:i/>
          <w:iCs/>
          <w:sz w:val="24"/>
          <w:szCs w:val="24"/>
          <w:u w:val="single"/>
        </w:rPr>
        <w:t xml:space="preserve"> (preferenza più bassa)</w:t>
      </w:r>
    </w:p>
    <w:p w14:paraId="42402E31" w14:textId="77777777" w:rsidR="00C7236A" w:rsidRDefault="00C7236A" w:rsidP="00F67F6E">
      <w:pPr>
        <w:autoSpaceDE w:val="0"/>
        <w:rPr>
          <w:rFonts w:asciiTheme="minorHAnsi" w:eastAsiaTheme="minorEastAsia" w:hAnsiTheme="minorHAnsi" w:cstheme="minorHAnsi"/>
          <w:b/>
          <w:bCs/>
          <w:i/>
          <w:iCs/>
          <w:sz w:val="24"/>
          <w:szCs w:val="24"/>
          <w:u w:val="single"/>
        </w:rPr>
      </w:pPr>
    </w:p>
    <w:p w14:paraId="0E2B3F0C" w14:textId="77777777"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C1E5EB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0A8FDDA8"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37D6E82" w14:textId="7368C158" w:rsidR="00551ED0" w:rsidRPr="00B77FDD"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E5EA98F"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49BA2B89" w14:textId="3CF9B27D" w:rsidR="00B77FDD" w:rsidRPr="00C20594" w:rsidRDefault="00B77FDD"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di assenza di incompatibilità</w:t>
      </w:r>
    </w:p>
    <w:p w14:paraId="709BB0D5"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3224553E" w:rsidR="00703338" w:rsidRDefault="00703338" w:rsidP="00C7236A">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lastRenderedPageBreak/>
        <w:t>DICHIARAZIONI AGGIUNTIVE</w:t>
      </w:r>
      <w:r w:rsidR="00C7236A">
        <w:rPr>
          <w:rFonts w:ascii="Arial" w:eastAsiaTheme="minorEastAsia" w:hAnsi="Arial" w:cs="Arial"/>
          <w:b/>
          <w:sz w:val="18"/>
          <w:szCs w:val="18"/>
        </w:rPr>
        <w:t xml:space="preserve"> </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3ED9F729" w14:textId="77777777" w:rsidR="004F434B" w:rsidRDefault="004F434B" w:rsidP="00703338">
      <w:pPr>
        <w:autoSpaceDE w:val="0"/>
        <w:spacing w:after="200"/>
        <w:mirrorIndents/>
        <w:rPr>
          <w:rFonts w:ascii="Arial" w:eastAsiaTheme="minorEastAsia" w:hAnsi="Arial" w:cs="Arial"/>
          <w:sz w:val="18"/>
          <w:szCs w:val="18"/>
        </w:rPr>
      </w:pPr>
    </w:p>
    <w:p w14:paraId="5035B37C" w14:textId="77777777" w:rsidR="004F434B" w:rsidRDefault="004F434B" w:rsidP="00703338">
      <w:pPr>
        <w:autoSpaceDE w:val="0"/>
        <w:spacing w:after="200"/>
        <w:mirrorIndents/>
        <w:rPr>
          <w:rFonts w:ascii="Arial" w:eastAsiaTheme="minorEastAsia" w:hAnsi="Arial" w:cs="Arial"/>
          <w:sz w:val="18"/>
          <w:szCs w:val="18"/>
        </w:rPr>
      </w:pPr>
    </w:p>
    <w:p w14:paraId="4EA57B76" w14:textId="77777777" w:rsidR="004F434B" w:rsidRDefault="004F434B" w:rsidP="00703338">
      <w:pPr>
        <w:autoSpaceDE w:val="0"/>
        <w:spacing w:after="200"/>
        <w:mirrorIndents/>
        <w:rPr>
          <w:rFonts w:ascii="Arial" w:eastAsiaTheme="minorEastAsia" w:hAnsi="Arial" w:cs="Arial"/>
          <w:sz w:val="18"/>
          <w:szCs w:val="18"/>
        </w:rPr>
      </w:pP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2E2BEC6D" w14:textId="77777777" w:rsidR="004F434B" w:rsidRDefault="004F434B" w:rsidP="00703338">
      <w:pPr>
        <w:autoSpaceDE w:val="0"/>
        <w:spacing w:after="200"/>
        <w:mirrorIndents/>
        <w:rPr>
          <w:rFonts w:ascii="Arial" w:eastAsiaTheme="minorEastAsia" w:hAnsi="Arial" w:cs="Arial"/>
          <w:sz w:val="18"/>
          <w:szCs w:val="18"/>
        </w:rPr>
      </w:pPr>
    </w:p>
    <w:p w14:paraId="0B58BA24" w14:textId="77777777" w:rsidR="004F434B" w:rsidRDefault="004F434B" w:rsidP="00703338">
      <w:pPr>
        <w:autoSpaceDE w:val="0"/>
        <w:spacing w:after="200"/>
        <w:mirrorIndents/>
        <w:rPr>
          <w:rFonts w:ascii="Arial" w:eastAsiaTheme="minorEastAsia" w:hAnsi="Arial" w:cs="Arial"/>
          <w:sz w:val="18"/>
          <w:szCs w:val="18"/>
        </w:rPr>
      </w:pPr>
    </w:p>
    <w:p w14:paraId="4E247392" w14:textId="77777777" w:rsidR="004F434B" w:rsidRDefault="004F434B" w:rsidP="00703338">
      <w:pPr>
        <w:autoSpaceDE w:val="0"/>
        <w:spacing w:after="200"/>
        <w:mirrorIndents/>
        <w:rPr>
          <w:rFonts w:ascii="Arial" w:eastAsiaTheme="minorEastAsia" w:hAnsi="Arial" w:cs="Arial"/>
          <w:sz w:val="18"/>
          <w:szCs w:val="18"/>
        </w:rPr>
      </w:pP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7DF0B9D" w14:textId="77777777" w:rsidR="00703338" w:rsidRDefault="00703338" w:rsidP="00703338">
      <w:pPr>
        <w:autoSpaceDE w:val="0"/>
        <w:spacing w:after="200"/>
        <w:mirrorIndents/>
        <w:rPr>
          <w:rFonts w:ascii="Arial" w:eastAsiaTheme="minorEastAsia" w:hAnsi="Arial" w:cs="Arial"/>
          <w:sz w:val="18"/>
          <w:szCs w:val="18"/>
        </w:rPr>
      </w:pPr>
    </w:p>
    <w:p w14:paraId="42CD6E8F" w14:textId="77777777" w:rsidR="00703338" w:rsidRDefault="00703338" w:rsidP="00703338">
      <w:pPr>
        <w:autoSpaceDE w:val="0"/>
        <w:spacing w:after="200"/>
        <w:mirrorIndents/>
        <w:rPr>
          <w:rFonts w:ascii="Arial" w:eastAsiaTheme="minorEastAsia" w:hAnsi="Arial" w:cs="Arial"/>
          <w:sz w:val="18"/>
          <w:szCs w:val="18"/>
        </w:rPr>
      </w:pPr>
    </w:p>
    <w:p w14:paraId="2C04AD59" w14:textId="77777777" w:rsidR="00B77FDD" w:rsidRDefault="00B77FDD" w:rsidP="00703338">
      <w:pPr>
        <w:autoSpaceDE w:val="0"/>
        <w:spacing w:after="200"/>
        <w:mirrorIndents/>
        <w:rPr>
          <w:rFonts w:ascii="Arial" w:eastAsiaTheme="minorEastAsia" w:hAnsi="Arial" w:cs="Arial"/>
          <w:sz w:val="18"/>
          <w:szCs w:val="18"/>
        </w:rPr>
      </w:pPr>
    </w:p>
    <w:p w14:paraId="6856059E" w14:textId="77777777" w:rsidR="00B77FDD" w:rsidRDefault="00B77FDD" w:rsidP="00703338">
      <w:pPr>
        <w:autoSpaceDE w:val="0"/>
        <w:spacing w:after="200"/>
        <w:mirrorIndents/>
        <w:rPr>
          <w:rFonts w:ascii="Arial" w:eastAsiaTheme="minorEastAsia" w:hAnsi="Arial" w:cs="Arial"/>
          <w:sz w:val="18"/>
          <w:szCs w:val="18"/>
        </w:rPr>
      </w:pPr>
    </w:p>
    <w:p w14:paraId="2FFB9A41" w14:textId="77777777" w:rsidR="004F434B" w:rsidRDefault="004F434B" w:rsidP="00703338">
      <w:pPr>
        <w:autoSpaceDE w:val="0"/>
        <w:spacing w:after="200"/>
        <w:mirrorIndents/>
        <w:rPr>
          <w:rFonts w:ascii="Arial" w:eastAsiaTheme="minorEastAsia" w:hAnsi="Arial" w:cs="Arial"/>
          <w:sz w:val="18"/>
          <w:szCs w:val="18"/>
        </w:rPr>
      </w:pPr>
    </w:p>
    <w:p w14:paraId="1F5A000F" w14:textId="77777777" w:rsidR="004F434B" w:rsidRDefault="004F434B" w:rsidP="00703338">
      <w:pPr>
        <w:autoSpaceDE w:val="0"/>
        <w:spacing w:after="200"/>
        <w:mirrorIndents/>
        <w:rPr>
          <w:rFonts w:ascii="Arial" w:eastAsiaTheme="minorEastAsia" w:hAnsi="Arial" w:cs="Arial"/>
          <w:sz w:val="18"/>
          <w:szCs w:val="18"/>
        </w:rPr>
      </w:pPr>
    </w:p>
    <w:p w14:paraId="3739FF83" w14:textId="77777777" w:rsidR="004F434B" w:rsidRDefault="004F434B" w:rsidP="00703338">
      <w:pPr>
        <w:autoSpaceDE w:val="0"/>
        <w:spacing w:after="200"/>
        <w:mirrorIndents/>
        <w:rPr>
          <w:rFonts w:ascii="Arial" w:eastAsiaTheme="minorEastAsia" w:hAnsi="Arial" w:cs="Arial"/>
          <w:sz w:val="18"/>
          <w:szCs w:val="18"/>
        </w:rPr>
      </w:pPr>
    </w:p>
    <w:p w14:paraId="35AAC2A3" w14:textId="77777777" w:rsidR="004F434B" w:rsidRDefault="004F434B" w:rsidP="00703338">
      <w:pPr>
        <w:autoSpaceDE w:val="0"/>
        <w:spacing w:after="200"/>
        <w:mirrorIndents/>
        <w:rPr>
          <w:rFonts w:ascii="Arial" w:eastAsiaTheme="minorEastAsia" w:hAnsi="Arial" w:cs="Arial"/>
          <w:sz w:val="18"/>
          <w:szCs w:val="18"/>
        </w:rPr>
      </w:pPr>
    </w:p>
    <w:p w14:paraId="6F456C3A" w14:textId="77777777" w:rsidR="004F434B" w:rsidRDefault="004F434B" w:rsidP="00703338">
      <w:pPr>
        <w:autoSpaceDE w:val="0"/>
        <w:spacing w:after="200"/>
        <w:mirrorIndents/>
        <w:rPr>
          <w:rFonts w:ascii="Arial" w:eastAsiaTheme="minorEastAsia" w:hAnsi="Arial" w:cs="Arial"/>
          <w:sz w:val="18"/>
          <w:szCs w:val="18"/>
        </w:rPr>
      </w:pPr>
    </w:p>
    <w:p w14:paraId="5A67736F" w14:textId="77777777" w:rsidR="0087246C" w:rsidRDefault="0087246C" w:rsidP="00703338">
      <w:pPr>
        <w:autoSpaceDE w:val="0"/>
        <w:spacing w:after="200"/>
        <w:mirrorIndents/>
        <w:rPr>
          <w:rFonts w:ascii="Arial" w:eastAsiaTheme="minorEastAsia" w:hAnsi="Arial" w:cs="Arial"/>
          <w:sz w:val="18"/>
          <w:szCs w:val="18"/>
        </w:rPr>
      </w:pPr>
    </w:p>
    <w:p w14:paraId="3414CCAE" w14:textId="77777777" w:rsidR="002D281D" w:rsidRDefault="002D281D" w:rsidP="00703338">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6668E7" w14:paraId="390B00F4" w14:textId="77777777">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53EFFEB3" w14:textId="77777777" w:rsidR="006668E7" w:rsidRDefault="006668E7">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6668E7" w14:paraId="12DCF12F" w14:textId="77777777">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76306801" w14:textId="77777777" w:rsidR="006668E7" w:rsidRDefault="006668E7">
            <w:pPr>
              <w:snapToGrid w:val="0"/>
              <w:rPr>
                <w:b/>
                <w:sz w:val="22"/>
                <w:szCs w:val="22"/>
              </w:rPr>
            </w:pPr>
            <w:r>
              <w:rPr>
                <w:b/>
                <w:sz w:val="22"/>
                <w:szCs w:val="22"/>
                <w:u w:val="single"/>
              </w:rPr>
              <w:t>Criteri di ammissione:</w:t>
            </w:r>
            <w:r>
              <w:rPr>
                <w:b/>
                <w:sz w:val="22"/>
                <w:szCs w:val="22"/>
              </w:rPr>
              <w:t xml:space="preserve"> </w:t>
            </w:r>
          </w:p>
          <w:p w14:paraId="3A12E6A0" w14:textId="77777777" w:rsidR="006668E7" w:rsidRDefault="006668E7" w:rsidP="006668E7">
            <w:pPr>
              <w:pStyle w:val="Paragrafoelenco"/>
              <w:numPr>
                <w:ilvl w:val="0"/>
                <w:numId w:val="26"/>
              </w:numPr>
              <w:rPr>
                <w:b/>
              </w:rPr>
            </w:pPr>
            <w:r>
              <w:rPr>
                <w:b/>
                <w:sz w:val="22"/>
                <w:szCs w:val="22"/>
              </w:rPr>
              <w:t>essere in possesso dei requisiti di cui all’articolo 8 per il ruolo per cui si presenta domanda</w:t>
            </w:r>
          </w:p>
          <w:p w14:paraId="02265023" w14:textId="58D093FD" w:rsidR="006668E7" w:rsidRDefault="006668E7" w:rsidP="006668E7">
            <w:pPr>
              <w:pStyle w:val="Paragrafoelenco"/>
              <w:numPr>
                <w:ilvl w:val="0"/>
                <w:numId w:val="26"/>
              </w:numPr>
              <w:rPr>
                <w:b/>
              </w:rPr>
            </w:pPr>
            <w:r>
              <w:rPr>
                <w:b/>
                <w:sz w:val="22"/>
                <w:szCs w:val="22"/>
              </w:rPr>
              <w:t>essere docente in servizio per tutto il periodo dell’incarico</w:t>
            </w:r>
          </w:p>
        </w:tc>
      </w:tr>
      <w:tr w:rsidR="006668E7" w14:paraId="4EFA6128" w14:textId="77777777">
        <w:tc>
          <w:tcPr>
            <w:tcW w:w="5398" w:type="dxa"/>
            <w:gridSpan w:val="3"/>
            <w:tcBorders>
              <w:top w:val="single" w:sz="4" w:space="0" w:color="000000"/>
              <w:left w:val="single" w:sz="4" w:space="0" w:color="000000"/>
              <w:bottom w:val="single" w:sz="4" w:space="0" w:color="000000"/>
              <w:right w:val="nil"/>
            </w:tcBorders>
            <w:vAlign w:val="center"/>
          </w:tcPr>
          <w:p w14:paraId="411D60D5" w14:textId="77777777" w:rsidR="006668E7" w:rsidRDefault="006668E7">
            <w:pPr>
              <w:snapToGrid w:val="0"/>
              <w:rPr>
                <w:b/>
              </w:rPr>
            </w:pPr>
            <w:r>
              <w:rPr>
                <w:b/>
              </w:rPr>
              <w:t>L' ISTRUZIONE, LA FORMAZIONE</w:t>
            </w:r>
          </w:p>
          <w:p w14:paraId="1F18A42C" w14:textId="77777777" w:rsidR="006668E7" w:rsidRDefault="006668E7">
            <w:pPr>
              <w:snapToGrid w:val="0"/>
              <w:rPr>
                <w:b/>
              </w:rPr>
            </w:pPr>
            <w:r>
              <w:rPr>
                <w:b/>
              </w:rPr>
              <w:t xml:space="preserve">NELLO SPECIFICO DIPARTIMENTO IN CUI SI </w:t>
            </w:r>
          </w:p>
          <w:p w14:paraId="0F5EE8D4" w14:textId="77777777" w:rsidR="006668E7" w:rsidRDefault="006668E7">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4716D360" w14:textId="77777777" w:rsidR="006668E7" w:rsidRDefault="006668E7">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51B7D2DB" w14:textId="77777777" w:rsidR="006668E7" w:rsidRDefault="006668E7">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1420F241" w14:textId="77777777" w:rsidR="006668E7" w:rsidRDefault="006668E7">
            <w:pPr>
              <w:jc w:val="center"/>
              <w:rPr>
                <w:b/>
              </w:rPr>
            </w:pPr>
            <w:r>
              <w:rPr>
                <w:b/>
              </w:rPr>
              <w:t>da compilare a cura della commissione</w:t>
            </w:r>
          </w:p>
        </w:tc>
      </w:tr>
      <w:tr w:rsidR="006668E7" w14:paraId="21997502" w14:textId="77777777">
        <w:tc>
          <w:tcPr>
            <w:tcW w:w="3129" w:type="dxa"/>
            <w:vMerge w:val="restart"/>
            <w:tcBorders>
              <w:top w:val="single" w:sz="4" w:space="0" w:color="000000"/>
              <w:left w:val="single" w:sz="4" w:space="0" w:color="000000"/>
              <w:bottom w:val="single" w:sz="4" w:space="0" w:color="000000"/>
              <w:right w:val="nil"/>
            </w:tcBorders>
            <w:vAlign w:val="center"/>
            <w:hideMark/>
          </w:tcPr>
          <w:p w14:paraId="766E288D" w14:textId="77777777" w:rsidR="006668E7" w:rsidRDefault="006668E7">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7B168E13" w14:textId="77777777" w:rsidR="006668E7" w:rsidRDefault="006668E7">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2B555BA0" w14:textId="77777777" w:rsidR="006668E7" w:rsidRDefault="006668E7">
            <w:r>
              <w:rPr>
                <w:b/>
              </w:rPr>
              <w:t>PUNTI</w:t>
            </w:r>
          </w:p>
        </w:tc>
        <w:tc>
          <w:tcPr>
            <w:tcW w:w="1393" w:type="dxa"/>
            <w:tcBorders>
              <w:top w:val="single" w:sz="4" w:space="0" w:color="000000"/>
              <w:left w:val="single" w:sz="4" w:space="0" w:color="000000"/>
              <w:bottom w:val="single" w:sz="4" w:space="0" w:color="000000"/>
              <w:right w:val="nil"/>
            </w:tcBorders>
            <w:vAlign w:val="center"/>
          </w:tcPr>
          <w:p w14:paraId="04A8D22F" w14:textId="77777777" w:rsidR="006668E7" w:rsidRDefault="006668E7">
            <w:pPr>
              <w:snapToGrid w:val="0"/>
            </w:pPr>
          </w:p>
        </w:tc>
        <w:tc>
          <w:tcPr>
            <w:tcW w:w="1555" w:type="dxa"/>
            <w:tcBorders>
              <w:top w:val="single" w:sz="4" w:space="0" w:color="000000"/>
              <w:left w:val="single" w:sz="4" w:space="0" w:color="000000"/>
              <w:bottom w:val="single" w:sz="4" w:space="0" w:color="000000"/>
              <w:right w:val="nil"/>
            </w:tcBorders>
            <w:vAlign w:val="center"/>
          </w:tcPr>
          <w:p w14:paraId="5B940C5F" w14:textId="77777777" w:rsidR="006668E7" w:rsidRDefault="006668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9AB744C" w14:textId="77777777" w:rsidR="006668E7" w:rsidRDefault="006668E7">
            <w:pPr>
              <w:snapToGrid w:val="0"/>
            </w:pPr>
          </w:p>
        </w:tc>
      </w:tr>
      <w:tr w:rsidR="006668E7" w14:paraId="1C12F5C6" w14:textId="77777777">
        <w:tc>
          <w:tcPr>
            <w:tcW w:w="3129" w:type="dxa"/>
            <w:vMerge/>
            <w:tcBorders>
              <w:top w:val="single" w:sz="4" w:space="0" w:color="000000"/>
              <w:left w:val="single" w:sz="4" w:space="0" w:color="000000"/>
              <w:bottom w:val="single" w:sz="4" w:space="0" w:color="000000"/>
              <w:right w:val="nil"/>
            </w:tcBorders>
            <w:vAlign w:val="center"/>
            <w:hideMark/>
          </w:tcPr>
          <w:p w14:paraId="172A88B3" w14:textId="77777777" w:rsidR="006668E7" w:rsidRDefault="006668E7"/>
        </w:tc>
        <w:tc>
          <w:tcPr>
            <w:tcW w:w="1151" w:type="dxa"/>
            <w:vMerge/>
            <w:tcBorders>
              <w:top w:val="single" w:sz="4" w:space="0" w:color="000000"/>
              <w:left w:val="single" w:sz="4" w:space="0" w:color="000000"/>
              <w:bottom w:val="single" w:sz="4" w:space="0" w:color="000000"/>
              <w:right w:val="nil"/>
            </w:tcBorders>
            <w:vAlign w:val="center"/>
            <w:hideMark/>
          </w:tcPr>
          <w:p w14:paraId="55CAECA1" w14:textId="77777777" w:rsidR="006668E7" w:rsidRDefault="006668E7"/>
        </w:tc>
        <w:tc>
          <w:tcPr>
            <w:tcW w:w="1118" w:type="dxa"/>
            <w:tcBorders>
              <w:top w:val="single" w:sz="4" w:space="0" w:color="000000"/>
              <w:left w:val="single" w:sz="4" w:space="0" w:color="000000"/>
              <w:bottom w:val="single" w:sz="4" w:space="0" w:color="000000"/>
              <w:right w:val="nil"/>
            </w:tcBorders>
            <w:vAlign w:val="center"/>
            <w:hideMark/>
          </w:tcPr>
          <w:p w14:paraId="64E4BFC4" w14:textId="77777777" w:rsidR="006668E7" w:rsidRDefault="006668E7">
            <w:r>
              <w:rPr>
                <w:b/>
              </w:rPr>
              <w:t>20</w:t>
            </w:r>
          </w:p>
        </w:tc>
        <w:tc>
          <w:tcPr>
            <w:tcW w:w="1393" w:type="dxa"/>
            <w:tcBorders>
              <w:top w:val="single" w:sz="4" w:space="0" w:color="000000"/>
              <w:left w:val="single" w:sz="4" w:space="0" w:color="000000"/>
              <w:bottom w:val="single" w:sz="4" w:space="0" w:color="000000"/>
              <w:right w:val="nil"/>
            </w:tcBorders>
            <w:vAlign w:val="center"/>
          </w:tcPr>
          <w:p w14:paraId="369DB5E5" w14:textId="77777777" w:rsidR="006668E7" w:rsidRDefault="006668E7">
            <w:pPr>
              <w:snapToGrid w:val="0"/>
            </w:pPr>
          </w:p>
        </w:tc>
        <w:tc>
          <w:tcPr>
            <w:tcW w:w="1555" w:type="dxa"/>
            <w:tcBorders>
              <w:top w:val="single" w:sz="4" w:space="0" w:color="000000"/>
              <w:left w:val="single" w:sz="4" w:space="0" w:color="000000"/>
              <w:bottom w:val="single" w:sz="4" w:space="0" w:color="000000"/>
              <w:right w:val="nil"/>
            </w:tcBorders>
            <w:vAlign w:val="center"/>
          </w:tcPr>
          <w:p w14:paraId="5B57D70D" w14:textId="77777777" w:rsidR="006668E7" w:rsidRDefault="006668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3E1E4CA" w14:textId="77777777" w:rsidR="006668E7" w:rsidRDefault="006668E7">
            <w:pPr>
              <w:snapToGrid w:val="0"/>
            </w:pPr>
          </w:p>
        </w:tc>
      </w:tr>
      <w:tr w:rsidR="006668E7" w14:paraId="3621AF78" w14:textId="77777777">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1E6B5EFC" w14:textId="77777777" w:rsidR="006668E7" w:rsidRPr="00B2753D" w:rsidRDefault="006668E7">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1827A9EA" w14:textId="77777777" w:rsidR="006668E7" w:rsidRPr="00B2753D" w:rsidRDefault="006668E7">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44AE2A9C" w14:textId="77777777" w:rsidR="006668E7" w:rsidRDefault="006668E7">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68A569C7" w14:textId="77777777" w:rsidR="006668E7" w:rsidRDefault="006668E7">
            <w:pPr>
              <w:snapToGrid w:val="0"/>
            </w:pPr>
          </w:p>
        </w:tc>
        <w:tc>
          <w:tcPr>
            <w:tcW w:w="1555" w:type="dxa"/>
            <w:tcBorders>
              <w:top w:val="single" w:sz="4" w:space="0" w:color="000000"/>
              <w:left w:val="single" w:sz="4" w:space="0" w:color="000000"/>
              <w:bottom w:val="single" w:sz="4" w:space="0" w:color="000000"/>
              <w:right w:val="nil"/>
            </w:tcBorders>
            <w:vAlign w:val="center"/>
          </w:tcPr>
          <w:p w14:paraId="2CD7DF98" w14:textId="77777777" w:rsidR="006668E7" w:rsidRDefault="006668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0A99E10" w14:textId="77777777" w:rsidR="006668E7" w:rsidRDefault="006668E7">
            <w:pPr>
              <w:snapToGrid w:val="0"/>
            </w:pPr>
          </w:p>
        </w:tc>
      </w:tr>
      <w:tr w:rsidR="006668E7" w14:paraId="21CC9A8C" w14:textId="77777777">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4555588C" w14:textId="77777777" w:rsidR="006668E7" w:rsidRPr="00B2753D" w:rsidRDefault="006668E7">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shd w:val="clear" w:color="auto" w:fill="auto"/>
          </w:tcPr>
          <w:p w14:paraId="7632D769" w14:textId="77777777" w:rsidR="006668E7" w:rsidRPr="00B2753D" w:rsidRDefault="006668E7">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177ECE35" w14:textId="77777777" w:rsidR="006668E7" w:rsidRDefault="006668E7">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76B992DB" w14:textId="77777777" w:rsidR="006668E7" w:rsidRDefault="006668E7">
            <w:pPr>
              <w:snapToGrid w:val="0"/>
            </w:pPr>
          </w:p>
        </w:tc>
        <w:tc>
          <w:tcPr>
            <w:tcW w:w="1555" w:type="dxa"/>
            <w:tcBorders>
              <w:top w:val="single" w:sz="4" w:space="0" w:color="000000"/>
              <w:left w:val="single" w:sz="4" w:space="0" w:color="000000"/>
              <w:bottom w:val="single" w:sz="4" w:space="0" w:color="000000"/>
              <w:right w:val="nil"/>
            </w:tcBorders>
            <w:vAlign w:val="center"/>
          </w:tcPr>
          <w:p w14:paraId="4843BFF6" w14:textId="77777777" w:rsidR="006668E7" w:rsidRDefault="006668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A28297D" w14:textId="77777777" w:rsidR="006668E7" w:rsidRDefault="006668E7">
            <w:pPr>
              <w:snapToGrid w:val="0"/>
            </w:pPr>
          </w:p>
        </w:tc>
      </w:tr>
      <w:tr w:rsidR="006668E7" w14:paraId="4594E4F5" w14:textId="77777777">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151A32F" w14:textId="77777777" w:rsidR="006668E7" w:rsidRDefault="006668E7">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73EE0FFF" w14:textId="77777777" w:rsidR="006668E7" w:rsidRDefault="006668E7">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0EE8A63F" w14:textId="77777777" w:rsidR="006668E7" w:rsidRDefault="006668E7">
            <w:pPr>
              <w:snapToGrid w:val="0"/>
            </w:pPr>
          </w:p>
        </w:tc>
        <w:tc>
          <w:tcPr>
            <w:tcW w:w="1555" w:type="dxa"/>
            <w:tcBorders>
              <w:top w:val="single" w:sz="4" w:space="0" w:color="000000"/>
              <w:left w:val="single" w:sz="4" w:space="0" w:color="000000"/>
              <w:bottom w:val="single" w:sz="4" w:space="0" w:color="000000"/>
              <w:right w:val="nil"/>
            </w:tcBorders>
            <w:vAlign w:val="center"/>
          </w:tcPr>
          <w:p w14:paraId="0E3E7510" w14:textId="77777777" w:rsidR="006668E7" w:rsidRDefault="006668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D1DA6CE" w14:textId="77777777" w:rsidR="006668E7" w:rsidRDefault="006668E7">
            <w:pPr>
              <w:snapToGrid w:val="0"/>
            </w:pPr>
          </w:p>
        </w:tc>
      </w:tr>
      <w:tr w:rsidR="006668E7" w14:paraId="0CF62202" w14:textId="77777777">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C2066B6" w14:textId="77777777" w:rsidR="006668E7" w:rsidRDefault="006668E7">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021160E9" w14:textId="77777777" w:rsidR="006668E7" w:rsidRDefault="006668E7">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6FBF89CE" w14:textId="77777777" w:rsidR="006668E7" w:rsidRDefault="006668E7">
            <w:pPr>
              <w:snapToGrid w:val="0"/>
            </w:pPr>
          </w:p>
        </w:tc>
        <w:tc>
          <w:tcPr>
            <w:tcW w:w="1555" w:type="dxa"/>
            <w:tcBorders>
              <w:top w:val="single" w:sz="4" w:space="0" w:color="000000"/>
              <w:left w:val="single" w:sz="4" w:space="0" w:color="000000"/>
              <w:bottom w:val="single" w:sz="4" w:space="0" w:color="000000"/>
              <w:right w:val="nil"/>
            </w:tcBorders>
            <w:vAlign w:val="center"/>
          </w:tcPr>
          <w:p w14:paraId="2216A8C3" w14:textId="77777777" w:rsidR="006668E7" w:rsidRDefault="006668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A55143C" w14:textId="77777777" w:rsidR="006668E7" w:rsidRDefault="006668E7">
            <w:pPr>
              <w:snapToGrid w:val="0"/>
            </w:pPr>
          </w:p>
        </w:tc>
      </w:tr>
      <w:tr w:rsidR="006668E7" w14:paraId="03E2F85F" w14:textId="77777777">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98362E5" w14:textId="77777777" w:rsidR="006668E7" w:rsidRDefault="006668E7">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2075BF90" w14:textId="77777777" w:rsidR="006668E7" w:rsidRDefault="006668E7">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6042BF04" w14:textId="77777777" w:rsidR="006668E7" w:rsidRDefault="006668E7">
            <w:pPr>
              <w:snapToGrid w:val="0"/>
            </w:pPr>
          </w:p>
        </w:tc>
        <w:tc>
          <w:tcPr>
            <w:tcW w:w="1555" w:type="dxa"/>
            <w:tcBorders>
              <w:top w:val="single" w:sz="4" w:space="0" w:color="000000"/>
              <w:left w:val="single" w:sz="4" w:space="0" w:color="000000"/>
              <w:bottom w:val="single" w:sz="4" w:space="0" w:color="000000"/>
              <w:right w:val="nil"/>
            </w:tcBorders>
            <w:vAlign w:val="center"/>
          </w:tcPr>
          <w:p w14:paraId="7BA6F622" w14:textId="77777777" w:rsidR="006668E7" w:rsidRDefault="006668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F3D75F4" w14:textId="77777777" w:rsidR="006668E7" w:rsidRDefault="006668E7">
            <w:pPr>
              <w:snapToGrid w:val="0"/>
            </w:pPr>
          </w:p>
        </w:tc>
      </w:tr>
      <w:tr w:rsidR="006668E7" w14:paraId="779E0A01" w14:textId="77777777">
        <w:tc>
          <w:tcPr>
            <w:tcW w:w="5398" w:type="dxa"/>
            <w:gridSpan w:val="3"/>
            <w:tcBorders>
              <w:top w:val="single" w:sz="4" w:space="0" w:color="000000"/>
              <w:left w:val="single" w:sz="4" w:space="0" w:color="000000"/>
              <w:bottom w:val="single" w:sz="4" w:space="0" w:color="000000"/>
              <w:right w:val="nil"/>
            </w:tcBorders>
            <w:vAlign w:val="center"/>
          </w:tcPr>
          <w:p w14:paraId="355F091D" w14:textId="77777777" w:rsidR="006668E7" w:rsidRDefault="006668E7">
            <w:pPr>
              <w:rPr>
                <w:b/>
              </w:rPr>
            </w:pPr>
          </w:p>
          <w:p w14:paraId="19ED64A5" w14:textId="77777777" w:rsidR="006668E7" w:rsidRDefault="006668E7">
            <w:pPr>
              <w:rPr>
                <w:b/>
              </w:rPr>
            </w:pPr>
            <w:r>
              <w:rPr>
                <w:b/>
              </w:rPr>
              <w:t xml:space="preserve">LE CERTIFICAZIONI OTTENUTE  </w:t>
            </w:r>
          </w:p>
          <w:p w14:paraId="433ACFE1" w14:textId="77777777" w:rsidR="006668E7" w:rsidRDefault="006668E7">
            <w:pPr>
              <w:rPr>
                <w:b/>
                <w:u w:val="single"/>
              </w:rPr>
            </w:pPr>
            <w:r>
              <w:rPr>
                <w:b/>
                <w:u w:val="single"/>
              </w:rPr>
              <w:t>NELLO SPECIFICO SETTORE IN CUI SI CONCORRE</w:t>
            </w:r>
          </w:p>
          <w:p w14:paraId="4245BE95" w14:textId="77777777" w:rsidR="006668E7" w:rsidRDefault="006668E7">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08AD3DCA" w14:textId="77777777" w:rsidR="006668E7" w:rsidRDefault="006668E7">
            <w:pPr>
              <w:snapToGrid w:val="0"/>
            </w:pPr>
          </w:p>
        </w:tc>
        <w:tc>
          <w:tcPr>
            <w:tcW w:w="1555" w:type="dxa"/>
            <w:tcBorders>
              <w:top w:val="single" w:sz="4" w:space="0" w:color="000000"/>
              <w:left w:val="single" w:sz="4" w:space="0" w:color="000000"/>
              <w:bottom w:val="single" w:sz="4" w:space="0" w:color="000000"/>
              <w:right w:val="nil"/>
            </w:tcBorders>
            <w:vAlign w:val="center"/>
          </w:tcPr>
          <w:p w14:paraId="792811D2" w14:textId="77777777" w:rsidR="006668E7" w:rsidRDefault="006668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140A246" w14:textId="77777777" w:rsidR="006668E7" w:rsidRDefault="006668E7">
            <w:pPr>
              <w:snapToGrid w:val="0"/>
            </w:pPr>
          </w:p>
        </w:tc>
      </w:tr>
      <w:tr w:rsidR="006668E7" w14:paraId="1DF37552" w14:textId="77777777">
        <w:tc>
          <w:tcPr>
            <w:tcW w:w="3129" w:type="dxa"/>
            <w:tcBorders>
              <w:top w:val="single" w:sz="4" w:space="0" w:color="000000"/>
              <w:left w:val="single" w:sz="4" w:space="0" w:color="000000"/>
              <w:bottom w:val="single" w:sz="4" w:space="0" w:color="000000"/>
              <w:right w:val="nil"/>
            </w:tcBorders>
            <w:vAlign w:val="center"/>
            <w:hideMark/>
          </w:tcPr>
          <w:p w14:paraId="04F2B982" w14:textId="77777777" w:rsidR="006668E7" w:rsidRDefault="006668E7">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6EC36E7D" w14:textId="77777777" w:rsidR="006668E7" w:rsidRDefault="006668E7">
            <w:pPr>
              <w:rPr>
                <w:b/>
              </w:rPr>
            </w:pPr>
            <w:r>
              <w:t>Max 2 cert.</w:t>
            </w:r>
          </w:p>
        </w:tc>
        <w:tc>
          <w:tcPr>
            <w:tcW w:w="1118" w:type="dxa"/>
            <w:tcBorders>
              <w:top w:val="single" w:sz="4" w:space="0" w:color="000000"/>
              <w:left w:val="single" w:sz="4" w:space="0" w:color="000000"/>
              <w:bottom w:val="single" w:sz="4" w:space="0" w:color="000000"/>
              <w:right w:val="nil"/>
            </w:tcBorders>
            <w:vAlign w:val="center"/>
            <w:hideMark/>
          </w:tcPr>
          <w:p w14:paraId="5A72AF70" w14:textId="77777777" w:rsidR="006668E7" w:rsidRDefault="006668E7">
            <w:r>
              <w:rPr>
                <w:b/>
              </w:rPr>
              <w:t>5 punti cad</w:t>
            </w:r>
          </w:p>
        </w:tc>
        <w:tc>
          <w:tcPr>
            <w:tcW w:w="1393" w:type="dxa"/>
            <w:tcBorders>
              <w:top w:val="single" w:sz="4" w:space="0" w:color="000000"/>
              <w:left w:val="single" w:sz="4" w:space="0" w:color="000000"/>
              <w:bottom w:val="single" w:sz="4" w:space="0" w:color="000000"/>
              <w:right w:val="nil"/>
            </w:tcBorders>
            <w:vAlign w:val="center"/>
          </w:tcPr>
          <w:p w14:paraId="7CC1499B" w14:textId="77777777" w:rsidR="006668E7" w:rsidRDefault="006668E7">
            <w:pPr>
              <w:snapToGrid w:val="0"/>
            </w:pPr>
          </w:p>
        </w:tc>
        <w:tc>
          <w:tcPr>
            <w:tcW w:w="1555" w:type="dxa"/>
            <w:tcBorders>
              <w:top w:val="single" w:sz="4" w:space="0" w:color="000000"/>
              <w:left w:val="single" w:sz="4" w:space="0" w:color="000000"/>
              <w:bottom w:val="single" w:sz="4" w:space="0" w:color="000000"/>
              <w:right w:val="nil"/>
            </w:tcBorders>
            <w:vAlign w:val="center"/>
          </w:tcPr>
          <w:p w14:paraId="1E31AB0F" w14:textId="77777777" w:rsidR="006668E7" w:rsidRDefault="006668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27C19B7" w14:textId="77777777" w:rsidR="006668E7" w:rsidRDefault="006668E7">
            <w:pPr>
              <w:snapToGrid w:val="0"/>
            </w:pPr>
          </w:p>
        </w:tc>
      </w:tr>
      <w:tr w:rsidR="006668E7" w14:paraId="62B138B0" w14:textId="77777777">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1FE89DBD" w14:textId="77777777" w:rsidR="006668E7" w:rsidRDefault="006668E7">
            <w:pPr>
              <w:rPr>
                <w:b/>
              </w:rPr>
            </w:pPr>
          </w:p>
          <w:p w14:paraId="39F8120F" w14:textId="77777777" w:rsidR="006668E7" w:rsidRDefault="006668E7">
            <w:pPr>
              <w:rPr>
                <w:b/>
              </w:rPr>
            </w:pPr>
            <w:r>
              <w:rPr>
                <w:b/>
              </w:rPr>
              <w:t>LE ESPERIENZE</w:t>
            </w:r>
          </w:p>
          <w:p w14:paraId="7CD99E57" w14:textId="77777777" w:rsidR="006668E7" w:rsidRDefault="006668E7">
            <w:pPr>
              <w:rPr>
                <w:b/>
                <w:u w:val="single"/>
              </w:rPr>
            </w:pPr>
            <w:r>
              <w:rPr>
                <w:b/>
                <w:u w:val="single"/>
              </w:rPr>
              <w:t>NELLO SPECIFICO SETTORE IN CUI SI CONCORRE</w:t>
            </w:r>
          </w:p>
          <w:p w14:paraId="439C6817" w14:textId="77777777" w:rsidR="006668E7" w:rsidRDefault="006668E7"/>
        </w:tc>
        <w:tc>
          <w:tcPr>
            <w:tcW w:w="1393" w:type="dxa"/>
            <w:tcBorders>
              <w:top w:val="single" w:sz="4" w:space="0" w:color="000000"/>
              <w:left w:val="single" w:sz="4" w:space="0" w:color="000000"/>
              <w:bottom w:val="single" w:sz="4" w:space="0" w:color="000000"/>
              <w:right w:val="nil"/>
            </w:tcBorders>
            <w:vAlign w:val="center"/>
          </w:tcPr>
          <w:p w14:paraId="62521731" w14:textId="77777777" w:rsidR="006668E7" w:rsidRDefault="006668E7">
            <w:pPr>
              <w:snapToGrid w:val="0"/>
            </w:pPr>
          </w:p>
        </w:tc>
        <w:tc>
          <w:tcPr>
            <w:tcW w:w="1555" w:type="dxa"/>
            <w:tcBorders>
              <w:top w:val="single" w:sz="4" w:space="0" w:color="000000"/>
              <w:left w:val="single" w:sz="4" w:space="0" w:color="000000"/>
              <w:bottom w:val="single" w:sz="4" w:space="0" w:color="000000"/>
              <w:right w:val="nil"/>
            </w:tcBorders>
            <w:vAlign w:val="center"/>
          </w:tcPr>
          <w:p w14:paraId="02508EAB" w14:textId="77777777" w:rsidR="006668E7" w:rsidRDefault="006668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77DDDC2" w14:textId="77777777" w:rsidR="006668E7" w:rsidRDefault="006668E7">
            <w:pPr>
              <w:snapToGrid w:val="0"/>
            </w:pPr>
          </w:p>
        </w:tc>
      </w:tr>
      <w:tr w:rsidR="006668E7" w14:paraId="28C368AA" w14:textId="77777777">
        <w:tc>
          <w:tcPr>
            <w:tcW w:w="3129" w:type="dxa"/>
            <w:tcBorders>
              <w:top w:val="single" w:sz="4" w:space="0" w:color="000000"/>
              <w:left w:val="single" w:sz="4" w:space="0" w:color="000000"/>
              <w:bottom w:val="single" w:sz="4" w:space="0" w:color="000000"/>
              <w:right w:val="nil"/>
            </w:tcBorders>
            <w:hideMark/>
          </w:tcPr>
          <w:p w14:paraId="43D8A748" w14:textId="77777777" w:rsidR="006668E7" w:rsidRDefault="006668E7">
            <w:pPr>
              <w:rPr>
                <w:b/>
              </w:rPr>
            </w:pPr>
            <w:r>
              <w:rPr>
                <w:b/>
              </w:rPr>
              <w:t>C1. CONOSCENZE SPECIFICHE DELL'</w:t>
            </w:r>
          </w:p>
          <w:p w14:paraId="69964BD9" w14:textId="77777777" w:rsidR="006668E7" w:rsidRDefault="006668E7">
            <w:pPr>
              <w:rPr>
                <w:b/>
              </w:rPr>
            </w:pPr>
            <w:r>
              <w:rPr>
                <w:b/>
              </w:rPr>
              <w:lastRenderedPageBreak/>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45E8A3BD" w14:textId="77777777" w:rsidR="006668E7" w:rsidRDefault="006668E7">
            <w:r>
              <w:lastRenderedPageBreak/>
              <w:t>Max 10</w:t>
            </w:r>
          </w:p>
        </w:tc>
        <w:tc>
          <w:tcPr>
            <w:tcW w:w="1118" w:type="dxa"/>
            <w:tcBorders>
              <w:top w:val="single" w:sz="4" w:space="0" w:color="000000"/>
              <w:left w:val="single" w:sz="4" w:space="0" w:color="000000"/>
              <w:bottom w:val="single" w:sz="4" w:space="0" w:color="000000"/>
              <w:right w:val="nil"/>
            </w:tcBorders>
            <w:hideMark/>
          </w:tcPr>
          <w:p w14:paraId="08DE76AF" w14:textId="77777777" w:rsidR="006668E7" w:rsidRDefault="006668E7">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597BD610" w14:textId="77777777" w:rsidR="006668E7" w:rsidRDefault="006668E7">
            <w:pPr>
              <w:snapToGrid w:val="0"/>
            </w:pPr>
          </w:p>
        </w:tc>
        <w:tc>
          <w:tcPr>
            <w:tcW w:w="1555" w:type="dxa"/>
            <w:tcBorders>
              <w:top w:val="single" w:sz="4" w:space="0" w:color="000000"/>
              <w:left w:val="single" w:sz="4" w:space="0" w:color="000000"/>
              <w:bottom w:val="single" w:sz="4" w:space="0" w:color="000000"/>
              <w:right w:val="nil"/>
            </w:tcBorders>
            <w:vAlign w:val="center"/>
          </w:tcPr>
          <w:p w14:paraId="7ED01061" w14:textId="77777777" w:rsidR="006668E7" w:rsidRDefault="006668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F116103" w14:textId="77777777" w:rsidR="006668E7" w:rsidRDefault="006668E7">
            <w:pPr>
              <w:snapToGrid w:val="0"/>
            </w:pPr>
          </w:p>
        </w:tc>
      </w:tr>
      <w:tr w:rsidR="006668E7" w14:paraId="335D7879" w14:textId="77777777">
        <w:tc>
          <w:tcPr>
            <w:tcW w:w="3129" w:type="dxa"/>
            <w:tcBorders>
              <w:top w:val="single" w:sz="4" w:space="0" w:color="000000"/>
              <w:left w:val="single" w:sz="4" w:space="0" w:color="000000"/>
              <w:bottom w:val="single" w:sz="4" w:space="0" w:color="000000"/>
              <w:right w:val="nil"/>
            </w:tcBorders>
            <w:hideMark/>
          </w:tcPr>
          <w:p w14:paraId="6B92FA8D" w14:textId="77777777" w:rsidR="006668E7" w:rsidRDefault="006668E7">
            <w:pPr>
              <w:rPr>
                <w:b/>
              </w:rPr>
            </w:pPr>
            <w:r>
              <w:rPr>
                <w:b/>
              </w:rPr>
              <w:t>C2. CONOSCENZE SPECIFICHE DELL'</w:t>
            </w:r>
          </w:p>
          <w:p w14:paraId="00A2E74A" w14:textId="77777777" w:rsidR="006668E7" w:rsidRDefault="006668E7">
            <w:pPr>
              <w:rPr>
                <w:b/>
              </w:rPr>
            </w:pPr>
            <w:r>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048FC34D" w14:textId="77777777" w:rsidR="006668E7" w:rsidRDefault="006668E7">
            <w:r>
              <w:t>Max 5</w:t>
            </w:r>
          </w:p>
        </w:tc>
        <w:tc>
          <w:tcPr>
            <w:tcW w:w="1118" w:type="dxa"/>
            <w:tcBorders>
              <w:top w:val="single" w:sz="4" w:space="0" w:color="000000"/>
              <w:left w:val="single" w:sz="4" w:space="0" w:color="000000"/>
              <w:bottom w:val="single" w:sz="4" w:space="0" w:color="000000"/>
              <w:right w:val="nil"/>
            </w:tcBorders>
            <w:hideMark/>
          </w:tcPr>
          <w:p w14:paraId="1A44040B" w14:textId="77777777" w:rsidR="006668E7" w:rsidRDefault="006668E7">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3E5BD945" w14:textId="77777777" w:rsidR="006668E7" w:rsidRDefault="006668E7">
            <w:pPr>
              <w:snapToGrid w:val="0"/>
            </w:pPr>
          </w:p>
        </w:tc>
        <w:tc>
          <w:tcPr>
            <w:tcW w:w="1555" w:type="dxa"/>
            <w:tcBorders>
              <w:top w:val="single" w:sz="4" w:space="0" w:color="000000"/>
              <w:left w:val="single" w:sz="4" w:space="0" w:color="000000"/>
              <w:bottom w:val="single" w:sz="4" w:space="0" w:color="000000"/>
              <w:right w:val="nil"/>
            </w:tcBorders>
            <w:vAlign w:val="center"/>
          </w:tcPr>
          <w:p w14:paraId="64AAFA45" w14:textId="77777777" w:rsidR="006668E7" w:rsidRDefault="006668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E50230E" w14:textId="77777777" w:rsidR="006668E7" w:rsidRDefault="006668E7">
            <w:pPr>
              <w:snapToGrid w:val="0"/>
            </w:pPr>
          </w:p>
        </w:tc>
      </w:tr>
      <w:tr w:rsidR="006668E7" w14:paraId="3A3727E9" w14:textId="77777777">
        <w:tc>
          <w:tcPr>
            <w:tcW w:w="3129" w:type="dxa"/>
            <w:tcBorders>
              <w:top w:val="single" w:sz="4" w:space="0" w:color="000000"/>
              <w:left w:val="single" w:sz="4" w:space="0" w:color="000000"/>
              <w:bottom w:val="single" w:sz="4" w:space="0" w:color="000000"/>
              <w:right w:val="nil"/>
            </w:tcBorders>
            <w:hideMark/>
          </w:tcPr>
          <w:p w14:paraId="23E39020" w14:textId="77777777" w:rsidR="006668E7" w:rsidRDefault="006668E7">
            <w:pPr>
              <w:rPr>
                <w:b/>
              </w:rPr>
            </w:pPr>
            <w:r>
              <w:rPr>
                <w:b/>
              </w:rPr>
              <w:t>C3. CONOSCENZE SPECIFICHE DELL'</w:t>
            </w:r>
          </w:p>
          <w:p w14:paraId="6C1CF11E" w14:textId="77777777" w:rsidR="006668E7" w:rsidRDefault="006668E7">
            <w:pPr>
              <w:rPr>
                <w:b/>
              </w:rPr>
            </w:pPr>
            <w:r>
              <w:rPr>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2D5AEF68" w14:textId="77777777" w:rsidR="006668E7" w:rsidRDefault="006668E7">
            <w:r>
              <w:t>Max 10</w:t>
            </w:r>
          </w:p>
        </w:tc>
        <w:tc>
          <w:tcPr>
            <w:tcW w:w="1118" w:type="dxa"/>
            <w:tcBorders>
              <w:top w:val="single" w:sz="4" w:space="0" w:color="000000"/>
              <w:left w:val="single" w:sz="4" w:space="0" w:color="000000"/>
              <w:bottom w:val="single" w:sz="4" w:space="0" w:color="000000"/>
              <w:right w:val="nil"/>
            </w:tcBorders>
            <w:hideMark/>
          </w:tcPr>
          <w:p w14:paraId="149F24A7" w14:textId="77777777" w:rsidR="006668E7" w:rsidRDefault="006668E7">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384DD32A" w14:textId="77777777" w:rsidR="006668E7" w:rsidRDefault="006668E7">
            <w:pPr>
              <w:snapToGrid w:val="0"/>
            </w:pPr>
          </w:p>
        </w:tc>
        <w:tc>
          <w:tcPr>
            <w:tcW w:w="1555" w:type="dxa"/>
            <w:tcBorders>
              <w:top w:val="single" w:sz="4" w:space="0" w:color="000000"/>
              <w:left w:val="single" w:sz="4" w:space="0" w:color="000000"/>
              <w:bottom w:val="single" w:sz="4" w:space="0" w:color="000000"/>
              <w:right w:val="nil"/>
            </w:tcBorders>
            <w:vAlign w:val="center"/>
          </w:tcPr>
          <w:p w14:paraId="1CAACA73" w14:textId="77777777" w:rsidR="006668E7" w:rsidRDefault="006668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F256F99" w14:textId="77777777" w:rsidR="006668E7" w:rsidRDefault="006668E7">
            <w:pPr>
              <w:snapToGrid w:val="0"/>
            </w:pPr>
          </w:p>
        </w:tc>
      </w:tr>
      <w:tr w:rsidR="006668E7" w14:paraId="364718AE" w14:textId="77777777">
        <w:tc>
          <w:tcPr>
            <w:tcW w:w="3129" w:type="dxa"/>
            <w:tcBorders>
              <w:top w:val="single" w:sz="4" w:space="0" w:color="000000"/>
              <w:left w:val="single" w:sz="4" w:space="0" w:color="000000"/>
              <w:bottom w:val="single" w:sz="4" w:space="0" w:color="000000"/>
              <w:right w:val="nil"/>
            </w:tcBorders>
            <w:hideMark/>
          </w:tcPr>
          <w:p w14:paraId="7102DBA0" w14:textId="77777777" w:rsidR="006668E7" w:rsidRDefault="006668E7">
            <w:pPr>
              <w:rPr>
                <w:b/>
              </w:rPr>
            </w:pPr>
            <w:r>
              <w:rPr>
                <w:b/>
              </w:rPr>
              <w:t>C4. CONOSCENZE SPECIFICHE DELL'</w:t>
            </w:r>
          </w:p>
          <w:p w14:paraId="15B07BFE" w14:textId="77777777" w:rsidR="006668E7" w:rsidRDefault="006668E7">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2E918449" w14:textId="77777777" w:rsidR="006668E7" w:rsidRDefault="006668E7">
            <w:r>
              <w:t>Max 10</w:t>
            </w:r>
          </w:p>
        </w:tc>
        <w:tc>
          <w:tcPr>
            <w:tcW w:w="1118" w:type="dxa"/>
            <w:tcBorders>
              <w:top w:val="single" w:sz="4" w:space="0" w:color="000000"/>
              <w:left w:val="single" w:sz="4" w:space="0" w:color="000000"/>
              <w:bottom w:val="single" w:sz="4" w:space="0" w:color="000000"/>
              <w:right w:val="nil"/>
            </w:tcBorders>
            <w:hideMark/>
          </w:tcPr>
          <w:p w14:paraId="1F8CA329" w14:textId="77777777" w:rsidR="006668E7" w:rsidRDefault="006668E7">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715C3009" w14:textId="77777777" w:rsidR="006668E7" w:rsidRDefault="006668E7">
            <w:pPr>
              <w:snapToGrid w:val="0"/>
            </w:pPr>
          </w:p>
        </w:tc>
        <w:tc>
          <w:tcPr>
            <w:tcW w:w="1555" w:type="dxa"/>
            <w:tcBorders>
              <w:top w:val="single" w:sz="4" w:space="0" w:color="000000"/>
              <w:left w:val="single" w:sz="4" w:space="0" w:color="000000"/>
              <w:bottom w:val="single" w:sz="4" w:space="0" w:color="000000"/>
              <w:right w:val="nil"/>
            </w:tcBorders>
            <w:vAlign w:val="center"/>
          </w:tcPr>
          <w:p w14:paraId="78ABC8CB" w14:textId="77777777" w:rsidR="006668E7" w:rsidRDefault="006668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14319F1" w14:textId="77777777" w:rsidR="006668E7" w:rsidRDefault="006668E7">
            <w:pPr>
              <w:snapToGrid w:val="0"/>
            </w:pPr>
          </w:p>
        </w:tc>
      </w:tr>
      <w:tr w:rsidR="006668E7" w14:paraId="5484EA15" w14:textId="77777777">
        <w:tc>
          <w:tcPr>
            <w:tcW w:w="3129" w:type="dxa"/>
            <w:tcBorders>
              <w:top w:val="single" w:sz="4" w:space="0" w:color="000000"/>
              <w:left w:val="single" w:sz="4" w:space="0" w:color="000000"/>
              <w:bottom w:val="single" w:sz="4" w:space="0" w:color="000000"/>
              <w:right w:val="nil"/>
            </w:tcBorders>
          </w:tcPr>
          <w:p w14:paraId="608A94DD" w14:textId="77777777" w:rsidR="006668E7" w:rsidRDefault="006668E7">
            <w:pPr>
              <w:rPr>
                <w:b/>
              </w:rPr>
            </w:pPr>
            <w:r>
              <w:rPr>
                <w:b/>
              </w:rPr>
              <w:t>C4. CONOSCENZE SPECIFICHE DELL'</w:t>
            </w:r>
          </w:p>
          <w:p w14:paraId="3F7DD154" w14:textId="0E1E2CE1" w:rsidR="006668E7" w:rsidRDefault="006668E7">
            <w:pPr>
              <w:rPr>
                <w:b/>
              </w:rPr>
            </w:pPr>
            <w:r>
              <w:rPr>
                <w:b/>
              </w:rPr>
              <w:t>ARGOMENTO (documentate attraverso esperienze lavorative professionali inerenti all’oggetto dell’incarico e alla tematica dello stesso</w:t>
            </w:r>
            <w:r w:rsidR="005A2332">
              <w:rPr>
                <w:b/>
              </w:rPr>
              <w:t xml:space="preserve"> se non coincidenti con i punti C1 e C3</w:t>
            </w:r>
            <w:r>
              <w:rPr>
                <w:b/>
              </w:rPr>
              <w:t>)</w:t>
            </w:r>
          </w:p>
        </w:tc>
        <w:tc>
          <w:tcPr>
            <w:tcW w:w="1151" w:type="dxa"/>
            <w:tcBorders>
              <w:top w:val="single" w:sz="4" w:space="0" w:color="000000"/>
              <w:left w:val="single" w:sz="4" w:space="0" w:color="000000"/>
              <w:bottom w:val="single" w:sz="4" w:space="0" w:color="000000"/>
              <w:right w:val="nil"/>
            </w:tcBorders>
          </w:tcPr>
          <w:p w14:paraId="58D464B2" w14:textId="77777777" w:rsidR="006668E7" w:rsidRDefault="006668E7">
            <w:r>
              <w:t>Max 10</w:t>
            </w:r>
          </w:p>
        </w:tc>
        <w:tc>
          <w:tcPr>
            <w:tcW w:w="1118" w:type="dxa"/>
            <w:tcBorders>
              <w:top w:val="single" w:sz="4" w:space="0" w:color="000000"/>
              <w:left w:val="single" w:sz="4" w:space="0" w:color="000000"/>
              <w:bottom w:val="single" w:sz="4" w:space="0" w:color="000000"/>
              <w:right w:val="nil"/>
            </w:tcBorders>
          </w:tcPr>
          <w:p w14:paraId="6727F10E" w14:textId="77777777" w:rsidR="006668E7" w:rsidRDefault="006668E7">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0257919D" w14:textId="77777777" w:rsidR="006668E7" w:rsidRDefault="006668E7">
            <w:pPr>
              <w:snapToGrid w:val="0"/>
            </w:pPr>
          </w:p>
        </w:tc>
        <w:tc>
          <w:tcPr>
            <w:tcW w:w="1555" w:type="dxa"/>
            <w:tcBorders>
              <w:top w:val="single" w:sz="4" w:space="0" w:color="000000"/>
              <w:left w:val="single" w:sz="4" w:space="0" w:color="000000"/>
              <w:bottom w:val="single" w:sz="4" w:space="0" w:color="000000"/>
              <w:right w:val="nil"/>
            </w:tcBorders>
            <w:vAlign w:val="center"/>
          </w:tcPr>
          <w:p w14:paraId="7479DA3F" w14:textId="77777777" w:rsidR="006668E7" w:rsidRDefault="006668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1B69529" w14:textId="77777777" w:rsidR="006668E7" w:rsidRDefault="006668E7">
            <w:pPr>
              <w:snapToGrid w:val="0"/>
            </w:pPr>
          </w:p>
        </w:tc>
      </w:tr>
      <w:tr w:rsidR="006668E7" w14:paraId="2431734B" w14:textId="77777777">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0A151D92" w14:textId="77777777" w:rsidR="006668E7" w:rsidRDefault="006668E7">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671C30C5" w14:textId="77777777" w:rsidR="006668E7" w:rsidRDefault="006668E7">
            <w:pPr>
              <w:snapToGrid w:val="0"/>
            </w:pPr>
          </w:p>
        </w:tc>
        <w:tc>
          <w:tcPr>
            <w:tcW w:w="1555" w:type="dxa"/>
            <w:tcBorders>
              <w:top w:val="single" w:sz="4" w:space="0" w:color="000000"/>
              <w:left w:val="single" w:sz="4" w:space="0" w:color="000000"/>
              <w:bottom w:val="single" w:sz="4" w:space="0" w:color="000000"/>
              <w:right w:val="nil"/>
            </w:tcBorders>
            <w:vAlign w:val="center"/>
          </w:tcPr>
          <w:p w14:paraId="3F87E163" w14:textId="77777777" w:rsidR="006668E7" w:rsidRDefault="006668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ADE7B6A" w14:textId="77777777" w:rsidR="006668E7" w:rsidRDefault="006668E7">
            <w:pPr>
              <w:snapToGrid w:val="0"/>
            </w:pPr>
          </w:p>
        </w:tc>
      </w:tr>
    </w:tbl>
    <w:p w14:paraId="1820B94C" w14:textId="77777777" w:rsidR="006668E7" w:rsidRDefault="006668E7" w:rsidP="006668E7">
      <w:pPr>
        <w:autoSpaceDE w:val="0"/>
        <w:spacing w:after="200"/>
        <w:mirrorIndents/>
        <w:rPr>
          <w:rFonts w:ascii="Arial" w:eastAsiaTheme="minorEastAsia" w:hAnsi="Arial" w:cs="Arial"/>
          <w:sz w:val="18"/>
          <w:szCs w:val="18"/>
        </w:rPr>
      </w:pPr>
    </w:p>
    <w:p w14:paraId="3A71632A" w14:textId="77777777" w:rsidR="006668E7" w:rsidRDefault="006668E7" w:rsidP="006668E7">
      <w:pPr>
        <w:autoSpaceDE w:val="0"/>
        <w:spacing w:after="200"/>
        <w:mirrorIndents/>
        <w:rPr>
          <w:rFonts w:ascii="Arial" w:eastAsiaTheme="minorEastAsia" w:hAnsi="Arial" w:cs="Arial"/>
          <w:sz w:val="18"/>
          <w:szCs w:val="18"/>
        </w:rPr>
      </w:pPr>
    </w:p>
    <w:p w14:paraId="2AF611D5" w14:textId="77777777" w:rsidR="006668E7" w:rsidRDefault="006668E7" w:rsidP="006668E7">
      <w:pPr>
        <w:autoSpaceDE w:val="0"/>
        <w:spacing w:after="200"/>
        <w:mirrorIndents/>
        <w:rPr>
          <w:rFonts w:ascii="Arial" w:eastAsiaTheme="minorEastAsia" w:hAnsi="Arial" w:cs="Arial"/>
          <w:sz w:val="18"/>
          <w:szCs w:val="18"/>
        </w:rPr>
      </w:pPr>
    </w:p>
    <w:p w14:paraId="3D16EE79" w14:textId="77777777" w:rsidR="006668E7" w:rsidRDefault="006668E7" w:rsidP="006668E7">
      <w:pPr>
        <w:autoSpaceDE w:val="0"/>
        <w:spacing w:after="200"/>
        <w:mirrorIndents/>
        <w:rPr>
          <w:rFonts w:ascii="Arial" w:eastAsiaTheme="minorEastAsia" w:hAnsi="Arial" w:cs="Arial"/>
          <w:sz w:val="18"/>
          <w:szCs w:val="18"/>
        </w:rPr>
      </w:pPr>
    </w:p>
    <w:p w14:paraId="33C7667C" w14:textId="77777777" w:rsidR="006668E7" w:rsidRDefault="006668E7" w:rsidP="006668E7">
      <w:pPr>
        <w:autoSpaceDE w:val="0"/>
        <w:spacing w:after="200"/>
        <w:mirrorIndents/>
        <w:rPr>
          <w:rFonts w:ascii="Arial" w:eastAsiaTheme="minorEastAsia" w:hAnsi="Arial" w:cs="Arial"/>
          <w:sz w:val="18"/>
          <w:szCs w:val="18"/>
        </w:rPr>
      </w:pPr>
    </w:p>
    <w:p w14:paraId="03B36450" w14:textId="77777777" w:rsidR="006668E7" w:rsidRDefault="006668E7" w:rsidP="006668E7">
      <w:pPr>
        <w:autoSpaceDE w:val="0"/>
        <w:spacing w:after="200"/>
        <w:mirrorIndents/>
        <w:rPr>
          <w:rFonts w:ascii="Arial" w:eastAsiaTheme="minorEastAsia" w:hAnsi="Arial" w:cs="Arial"/>
          <w:sz w:val="18"/>
          <w:szCs w:val="18"/>
        </w:rPr>
      </w:pPr>
    </w:p>
    <w:p w14:paraId="141C0C8F" w14:textId="77777777" w:rsidR="006668E7" w:rsidRDefault="006668E7" w:rsidP="006668E7">
      <w:pPr>
        <w:autoSpaceDE w:val="0"/>
        <w:spacing w:after="200"/>
        <w:mirrorIndents/>
        <w:rPr>
          <w:rFonts w:ascii="Arial" w:eastAsiaTheme="minorEastAsia" w:hAnsi="Arial" w:cs="Arial"/>
          <w:sz w:val="18"/>
          <w:szCs w:val="18"/>
        </w:rPr>
      </w:pPr>
    </w:p>
    <w:p w14:paraId="131A85F8" w14:textId="77777777" w:rsidR="006668E7" w:rsidRDefault="006668E7" w:rsidP="006668E7">
      <w:pPr>
        <w:autoSpaceDE w:val="0"/>
        <w:spacing w:after="200"/>
        <w:mirrorIndents/>
        <w:rPr>
          <w:rFonts w:ascii="Arial" w:eastAsiaTheme="minorEastAsia" w:hAnsi="Arial" w:cs="Arial"/>
          <w:sz w:val="18"/>
          <w:szCs w:val="18"/>
        </w:rPr>
      </w:pPr>
    </w:p>
    <w:p w14:paraId="7B924186" w14:textId="77777777" w:rsidR="006668E7" w:rsidRDefault="006668E7" w:rsidP="006668E7">
      <w:pPr>
        <w:autoSpaceDE w:val="0"/>
        <w:spacing w:after="200"/>
        <w:mirrorIndents/>
        <w:rPr>
          <w:rFonts w:ascii="Arial" w:eastAsiaTheme="minorEastAsia" w:hAnsi="Arial" w:cs="Arial"/>
          <w:sz w:val="18"/>
          <w:szCs w:val="18"/>
        </w:rPr>
      </w:pPr>
    </w:p>
    <w:p w14:paraId="1A7E9EF5" w14:textId="77777777" w:rsidR="006668E7" w:rsidRDefault="006668E7" w:rsidP="006668E7">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6668E7" w14:paraId="607CEDAA" w14:textId="77777777">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7353D49" w14:textId="77777777" w:rsidR="006668E7" w:rsidRPr="00224783" w:rsidRDefault="006668E7">
            <w:pPr>
              <w:jc w:val="center"/>
              <w:rPr>
                <w:b/>
                <w:sz w:val="28"/>
                <w:szCs w:val="28"/>
              </w:rPr>
            </w:pPr>
            <w:r>
              <w:rPr>
                <w:b/>
                <w:bCs/>
                <w:sz w:val="24"/>
                <w:szCs w:val="24"/>
              </w:rPr>
              <w:br w:type="page"/>
            </w:r>
            <w:r w:rsidRPr="00224783">
              <w:rPr>
                <w:b/>
                <w:sz w:val="28"/>
                <w:szCs w:val="28"/>
              </w:rPr>
              <w:t xml:space="preserve">GRIGLIA DI VALUTAZIONE DEI TITOLI PER </w:t>
            </w:r>
            <w:r>
              <w:rPr>
                <w:b/>
                <w:sz w:val="32"/>
                <w:szCs w:val="32"/>
              </w:rPr>
              <w:t xml:space="preserve">TUTOR D’AULA </w:t>
            </w:r>
          </w:p>
        </w:tc>
      </w:tr>
      <w:tr w:rsidR="006668E7" w14:paraId="6E0110C3" w14:textId="77777777">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3B66BEC" w14:textId="77777777" w:rsidR="006668E7" w:rsidRDefault="006668E7">
            <w:pPr>
              <w:snapToGrid w:val="0"/>
              <w:rPr>
                <w:b/>
                <w:sz w:val="22"/>
                <w:szCs w:val="22"/>
              </w:rPr>
            </w:pPr>
            <w:r>
              <w:rPr>
                <w:b/>
                <w:sz w:val="22"/>
                <w:szCs w:val="22"/>
                <w:u w:val="single"/>
              </w:rPr>
              <w:t>Criteri di ammissione:</w:t>
            </w:r>
            <w:r>
              <w:rPr>
                <w:b/>
                <w:sz w:val="22"/>
                <w:szCs w:val="22"/>
              </w:rPr>
              <w:t xml:space="preserve"> </w:t>
            </w:r>
          </w:p>
          <w:p w14:paraId="78571C6A" w14:textId="77777777" w:rsidR="006668E7" w:rsidRPr="00B2430C" w:rsidRDefault="006668E7" w:rsidP="006668E7">
            <w:pPr>
              <w:pStyle w:val="Paragrafoelenco"/>
              <w:numPr>
                <w:ilvl w:val="0"/>
                <w:numId w:val="38"/>
              </w:numPr>
              <w:rPr>
                <w:b/>
              </w:rPr>
            </w:pPr>
            <w:r w:rsidRPr="00B2430C">
              <w:rPr>
                <w:b/>
                <w:sz w:val="22"/>
                <w:szCs w:val="22"/>
              </w:rPr>
              <w:t>essere in possesso dei requisiti di cui all’articolo 8 per il ruolo per cui si presenta domanda</w:t>
            </w:r>
          </w:p>
          <w:p w14:paraId="40EA0CFD" w14:textId="77777777" w:rsidR="006668E7" w:rsidRPr="00B2430C" w:rsidRDefault="006668E7" w:rsidP="006668E7">
            <w:pPr>
              <w:pStyle w:val="Paragrafoelenco"/>
              <w:numPr>
                <w:ilvl w:val="0"/>
                <w:numId w:val="38"/>
              </w:numPr>
              <w:rPr>
                <w:b/>
              </w:rPr>
            </w:pPr>
            <w:r>
              <w:rPr>
                <w:b/>
                <w:sz w:val="22"/>
                <w:szCs w:val="22"/>
              </w:rPr>
              <w:t>in aggiunta, per le sole istanze per collaborazione plurima, essere docente in servizio per tutto il periodo dell’incarico</w:t>
            </w:r>
          </w:p>
        </w:tc>
      </w:tr>
      <w:tr w:rsidR="006668E7" w14:paraId="4A2C051F" w14:textId="77777777">
        <w:tc>
          <w:tcPr>
            <w:tcW w:w="5383" w:type="dxa"/>
            <w:gridSpan w:val="3"/>
            <w:tcBorders>
              <w:top w:val="single" w:sz="4" w:space="0" w:color="000000"/>
              <w:left w:val="single" w:sz="4" w:space="0" w:color="000000"/>
              <w:bottom w:val="single" w:sz="4" w:space="0" w:color="000000"/>
            </w:tcBorders>
            <w:shd w:val="clear" w:color="auto" w:fill="auto"/>
            <w:vAlign w:val="center"/>
          </w:tcPr>
          <w:p w14:paraId="39ECF44A" w14:textId="77777777" w:rsidR="006668E7" w:rsidRDefault="006668E7">
            <w:pPr>
              <w:snapToGrid w:val="0"/>
              <w:rPr>
                <w:b/>
              </w:rPr>
            </w:pPr>
          </w:p>
          <w:p w14:paraId="526480A4" w14:textId="77777777" w:rsidR="006668E7" w:rsidRPr="00166AF8" w:rsidRDefault="006668E7">
            <w:pPr>
              <w:snapToGrid w:val="0"/>
              <w:rPr>
                <w:b/>
              </w:rPr>
            </w:pPr>
            <w:r w:rsidRPr="00166AF8">
              <w:rPr>
                <w:b/>
              </w:rPr>
              <w:t>L' ISTRUZIONE, LA FORMAZIONE</w:t>
            </w:r>
          </w:p>
          <w:p w14:paraId="74A7F189" w14:textId="77777777" w:rsidR="006668E7" w:rsidRDefault="006668E7">
            <w:pPr>
              <w:snapToGrid w:val="0"/>
              <w:jc w:val="center"/>
              <w:rPr>
                <w:b/>
              </w:rPr>
            </w:pPr>
            <w:r w:rsidRPr="00166AF8">
              <w:rPr>
                <w:b/>
              </w:rPr>
              <w:t>NELLO SPECIFICO SETTORE IN CUI SI CONCORRE</w:t>
            </w:r>
          </w:p>
          <w:p w14:paraId="69EA0C6E" w14:textId="77777777" w:rsidR="006668E7" w:rsidRDefault="006668E7">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52EBB4F2" w14:textId="77777777" w:rsidR="006668E7" w:rsidRDefault="006668E7">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378991B7" w14:textId="77777777" w:rsidR="006668E7" w:rsidRDefault="006668E7">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7DF3D" w14:textId="77777777" w:rsidR="006668E7" w:rsidRDefault="006668E7">
            <w:pPr>
              <w:jc w:val="center"/>
              <w:rPr>
                <w:b/>
              </w:rPr>
            </w:pPr>
            <w:r>
              <w:rPr>
                <w:b/>
              </w:rPr>
              <w:t>da compilare a cura della commissione</w:t>
            </w:r>
          </w:p>
        </w:tc>
      </w:tr>
      <w:tr w:rsidR="006668E7" w14:paraId="2CB26F75" w14:textId="77777777">
        <w:tc>
          <w:tcPr>
            <w:tcW w:w="3203" w:type="dxa"/>
            <w:vMerge w:val="restart"/>
            <w:tcBorders>
              <w:top w:val="single" w:sz="4" w:space="0" w:color="000000"/>
              <w:left w:val="single" w:sz="4" w:space="0" w:color="000000"/>
              <w:bottom w:val="single" w:sz="4" w:space="0" w:color="000000"/>
            </w:tcBorders>
            <w:shd w:val="clear" w:color="auto" w:fill="auto"/>
            <w:vAlign w:val="center"/>
          </w:tcPr>
          <w:p w14:paraId="15CD4790" w14:textId="77777777" w:rsidR="006668E7" w:rsidRPr="00B2753D" w:rsidRDefault="006668E7">
            <w:r w:rsidRPr="00B2753D">
              <w:rPr>
                <w:b/>
              </w:rPr>
              <w:t xml:space="preserve">A1. LAUREA </w:t>
            </w:r>
          </w:p>
          <w:p w14:paraId="7F3F15DB" w14:textId="77777777" w:rsidR="006668E7" w:rsidRPr="00B2430C" w:rsidRDefault="006668E7">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32367BC1" w14:textId="77777777" w:rsidR="006668E7" w:rsidRPr="00B2753D" w:rsidRDefault="006668E7">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6F366511" w14:textId="77777777" w:rsidR="006668E7" w:rsidRPr="00B2753D" w:rsidRDefault="006668E7">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14D021BC" w14:textId="77777777" w:rsidR="006668E7" w:rsidRPr="00B2753D" w:rsidRDefault="006668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FAAD3C9" w14:textId="77777777" w:rsidR="006668E7" w:rsidRDefault="006668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B791F" w14:textId="77777777" w:rsidR="006668E7" w:rsidRDefault="006668E7">
            <w:pPr>
              <w:snapToGrid w:val="0"/>
            </w:pPr>
          </w:p>
        </w:tc>
      </w:tr>
      <w:tr w:rsidR="006668E7" w14:paraId="1F9BD84F" w14:textId="77777777">
        <w:tc>
          <w:tcPr>
            <w:tcW w:w="3203" w:type="dxa"/>
            <w:vMerge/>
            <w:tcBorders>
              <w:top w:val="single" w:sz="4" w:space="0" w:color="000000"/>
              <w:left w:val="single" w:sz="4" w:space="0" w:color="000000"/>
              <w:bottom w:val="single" w:sz="4" w:space="0" w:color="000000"/>
            </w:tcBorders>
            <w:shd w:val="clear" w:color="auto" w:fill="auto"/>
            <w:vAlign w:val="center"/>
          </w:tcPr>
          <w:p w14:paraId="546AA322" w14:textId="77777777" w:rsidR="006668E7" w:rsidRPr="00B2753D" w:rsidRDefault="006668E7">
            <w:pPr>
              <w:snapToGrid w:val="0"/>
            </w:pPr>
          </w:p>
        </w:tc>
        <w:tc>
          <w:tcPr>
            <w:tcW w:w="1090" w:type="dxa"/>
            <w:tcBorders>
              <w:top w:val="single" w:sz="4" w:space="0" w:color="000000"/>
              <w:left w:val="single" w:sz="4" w:space="0" w:color="000000"/>
              <w:bottom w:val="single" w:sz="4" w:space="0" w:color="000000"/>
            </w:tcBorders>
            <w:shd w:val="clear" w:color="auto" w:fill="auto"/>
          </w:tcPr>
          <w:p w14:paraId="1A014212" w14:textId="77777777" w:rsidR="006668E7" w:rsidRPr="00B2753D" w:rsidRDefault="006668E7">
            <w:pPr>
              <w:rPr>
                <w:b/>
              </w:rPr>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3D506389" w14:textId="77777777" w:rsidR="006668E7" w:rsidRPr="00B2753D" w:rsidRDefault="006668E7">
            <w:r>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5007650C" w14:textId="77777777" w:rsidR="006668E7" w:rsidRPr="00B2753D" w:rsidRDefault="006668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6BC54E0" w14:textId="77777777" w:rsidR="006668E7" w:rsidRDefault="006668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0F535" w14:textId="77777777" w:rsidR="006668E7" w:rsidRDefault="006668E7">
            <w:pPr>
              <w:snapToGrid w:val="0"/>
            </w:pPr>
          </w:p>
        </w:tc>
      </w:tr>
      <w:tr w:rsidR="006668E7" w14:paraId="34AE6DD7" w14:textId="77777777">
        <w:tc>
          <w:tcPr>
            <w:tcW w:w="3203" w:type="dxa"/>
            <w:tcBorders>
              <w:top w:val="single" w:sz="4" w:space="0" w:color="000000"/>
              <w:left w:val="single" w:sz="4" w:space="0" w:color="000000"/>
              <w:bottom w:val="single" w:sz="4" w:space="0" w:color="000000"/>
            </w:tcBorders>
            <w:shd w:val="clear" w:color="auto" w:fill="auto"/>
            <w:vAlign w:val="center"/>
          </w:tcPr>
          <w:p w14:paraId="38C61150" w14:textId="77777777" w:rsidR="006668E7" w:rsidRDefault="006668E7">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shd w:val="clear" w:color="auto" w:fill="auto"/>
          </w:tcPr>
          <w:p w14:paraId="2192EFE6" w14:textId="77777777" w:rsidR="006668E7" w:rsidRPr="00B2753D" w:rsidRDefault="006668E7">
            <w:pPr>
              <w:snapToGrid w:val="0"/>
            </w:pPr>
            <w:r w:rsidRPr="00825A9E">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1D0A091F" w14:textId="77777777" w:rsidR="006668E7" w:rsidRDefault="006668E7">
            <w:pPr>
              <w:rPr>
                <w:b/>
              </w:rPr>
            </w:pPr>
            <w:r>
              <w:rPr>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250CB771" w14:textId="77777777" w:rsidR="006668E7" w:rsidRPr="00B2753D" w:rsidRDefault="006668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3E620F8" w14:textId="77777777" w:rsidR="006668E7" w:rsidRDefault="006668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BCFC4" w14:textId="77777777" w:rsidR="006668E7" w:rsidRDefault="006668E7">
            <w:pPr>
              <w:snapToGrid w:val="0"/>
            </w:pPr>
          </w:p>
        </w:tc>
      </w:tr>
      <w:tr w:rsidR="006668E7" w14:paraId="5503FDA1" w14:textId="77777777">
        <w:tc>
          <w:tcPr>
            <w:tcW w:w="3203" w:type="dxa"/>
            <w:tcBorders>
              <w:top w:val="single" w:sz="4" w:space="0" w:color="000000"/>
              <w:left w:val="single" w:sz="4" w:space="0" w:color="000000"/>
              <w:bottom w:val="single" w:sz="4" w:space="0" w:color="000000"/>
            </w:tcBorders>
            <w:shd w:val="clear" w:color="auto" w:fill="auto"/>
            <w:vAlign w:val="center"/>
          </w:tcPr>
          <w:p w14:paraId="22B8B091" w14:textId="77777777" w:rsidR="006668E7" w:rsidRDefault="006668E7">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225A6DE3" w14:textId="77777777" w:rsidR="006668E7" w:rsidRPr="00B2753D" w:rsidRDefault="006668E7">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023674AF" w14:textId="77777777" w:rsidR="006668E7" w:rsidRDefault="006668E7">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7E272188" w14:textId="77777777" w:rsidR="006668E7" w:rsidRPr="00B2753D" w:rsidRDefault="006668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E3E54F2" w14:textId="77777777" w:rsidR="006668E7" w:rsidRDefault="006668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DA01A" w14:textId="77777777" w:rsidR="006668E7" w:rsidRDefault="006668E7">
            <w:pPr>
              <w:snapToGrid w:val="0"/>
            </w:pPr>
          </w:p>
        </w:tc>
      </w:tr>
      <w:tr w:rsidR="006668E7" w14:paraId="1DC1E775" w14:textId="77777777">
        <w:tc>
          <w:tcPr>
            <w:tcW w:w="5383" w:type="dxa"/>
            <w:gridSpan w:val="3"/>
            <w:tcBorders>
              <w:top w:val="single" w:sz="4" w:space="0" w:color="000000"/>
              <w:left w:val="single" w:sz="4" w:space="0" w:color="000000"/>
              <w:bottom w:val="single" w:sz="4" w:space="0" w:color="000000"/>
            </w:tcBorders>
            <w:shd w:val="clear" w:color="auto" w:fill="auto"/>
            <w:vAlign w:val="center"/>
          </w:tcPr>
          <w:p w14:paraId="1525F0D1" w14:textId="77777777" w:rsidR="006668E7" w:rsidRPr="00B2753D" w:rsidRDefault="006668E7">
            <w:pPr>
              <w:rPr>
                <w:b/>
              </w:rPr>
            </w:pPr>
          </w:p>
          <w:p w14:paraId="6B9447E8" w14:textId="77777777" w:rsidR="006668E7" w:rsidRPr="00B2753D" w:rsidRDefault="006668E7">
            <w:pPr>
              <w:rPr>
                <w:b/>
              </w:rPr>
            </w:pPr>
            <w:r w:rsidRPr="00B2753D">
              <w:rPr>
                <w:b/>
              </w:rPr>
              <w:t xml:space="preserve">LE CERTIFICAZIONI OTTENUTE  </w:t>
            </w:r>
          </w:p>
          <w:p w14:paraId="32978226" w14:textId="77777777" w:rsidR="006668E7" w:rsidRPr="00B2753D" w:rsidRDefault="006668E7">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7968B0CF" w14:textId="77777777" w:rsidR="006668E7" w:rsidRPr="00B2753D" w:rsidRDefault="006668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0540091" w14:textId="77777777" w:rsidR="006668E7" w:rsidRDefault="006668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68ED1" w14:textId="77777777" w:rsidR="006668E7" w:rsidRDefault="006668E7">
            <w:pPr>
              <w:snapToGrid w:val="0"/>
            </w:pPr>
          </w:p>
        </w:tc>
      </w:tr>
      <w:tr w:rsidR="006668E7" w14:paraId="4D96D343" w14:textId="77777777">
        <w:tc>
          <w:tcPr>
            <w:tcW w:w="3203" w:type="dxa"/>
            <w:tcBorders>
              <w:top w:val="single" w:sz="4" w:space="0" w:color="000000"/>
              <w:left w:val="single" w:sz="4" w:space="0" w:color="000000"/>
              <w:bottom w:val="single" w:sz="4" w:space="0" w:color="000000"/>
            </w:tcBorders>
            <w:shd w:val="clear" w:color="auto" w:fill="auto"/>
            <w:vAlign w:val="center"/>
          </w:tcPr>
          <w:p w14:paraId="32D92CFA" w14:textId="77777777" w:rsidR="006668E7" w:rsidRPr="00B2753D" w:rsidRDefault="006668E7">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509F3282" w14:textId="77777777" w:rsidR="006668E7" w:rsidRPr="00F41391" w:rsidRDefault="006668E7">
            <w:r w:rsidRPr="00F41391">
              <w:t xml:space="preserve">Max </w:t>
            </w:r>
            <w:r>
              <w:t>1</w:t>
            </w:r>
          </w:p>
        </w:tc>
        <w:tc>
          <w:tcPr>
            <w:tcW w:w="1090" w:type="dxa"/>
            <w:tcBorders>
              <w:top w:val="single" w:sz="4" w:space="0" w:color="000000"/>
              <w:left w:val="single" w:sz="4" w:space="0" w:color="000000"/>
              <w:bottom w:val="single" w:sz="4" w:space="0" w:color="000000"/>
            </w:tcBorders>
            <w:shd w:val="clear" w:color="auto" w:fill="auto"/>
            <w:vAlign w:val="center"/>
          </w:tcPr>
          <w:p w14:paraId="06618E34" w14:textId="77777777" w:rsidR="006668E7" w:rsidRPr="00B2753D" w:rsidRDefault="006668E7">
            <w:r w:rsidRPr="00B2753D">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679926B9" w14:textId="77777777" w:rsidR="006668E7" w:rsidRPr="00B2753D" w:rsidRDefault="006668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96F6C22" w14:textId="77777777" w:rsidR="006668E7" w:rsidRDefault="006668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447E4" w14:textId="77777777" w:rsidR="006668E7" w:rsidRDefault="006668E7">
            <w:pPr>
              <w:snapToGrid w:val="0"/>
            </w:pPr>
          </w:p>
        </w:tc>
      </w:tr>
      <w:tr w:rsidR="006668E7" w14:paraId="75460D76" w14:textId="77777777">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E339E96" w14:textId="77777777" w:rsidR="006668E7" w:rsidRPr="00B2753D" w:rsidRDefault="006668E7">
            <w:pPr>
              <w:rPr>
                <w:b/>
              </w:rPr>
            </w:pPr>
          </w:p>
          <w:p w14:paraId="0D57B3E4" w14:textId="77777777" w:rsidR="006668E7" w:rsidRPr="00B2753D" w:rsidRDefault="006668E7">
            <w:pPr>
              <w:rPr>
                <w:b/>
              </w:rPr>
            </w:pPr>
            <w:r w:rsidRPr="00B2753D">
              <w:rPr>
                <w:b/>
              </w:rPr>
              <w:t>LE ESPERIENZE</w:t>
            </w:r>
          </w:p>
          <w:p w14:paraId="789CEBAB" w14:textId="77777777" w:rsidR="006668E7" w:rsidRPr="00B2753D" w:rsidRDefault="006668E7">
            <w:pPr>
              <w:rPr>
                <w:b/>
                <w:u w:val="single"/>
              </w:rPr>
            </w:pPr>
            <w:r w:rsidRPr="00B2753D">
              <w:rPr>
                <w:b/>
              </w:rPr>
              <w:t xml:space="preserve"> </w:t>
            </w:r>
            <w:r w:rsidRPr="00B2753D">
              <w:rPr>
                <w:b/>
                <w:u w:val="single"/>
              </w:rPr>
              <w:t>NELLO SPECIFICO SETTORE IN CUI SI CONCORRE</w:t>
            </w:r>
          </w:p>
          <w:p w14:paraId="370A0804" w14:textId="77777777" w:rsidR="006668E7" w:rsidRPr="00B2753D" w:rsidRDefault="006668E7"/>
        </w:tc>
        <w:tc>
          <w:tcPr>
            <w:tcW w:w="1397" w:type="dxa"/>
            <w:tcBorders>
              <w:top w:val="single" w:sz="4" w:space="0" w:color="000000"/>
              <w:left w:val="single" w:sz="4" w:space="0" w:color="000000"/>
              <w:bottom w:val="single" w:sz="4" w:space="0" w:color="000000"/>
            </w:tcBorders>
            <w:shd w:val="clear" w:color="auto" w:fill="auto"/>
            <w:vAlign w:val="center"/>
          </w:tcPr>
          <w:p w14:paraId="16E255E6" w14:textId="77777777" w:rsidR="006668E7" w:rsidRPr="00B2753D" w:rsidRDefault="006668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406273C" w14:textId="77777777" w:rsidR="006668E7" w:rsidRDefault="006668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BD1A1" w14:textId="77777777" w:rsidR="006668E7" w:rsidRDefault="006668E7">
            <w:pPr>
              <w:snapToGrid w:val="0"/>
            </w:pPr>
          </w:p>
        </w:tc>
      </w:tr>
      <w:tr w:rsidR="006668E7" w14:paraId="6E11247E" w14:textId="77777777">
        <w:tc>
          <w:tcPr>
            <w:tcW w:w="3203" w:type="dxa"/>
            <w:tcBorders>
              <w:top w:val="single" w:sz="4" w:space="0" w:color="000000"/>
              <w:left w:val="single" w:sz="4" w:space="0" w:color="000000"/>
              <w:bottom w:val="single" w:sz="4" w:space="0" w:color="000000"/>
            </w:tcBorders>
            <w:shd w:val="clear" w:color="auto" w:fill="auto"/>
            <w:vAlign w:val="center"/>
          </w:tcPr>
          <w:p w14:paraId="1B7F715D" w14:textId="77777777" w:rsidR="006668E7" w:rsidRPr="00B2753D" w:rsidRDefault="006668E7">
            <w:pPr>
              <w:rPr>
                <w:b/>
              </w:rPr>
            </w:pPr>
            <w:r>
              <w:rPr>
                <w:b/>
              </w:rPr>
              <w:t>C1</w:t>
            </w:r>
            <w:r w:rsidRPr="00B2753D">
              <w:rPr>
                <w:b/>
              </w:rPr>
              <w:t xml:space="preserve">. ESPERIENZE DI TUTOR 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shd w:val="clear" w:color="auto" w:fill="auto"/>
            <w:vAlign w:val="center"/>
          </w:tcPr>
          <w:p w14:paraId="032CBC41" w14:textId="77777777" w:rsidR="006668E7" w:rsidRPr="00B2753D" w:rsidRDefault="006668E7">
            <w:r>
              <w:t>Max 10</w:t>
            </w:r>
          </w:p>
        </w:tc>
        <w:tc>
          <w:tcPr>
            <w:tcW w:w="1090" w:type="dxa"/>
            <w:tcBorders>
              <w:top w:val="single" w:sz="4" w:space="0" w:color="000000"/>
              <w:left w:val="single" w:sz="4" w:space="0" w:color="000000"/>
              <w:bottom w:val="single" w:sz="4" w:space="0" w:color="000000"/>
            </w:tcBorders>
            <w:shd w:val="clear" w:color="auto" w:fill="auto"/>
            <w:vAlign w:val="center"/>
          </w:tcPr>
          <w:p w14:paraId="663EB751" w14:textId="77777777" w:rsidR="006668E7" w:rsidRPr="00B2753D" w:rsidRDefault="006668E7">
            <w:pPr>
              <w:rPr>
                <w:b/>
              </w:rPr>
            </w:pPr>
            <w:r>
              <w:rPr>
                <w:b/>
              </w:rPr>
              <w:t xml:space="preserve"> 3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0F0B96FE" w14:textId="77777777" w:rsidR="006668E7" w:rsidRPr="00B2753D" w:rsidRDefault="006668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AAC3C5B" w14:textId="77777777" w:rsidR="006668E7" w:rsidRDefault="006668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43DBC" w14:textId="77777777" w:rsidR="006668E7" w:rsidRDefault="006668E7">
            <w:pPr>
              <w:snapToGrid w:val="0"/>
            </w:pPr>
          </w:p>
        </w:tc>
      </w:tr>
      <w:tr w:rsidR="006668E7" w14:paraId="71474E19" w14:textId="77777777">
        <w:tc>
          <w:tcPr>
            <w:tcW w:w="3203" w:type="dxa"/>
            <w:tcBorders>
              <w:top w:val="single" w:sz="4" w:space="0" w:color="000000"/>
              <w:left w:val="single" w:sz="4" w:space="0" w:color="000000"/>
              <w:bottom w:val="single" w:sz="4" w:space="0" w:color="000000"/>
            </w:tcBorders>
            <w:shd w:val="clear" w:color="auto" w:fill="auto"/>
          </w:tcPr>
          <w:p w14:paraId="22B1F5C1" w14:textId="77777777" w:rsidR="006668E7" w:rsidRPr="00B2753D" w:rsidRDefault="006668E7">
            <w:pPr>
              <w:rPr>
                <w:b/>
              </w:rPr>
            </w:pPr>
            <w:r>
              <w:rPr>
                <w:b/>
              </w:rPr>
              <w:t>C2</w:t>
            </w:r>
            <w:r w:rsidRPr="00B2753D">
              <w:rPr>
                <w:b/>
              </w:rPr>
              <w:t>. ESPERI</w:t>
            </w:r>
            <w:r>
              <w:rPr>
                <w:b/>
              </w:rPr>
              <w:t>ENZE DI FACILITATORE</w:t>
            </w:r>
            <w:r w:rsidRPr="00B2753D">
              <w:rPr>
                <w:b/>
              </w:rPr>
              <w:t xml:space="preserve"> (min. 20 ore) NEI PROGETTI FINANZIATI </w:t>
            </w:r>
            <w:r w:rsidRPr="00B2753D">
              <w:rPr>
                <w:b/>
              </w:rPr>
              <w:lastRenderedPageBreak/>
              <w:t xml:space="preserve">DAL FONDO SOCIALE EUROPEO </w:t>
            </w:r>
            <w:r w:rsidRPr="00B2430C">
              <w:rPr>
                <w:b/>
              </w:rPr>
              <w:t xml:space="preserve">(PON – POR- </w:t>
            </w:r>
            <w:r>
              <w:rPr>
                <w:b/>
              </w:rPr>
              <w:t xml:space="preserve">PNRR </w:t>
            </w:r>
            <w:r w:rsidRPr="00B2430C">
              <w:rPr>
                <w:b/>
              </w:rPr>
              <w:t>ETC.)</w:t>
            </w:r>
          </w:p>
        </w:tc>
        <w:tc>
          <w:tcPr>
            <w:tcW w:w="1090" w:type="dxa"/>
            <w:tcBorders>
              <w:top w:val="single" w:sz="4" w:space="0" w:color="000000"/>
              <w:left w:val="single" w:sz="4" w:space="0" w:color="000000"/>
              <w:bottom w:val="single" w:sz="4" w:space="0" w:color="000000"/>
            </w:tcBorders>
            <w:shd w:val="clear" w:color="auto" w:fill="auto"/>
          </w:tcPr>
          <w:p w14:paraId="202DA9E2" w14:textId="77777777" w:rsidR="006668E7" w:rsidRDefault="006668E7"/>
          <w:p w14:paraId="12DB027E" w14:textId="77777777" w:rsidR="006668E7" w:rsidRDefault="006668E7"/>
          <w:p w14:paraId="76FB68DF" w14:textId="77777777" w:rsidR="006668E7" w:rsidRPr="00B2753D" w:rsidRDefault="006668E7">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25F32FB2" w14:textId="77777777" w:rsidR="006668E7" w:rsidRDefault="006668E7">
            <w:pPr>
              <w:rPr>
                <w:b/>
              </w:rPr>
            </w:pPr>
          </w:p>
          <w:p w14:paraId="7D797CBA" w14:textId="77777777" w:rsidR="006668E7" w:rsidRPr="00B2753D" w:rsidRDefault="006668E7">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38B2ED32" w14:textId="77777777" w:rsidR="006668E7" w:rsidRPr="00B2753D" w:rsidRDefault="006668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3427A4B" w14:textId="77777777" w:rsidR="006668E7" w:rsidRDefault="006668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A74FF" w14:textId="77777777" w:rsidR="006668E7" w:rsidRDefault="006668E7">
            <w:pPr>
              <w:snapToGrid w:val="0"/>
            </w:pPr>
          </w:p>
        </w:tc>
      </w:tr>
      <w:tr w:rsidR="006668E7" w14:paraId="509EB428" w14:textId="77777777">
        <w:tc>
          <w:tcPr>
            <w:tcW w:w="3203" w:type="dxa"/>
            <w:tcBorders>
              <w:top w:val="single" w:sz="4" w:space="0" w:color="000000"/>
              <w:left w:val="single" w:sz="4" w:space="0" w:color="000000"/>
              <w:bottom w:val="single" w:sz="4" w:space="0" w:color="000000"/>
            </w:tcBorders>
            <w:shd w:val="clear" w:color="auto" w:fill="auto"/>
          </w:tcPr>
          <w:p w14:paraId="578C11C3" w14:textId="77777777" w:rsidR="006668E7" w:rsidRPr="00B2753D" w:rsidRDefault="006668E7">
            <w:pPr>
              <w:rPr>
                <w:b/>
              </w:rPr>
            </w:pPr>
            <w:r>
              <w:rPr>
                <w:b/>
              </w:rPr>
              <w:t>C3</w:t>
            </w:r>
            <w:r w:rsidRPr="00B2753D">
              <w:rPr>
                <w:b/>
              </w:rPr>
              <w:t xml:space="preserve">. ESPERIENZE DI TUTOR COORDINATORE (min. 20 ore) NEI PROGETTI FINANZIATI DAL FONDO SOCIALE EUROPEO </w:t>
            </w:r>
            <w:r w:rsidRPr="00B2430C">
              <w:rPr>
                <w:b/>
              </w:rPr>
              <w:t xml:space="preserve">(PON – POR- </w:t>
            </w:r>
            <w:r>
              <w:rPr>
                <w:b/>
              </w:rPr>
              <w:t xml:space="preserve">PNRR </w:t>
            </w:r>
            <w:r w:rsidRPr="00B2430C">
              <w:rPr>
                <w:b/>
              </w:rPr>
              <w:t>ETC.)</w:t>
            </w:r>
            <w:r w:rsidRPr="00B2753D">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33924945" w14:textId="77777777" w:rsidR="006668E7" w:rsidRDefault="006668E7"/>
          <w:p w14:paraId="0E11B755" w14:textId="77777777" w:rsidR="006668E7" w:rsidRPr="00B2753D" w:rsidRDefault="006668E7">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58B2F47F" w14:textId="77777777" w:rsidR="006668E7" w:rsidRPr="00B2753D" w:rsidRDefault="006668E7">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45A83F3" w14:textId="77777777" w:rsidR="006668E7" w:rsidRPr="00B2753D" w:rsidRDefault="006668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F84FCFB" w14:textId="77777777" w:rsidR="006668E7" w:rsidRDefault="006668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A251E" w14:textId="77777777" w:rsidR="006668E7" w:rsidRDefault="006668E7">
            <w:pPr>
              <w:snapToGrid w:val="0"/>
            </w:pPr>
          </w:p>
        </w:tc>
      </w:tr>
      <w:tr w:rsidR="006668E7" w14:paraId="6E2756DB" w14:textId="77777777">
        <w:tc>
          <w:tcPr>
            <w:tcW w:w="3203" w:type="dxa"/>
            <w:tcBorders>
              <w:top w:val="single" w:sz="4" w:space="0" w:color="000000"/>
              <w:left w:val="single" w:sz="4" w:space="0" w:color="000000"/>
              <w:bottom w:val="single" w:sz="4" w:space="0" w:color="000000"/>
            </w:tcBorders>
            <w:shd w:val="clear" w:color="auto" w:fill="auto"/>
            <w:vAlign w:val="center"/>
          </w:tcPr>
          <w:p w14:paraId="73724E93" w14:textId="77777777" w:rsidR="006668E7" w:rsidRPr="00B2753D" w:rsidRDefault="006668E7">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shd w:val="clear" w:color="auto" w:fill="auto"/>
            <w:vAlign w:val="center"/>
          </w:tcPr>
          <w:p w14:paraId="033D5AC3" w14:textId="77777777" w:rsidR="006668E7" w:rsidRPr="00B2753D" w:rsidRDefault="006668E7">
            <w:pPr>
              <w:rPr>
                <w:b/>
              </w:rPr>
            </w:pPr>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vAlign w:val="center"/>
          </w:tcPr>
          <w:p w14:paraId="63CF99F8" w14:textId="77777777" w:rsidR="006668E7" w:rsidRPr="00B2753D" w:rsidRDefault="006668E7">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E52A29A" w14:textId="77777777" w:rsidR="006668E7" w:rsidRPr="00B2753D" w:rsidRDefault="006668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334C0D1" w14:textId="77777777" w:rsidR="006668E7" w:rsidRDefault="006668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5E7B9" w14:textId="77777777" w:rsidR="006668E7" w:rsidRDefault="006668E7">
            <w:pPr>
              <w:snapToGrid w:val="0"/>
            </w:pPr>
          </w:p>
        </w:tc>
      </w:tr>
      <w:tr w:rsidR="006668E7" w14:paraId="194F6003" w14:textId="77777777">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63C07AA" w14:textId="77777777" w:rsidR="006668E7" w:rsidRPr="00B2753D" w:rsidRDefault="006668E7">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shd w:val="clear" w:color="auto" w:fill="auto"/>
            <w:vAlign w:val="center"/>
          </w:tcPr>
          <w:p w14:paraId="77FF0B8D" w14:textId="77777777" w:rsidR="006668E7" w:rsidRPr="00B2753D" w:rsidRDefault="006668E7">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E6B17BD" w14:textId="77777777" w:rsidR="006668E7" w:rsidRDefault="006668E7">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A5659" w14:textId="77777777" w:rsidR="006668E7" w:rsidRDefault="006668E7">
            <w:pPr>
              <w:snapToGrid w:val="0"/>
            </w:pPr>
          </w:p>
        </w:tc>
      </w:tr>
    </w:tbl>
    <w:p w14:paraId="3C567440" w14:textId="77777777" w:rsidR="006668E7" w:rsidRDefault="006668E7" w:rsidP="00703338">
      <w:pPr>
        <w:autoSpaceDE w:val="0"/>
        <w:spacing w:after="200"/>
        <w:mirrorIndents/>
        <w:rPr>
          <w:rFonts w:ascii="Arial" w:eastAsiaTheme="minorEastAsia" w:hAnsi="Arial" w:cs="Arial"/>
          <w:sz w:val="18"/>
          <w:szCs w:val="18"/>
        </w:rPr>
      </w:pPr>
    </w:p>
    <w:p w14:paraId="72D66DB2" w14:textId="77777777" w:rsidR="00B77FDD" w:rsidRDefault="00B77FDD" w:rsidP="00703338">
      <w:pPr>
        <w:autoSpaceDE w:val="0"/>
        <w:spacing w:after="200"/>
        <w:mirrorIndents/>
        <w:rPr>
          <w:rFonts w:ascii="Arial" w:eastAsiaTheme="minorEastAsia" w:hAnsi="Arial" w:cs="Arial"/>
          <w:sz w:val="18"/>
          <w:szCs w:val="18"/>
        </w:rPr>
      </w:pPr>
    </w:p>
    <w:p w14:paraId="585A97C4" w14:textId="77777777" w:rsidR="004F434B" w:rsidRDefault="004F434B" w:rsidP="00703338">
      <w:pPr>
        <w:autoSpaceDE w:val="0"/>
        <w:spacing w:after="200"/>
        <w:mirrorIndents/>
        <w:rPr>
          <w:rFonts w:ascii="Arial" w:eastAsiaTheme="minorEastAsia" w:hAnsi="Arial" w:cs="Arial"/>
          <w:sz w:val="18"/>
          <w:szCs w:val="18"/>
        </w:rPr>
      </w:pPr>
    </w:p>
    <w:p w14:paraId="2B7EAD3E" w14:textId="77777777" w:rsidR="004F434B" w:rsidRDefault="004F434B" w:rsidP="00703338">
      <w:pPr>
        <w:autoSpaceDE w:val="0"/>
        <w:spacing w:after="200"/>
        <w:mirrorIndents/>
        <w:rPr>
          <w:rFonts w:ascii="Arial" w:eastAsiaTheme="minorEastAsia" w:hAnsi="Arial" w:cs="Arial"/>
          <w:sz w:val="18"/>
          <w:szCs w:val="18"/>
        </w:rPr>
      </w:pPr>
    </w:p>
    <w:p w14:paraId="775CB09B" w14:textId="77777777" w:rsidR="004F434B" w:rsidRDefault="004F434B" w:rsidP="00703338">
      <w:pPr>
        <w:autoSpaceDE w:val="0"/>
        <w:spacing w:after="200"/>
        <w:mirrorIndents/>
        <w:rPr>
          <w:rFonts w:ascii="Arial" w:eastAsiaTheme="minorEastAsia" w:hAnsi="Arial" w:cs="Arial"/>
          <w:sz w:val="18"/>
          <w:szCs w:val="18"/>
        </w:rPr>
      </w:pPr>
    </w:p>
    <w:p w14:paraId="4BC16AC0" w14:textId="77777777" w:rsidR="004F434B" w:rsidRDefault="004F434B" w:rsidP="00703338">
      <w:pPr>
        <w:autoSpaceDE w:val="0"/>
        <w:spacing w:after="200"/>
        <w:mirrorIndents/>
        <w:rPr>
          <w:rFonts w:ascii="Arial" w:eastAsiaTheme="minorEastAsia" w:hAnsi="Arial" w:cs="Arial"/>
          <w:sz w:val="18"/>
          <w:szCs w:val="18"/>
        </w:rPr>
      </w:pPr>
    </w:p>
    <w:p w14:paraId="036A8A7D" w14:textId="77777777" w:rsidR="004F434B" w:rsidRDefault="004F434B" w:rsidP="00703338">
      <w:pPr>
        <w:autoSpaceDE w:val="0"/>
        <w:spacing w:after="200"/>
        <w:mirrorIndents/>
        <w:rPr>
          <w:rFonts w:ascii="Arial" w:eastAsiaTheme="minorEastAsia" w:hAnsi="Arial" w:cs="Arial"/>
          <w:sz w:val="18"/>
          <w:szCs w:val="18"/>
        </w:rPr>
      </w:pPr>
    </w:p>
    <w:p w14:paraId="6B4E1374" w14:textId="77777777" w:rsidR="004F434B" w:rsidRDefault="004F434B" w:rsidP="00703338">
      <w:pPr>
        <w:autoSpaceDE w:val="0"/>
        <w:spacing w:after="200"/>
        <w:mirrorIndents/>
        <w:rPr>
          <w:rFonts w:ascii="Arial" w:eastAsiaTheme="minorEastAsia" w:hAnsi="Arial" w:cs="Arial"/>
          <w:sz w:val="18"/>
          <w:szCs w:val="18"/>
        </w:rPr>
      </w:pPr>
    </w:p>
    <w:p w14:paraId="71A038AF" w14:textId="77777777" w:rsidR="004F434B" w:rsidRDefault="004F434B" w:rsidP="00703338">
      <w:pPr>
        <w:autoSpaceDE w:val="0"/>
        <w:spacing w:after="200"/>
        <w:mirrorIndents/>
        <w:rPr>
          <w:rFonts w:ascii="Arial" w:eastAsiaTheme="minorEastAsia" w:hAnsi="Arial" w:cs="Arial"/>
          <w:sz w:val="18"/>
          <w:szCs w:val="18"/>
        </w:rPr>
      </w:pPr>
    </w:p>
    <w:p w14:paraId="0FBA1703" w14:textId="77777777" w:rsidR="004F434B" w:rsidRDefault="004F434B" w:rsidP="00703338">
      <w:pPr>
        <w:autoSpaceDE w:val="0"/>
        <w:spacing w:after="200"/>
        <w:mirrorIndents/>
        <w:rPr>
          <w:rFonts w:ascii="Arial" w:eastAsiaTheme="minorEastAsia" w:hAnsi="Arial" w:cs="Arial"/>
          <w:sz w:val="18"/>
          <w:szCs w:val="18"/>
        </w:rPr>
      </w:pPr>
    </w:p>
    <w:p w14:paraId="46A494DC" w14:textId="77777777" w:rsidR="004F434B" w:rsidRDefault="004F434B" w:rsidP="00703338">
      <w:pPr>
        <w:autoSpaceDE w:val="0"/>
        <w:spacing w:after="200"/>
        <w:mirrorIndents/>
        <w:rPr>
          <w:rFonts w:ascii="Arial" w:eastAsiaTheme="minorEastAsia" w:hAnsi="Arial" w:cs="Arial"/>
          <w:sz w:val="18"/>
          <w:szCs w:val="18"/>
        </w:rPr>
      </w:pPr>
    </w:p>
    <w:p w14:paraId="29BC0942" w14:textId="77777777" w:rsidR="004F434B" w:rsidRDefault="004F434B" w:rsidP="00703338">
      <w:pPr>
        <w:autoSpaceDE w:val="0"/>
        <w:spacing w:after="200"/>
        <w:mirrorIndents/>
        <w:rPr>
          <w:rFonts w:ascii="Arial" w:eastAsiaTheme="minorEastAsia" w:hAnsi="Arial" w:cs="Arial"/>
          <w:sz w:val="18"/>
          <w:szCs w:val="18"/>
        </w:rPr>
      </w:pPr>
    </w:p>
    <w:p w14:paraId="0951234D" w14:textId="77777777" w:rsidR="004F434B" w:rsidRDefault="004F434B" w:rsidP="00703338">
      <w:pPr>
        <w:autoSpaceDE w:val="0"/>
        <w:spacing w:after="200"/>
        <w:mirrorIndents/>
        <w:rPr>
          <w:rFonts w:ascii="Arial" w:eastAsiaTheme="minorEastAsia" w:hAnsi="Arial" w:cs="Arial"/>
          <w:sz w:val="18"/>
          <w:szCs w:val="18"/>
        </w:rPr>
      </w:pPr>
    </w:p>
    <w:p w14:paraId="631DB393" w14:textId="77777777" w:rsidR="004F434B" w:rsidRDefault="004F434B" w:rsidP="00703338">
      <w:pPr>
        <w:autoSpaceDE w:val="0"/>
        <w:spacing w:after="200"/>
        <w:mirrorIndents/>
        <w:rPr>
          <w:rFonts w:ascii="Arial" w:eastAsiaTheme="minorEastAsia" w:hAnsi="Arial" w:cs="Arial"/>
          <w:sz w:val="18"/>
          <w:szCs w:val="18"/>
        </w:rPr>
      </w:pPr>
    </w:p>
    <w:p w14:paraId="23A17943" w14:textId="77777777" w:rsidR="00B77FDD" w:rsidRDefault="00B77FDD" w:rsidP="00703338">
      <w:pPr>
        <w:autoSpaceDE w:val="0"/>
        <w:spacing w:after="200"/>
        <w:mirrorIndents/>
        <w:rPr>
          <w:rFonts w:ascii="Arial" w:eastAsiaTheme="minorEastAsia" w:hAnsi="Arial" w:cs="Arial"/>
          <w:sz w:val="18"/>
          <w:szCs w:val="18"/>
        </w:rPr>
      </w:pPr>
    </w:p>
    <w:p w14:paraId="7B23F8C2" w14:textId="77777777" w:rsidR="006668E7" w:rsidRDefault="006668E7" w:rsidP="00EE7CBC">
      <w:pPr>
        <w:jc w:val="both"/>
        <w:rPr>
          <w:rFonts w:ascii="Arial" w:eastAsiaTheme="minorEastAsia" w:hAnsi="Arial" w:cs="Arial"/>
          <w:sz w:val="18"/>
          <w:szCs w:val="18"/>
        </w:rPr>
      </w:pPr>
    </w:p>
    <w:p w14:paraId="23C24292" w14:textId="2DBBF721" w:rsidR="00EE7CBC" w:rsidRDefault="00EE7CBC" w:rsidP="00EE7CBC">
      <w:pPr>
        <w:jc w:val="both"/>
        <w:rPr>
          <w:noProof/>
          <w:sz w:val="24"/>
          <w:szCs w:val="24"/>
        </w:rPr>
      </w:pPr>
    </w:p>
    <w:p w14:paraId="7E182A9D" w14:textId="77777777" w:rsidR="004F434B" w:rsidRDefault="004F434B" w:rsidP="00EE7CBC">
      <w:pPr>
        <w:jc w:val="both"/>
        <w:rPr>
          <w:noProof/>
          <w:sz w:val="24"/>
          <w:szCs w:val="24"/>
        </w:rPr>
      </w:pPr>
    </w:p>
    <w:p w14:paraId="7FF23240" w14:textId="77777777" w:rsidR="004F434B" w:rsidRPr="00F1096D" w:rsidRDefault="004F434B" w:rsidP="00EE7CBC">
      <w:pPr>
        <w:jc w:val="both"/>
        <w:rPr>
          <w:sz w:val="16"/>
          <w:szCs w:val="16"/>
        </w:rPr>
      </w:pP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1E628E5" w14:textId="048A0D8F"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ESPERO E/O TUTOR</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lastRenderedPageBreak/>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A00511">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1C66E" w14:textId="77777777" w:rsidR="00B66252" w:rsidRDefault="00B66252">
      <w:r>
        <w:separator/>
      </w:r>
    </w:p>
  </w:endnote>
  <w:endnote w:type="continuationSeparator" w:id="0">
    <w:p w14:paraId="3F73C00A" w14:textId="77777777" w:rsidR="00B66252" w:rsidRDefault="00B6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CE78E" w14:textId="6EB5DD03" w:rsidR="00CC3C38" w:rsidRDefault="00CC3C38">
    <w:pPr>
      <w:pStyle w:val="Pidipagina"/>
    </w:pPr>
  </w:p>
  <w:p w14:paraId="2BBCCEC0" w14:textId="51ECA7D6" w:rsidR="009F4F91" w:rsidRDefault="00CC3C38">
    <w:r>
      <w:rPr>
        <w:noProof/>
      </w:rPr>
      <w:drawing>
        <wp:inline distT="0" distB="0" distL="0" distR="0" wp14:anchorId="7EEF9E5F" wp14:editId="49E2D307">
          <wp:extent cx="6210300" cy="744855"/>
          <wp:effectExtent l="0" t="0" r="0" b="0"/>
          <wp:docPr id="13389138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7448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E52FC" w14:textId="77777777" w:rsidR="00B66252" w:rsidRDefault="00B66252">
      <w:r>
        <w:separator/>
      </w:r>
    </w:p>
  </w:footnote>
  <w:footnote w:type="continuationSeparator" w:id="0">
    <w:p w14:paraId="3F781E05" w14:textId="77777777" w:rsidR="00B66252" w:rsidRDefault="00B66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13CBE" w14:textId="69EFE59A" w:rsidR="00CC3C38" w:rsidRDefault="00CC3C38">
    <w:pPr>
      <w:pStyle w:val="Intestazione"/>
    </w:pPr>
    <w:r>
      <w:rPr>
        <w:noProof/>
      </w:rPr>
      <w:drawing>
        <wp:inline distT="0" distB="0" distL="0" distR="0" wp14:anchorId="33482933" wp14:editId="726164B6">
          <wp:extent cx="6120130" cy="1467485"/>
          <wp:effectExtent l="0" t="0" r="0" b="0"/>
          <wp:docPr id="1109759963" name="Immagine 8"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59963" name="Immagine 8" descr="Immagine che contiene testo, schermata, Carattere&#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130" cy="1467485"/>
                  </a:xfrm>
                  <a:prstGeom prst="rect">
                    <a:avLst/>
                  </a:prstGeom>
                </pic:spPr>
              </pic:pic>
            </a:graphicData>
          </a:graphic>
        </wp:inline>
      </w:drawing>
    </w:r>
  </w:p>
  <w:p w14:paraId="05F27351" w14:textId="77777777" w:rsidR="00CC3C38" w:rsidRDefault="00CC3C3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5"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2"/>
  </w:num>
  <w:num w:numId="3" w16cid:durableId="2142992583">
    <w:abstractNumId w:val="0"/>
  </w:num>
  <w:num w:numId="4" w16cid:durableId="102457732">
    <w:abstractNumId w:val="1"/>
  </w:num>
  <w:num w:numId="5" w16cid:durableId="1578512052">
    <w:abstractNumId w:val="2"/>
  </w:num>
  <w:num w:numId="6" w16cid:durableId="1236547490">
    <w:abstractNumId w:val="14"/>
  </w:num>
  <w:num w:numId="7" w16cid:durableId="414280458">
    <w:abstractNumId w:val="11"/>
  </w:num>
  <w:num w:numId="8" w16cid:durableId="1059788564">
    <w:abstractNumId w:val="27"/>
  </w:num>
  <w:num w:numId="9" w16cid:durableId="1047922356">
    <w:abstractNumId w:val="13"/>
  </w:num>
  <w:num w:numId="10" w16cid:durableId="697507067">
    <w:abstractNumId w:val="38"/>
  </w:num>
  <w:num w:numId="11" w16cid:durableId="1525050453">
    <w:abstractNumId w:val="25"/>
  </w:num>
  <w:num w:numId="12" w16cid:durableId="215092348">
    <w:abstractNumId w:val="7"/>
  </w:num>
  <w:num w:numId="13" w16cid:durableId="164591424">
    <w:abstractNumId w:val="8"/>
  </w:num>
  <w:num w:numId="14" w16cid:durableId="660816996">
    <w:abstractNumId w:val="5"/>
  </w:num>
  <w:num w:numId="15" w16cid:durableId="1596792293">
    <w:abstractNumId w:val="19"/>
  </w:num>
  <w:num w:numId="16" w16cid:durableId="116334776">
    <w:abstractNumId w:val="36"/>
  </w:num>
  <w:num w:numId="17" w16cid:durableId="1658221711">
    <w:abstractNumId w:val="9"/>
  </w:num>
  <w:num w:numId="18" w16cid:durableId="1671061976">
    <w:abstractNumId w:val="26"/>
  </w:num>
  <w:num w:numId="19" w16cid:durableId="1637952844">
    <w:abstractNumId w:val="3"/>
  </w:num>
  <w:num w:numId="20" w16cid:durableId="99029801">
    <w:abstractNumId w:val="4"/>
  </w:num>
  <w:num w:numId="21" w16cid:durableId="2083409811">
    <w:abstractNumId w:val="15"/>
  </w:num>
  <w:num w:numId="22" w16cid:durableId="2027828822">
    <w:abstractNumId w:val="17"/>
  </w:num>
  <w:num w:numId="23" w16cid:durableId="1400326441">
    <w:abstractNumId w:val="20"/>
  </w:num>
  <w:num w:numId="24" w16cid:durableId="654383935">
    <w:abstractNumId w:val="30"/>
  </w:num>
  <w:num w:numId="25" w16cid:durableId="129637878">
    <w:abstractNumId w:val="12"/>
  </w:num>
  <w:num w:numId="26" w16cid:durableId="832912483">
    <w:abstractNumId w:val="32"/>
  </w:num>
  <w:num w:numId="27" w16cid:durableId="1380086168">
    <w:abstractNumId w:val="21"/>
  </w:num>
  <w:num w:numId="28" w16cid:durableId="888300677">
    <w:abstractNumId w:val="29"/>
  </w:num>
  <w:num w:numId="29" w16cid:durableId="143939313">
    <w:abstractNumId w:val="33"/>
  </w:num>
  <w:num w:numId="30" w16cid:durableId="397755021">
    <w:abstractNumId w:val="35"/>
  </w:num>
  <w:num w:numId="31" w16cid:durableId="1819959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8"/>
  </w:num>
  <w:num w:numId="33" w16cid:durableId="1461151839">
    <w:abstractNumId w:val="37"/>
  </w:num>
  <w:num w:numId="34" w16cid:durableId="1154950419">
    <w:abstractNumId w:val="34"/>
  </w:num>
  <w:num w:numId="35" w16cid:durableId="470903070">
    <w:abstractNumId w:val="24"/>
  </w:num>
  <w:num w:numId="36" w16cid:durableId="1739594374">
    <w:abstractNumId w:val="23"/>
  </w:num>
  <w:num w:numId="37" w16cid:durableId="5719752">
    <w:abstractNumId w:val="16"/>
  </w:num>
  <w:num w:numId="38" w16cid:durableId="422917374">
    <w:abstractNumId w:val="18"/>
  </w:num>
  <w:num w:numId="39" w16cid:durableId="2029327984">
    <w:abstractNumId w:val="10"/>
  </w:num>
  <w:num w:numId="40" w16cid:durableId="12562115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12C5"/>
    <w:rsid w:val="000B480F"/>
    <w:rsid w:val="000B68ED"/>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A06"/>
    <w:rsid w:val="00164BD8"/>
    <w:rsid w:val="00167C80"/>
    <w:rsid w:val="00174486"/>
    <w:rsid w:val="00174541"/>
    <w:rsid w:val="00175FFB"/>
    <w:rsid w:val="00177290"/>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60E"/>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281D"/>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3A05"/>
    <w:rsid w:val="00484CE2"/>
    <w:rsid w:val="00485D17"/>
    <w:rsid w:val="004914CB"/>
    <w:rsid w:val="00492EC5"/>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434B"/>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2332"/>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9C5"/>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309"/>
    <w:rsid w:val="008664A2"/>
    <w:rsid w:val="0086776E"/>
    <w:rsid w:val="00871E16"/>
    <w:rsid w:val="0087246C"/>
    <w:rsid w:val="00872F50"/>
    <w:rsid w:val="00874365"/>
    <w:rsid w:val="00875E5A"/>
    <w:rsid w:val="008805AA"/>
    <w:rsid w:val="008819AE"/>
    <w:rsid w:val="00881B7E"/>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7AE"/>
    <w:rsid w:val="00990DB4"/>
    <w:rsid w:val="009944D6"/>
    <w:rsid w:val="00994B6A"/>
    <w:rsid w:val="009958CB"/>
    <w:rsid w:val="00997C40"/>
    <w:rsid w:val="009A0D66"/>
    <w:rsid w:val="009B2F7D"/>
    <w:rsid w:val="009B31B2"/>
    <w:rsid w:val="009B3956"/>
    <w:rsid w:val="009B7F4F"/>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0511"/>
    <w:rsid w:val="00A023CC"/>
    <w:rsid w:val="00A10524"/>
    <w:rsid w:val="00A11AC5"/>
    <w:rsid w:val="00A11DB1"/>
    <w:rsid w:val="00A13318"/>
    <w:rsid w:val="00A15AF4"/>
    <w:rsid w:val="00A174A1"/>
    <w:rsid w:val="00A20A7A"/>
    <w:rsid w:val="00A20DA6"/>
    <w:rsid w:val="00A31FDE"/>
    <w:rsid w:val="00A32674"/>
    <w:rsid w:val="00A32D87"/>
    <w:rsid w:val="00A37AF0"/>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4887"/>
    <w:rsid w:val="00A65DF8"/>
    <w:rsid w:val="00A727A8"/>
    <w:rsid w:val="00A76733"/>
    <w:rsid w:val="00A90F34"/>
    <w:rsid w:val="00A918A1"/>
    <w:rsid w:val="00A91C14"/>
    <w:rsid w:val="00A9408D"/>
    <w:rsid w:val="00A94E66"/>
    <w:rsid w:val="00AA3F35"/>
    <w:rsid w:val="00AA6CCD"/>
    <w:rsid w:val="00AB3F38"/>
    <w:rsid w:val="00AB76C8"/>
    <w:rsid w:val="00AC107F"/>
    <w:rsid w:val="00AC21A5"/>
    <w:rsid w:val="00AC62CF"/>
    <w:rsid w:val="00AD07E7"/>
    <w:rsid w:val="00AD28CB"/>
    <w:rsid w:val="00AD2C61"/>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6252"/>
    <w:rsid w:val="00B671DC"/>
    <w:rsid w:val="00B77FDD"/>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20A2"/>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36A"/>
    <w:rsid w:val="00C728F6"/>
    <w:rsid w:val="00C85681"/>
    <w:rsid w:val="00C9066B"/>
    <w:rsid w:val="00C925E4"/>
    <w:rsid w:val="00C93F31"/>
    <w:rsid w:val="00CA7616"/>
    <w:rsid w:val="00CB2568"/>
    <w:rsid w:val="00CB5774"/>
    <w:rsid w:val="00CB5D21"/>
    <w:rsid w:val="00CC066E"/>
    <w:rsid w:val="00CC0C95"/>
    <w:rsid w:val="00CC34E5"/>
    <w:rsid w:val="00CC3C38"/>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46A"/>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1A0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986"/>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A78E"/>
  <w15:docId w15:val="{5AFEABB9-F97D-428A-BC9B-D7768D3C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CC3C38"/>
  </w:style>
  <w:style w:type="character" w:customStyle="1" w:styleId="PidipaginaCarattere">
    <w:name w:val="Piè di pagina Carattere"/>
    <w:basedOn w:val="Carpredefinitoparagrafo"/>
    <w:link w:val="Pidipagina"/>
    <w:uiPriority w:val="99"/>
    <w:rsid w:val="00CC3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233319034">
          <w:marLeft w:val="1267"/>
          <w:marRight w:val="0"/>
          <w:marTop w:val="0"/>
          <w:marBottom w:val="0"/>
          <w:divBdr>
            <w:top w:val="none" w:sz="0" w:space="0" w:color="auto"/>
            <w:left w:val="none" w:sz="0" w:space="0" w:color="auto"/>
            <w:bottom w:val="none" w:sz="0" w:space="0" w:color="auto"/>
            <w:right w:val="none" w:sz="0" w:space="0" w:color="auto"/>
          </w:divBdr>
        </w:div>
        <w:div w:id="786004361">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400829194">
          <w:marLeft w:val="1267"/>
          <w:marRight w:val="0"/>
          <w:marTop w:val="0"/>
          <w:marBottom w:val="0"/>
          <w:divBdr>
            <w:top w:val="none" w:sz="0" w:space="0" w:color="auto"/>
            <w:left w:val="none" w:sz="0" w:space="0" w:color="auto"/>
            <w:bottom w:val="none" w:sz="0" w:space="0" w:color="auto"/>
            <w:right w:val="none" w:sz="0" w:space="0" w:color="auto"/>
          </w:divBdr>
        </w:div>
        <w:div w:id="1040738842">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300548296">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1656</Words>
  <Characters>9444</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11078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 boffo</dc:creator>
  <cp:keywords/>
  <dc:description/>
  <cp:lastModifiedBy>giuseppa martinez</cp:lastModifiedBy>
  <cp:revision>2</cp:revision>
  <cp:lastPrinted>2020-02-24T13:03:00Z</cp:lastPrinted>
  <dcterms:created xsi:type="dcterms:W3CDTF">2024-05-31T11:38:00Z</dcterms:created>
  <dcterms:modified xsi:type="dcterms:W3CDTF">2024-05-31T11:38:00Z</dcterms:modified>
</cp:coreProperties>
</file>