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F5B65" w14:textId="0D171EA7"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603C4361" w14:textId="70535A65" w:rsidR="00D7321D" w:rsidRDefault="008B5CB9" w:rsidP="008B5CB9">
      <w:pPr>
        <w:pStyle w:val="Titolo60"/>
        <w:keepNext/>
        <w:keepLines/>
        <w:shd w:val="clear" w:color="auto" w:fill="auto"/>
        <w:spacing w:before="0" w:line="240" w:lineRule="auto"/>
        <w:jc w:val="right"/>
        <w:rPr>
          <w:rFonts w:asciiTheme="minorHAnsi" w:hAnsiTheme="minorHAnsi"/>
          <w:sz w:val="24"/>
          <w:szCs w:val="24"/>
        </w:rPr>
      </w:pPr>
      <w:r>
        <w:rPr>
          <w:rFonts w:asciiTheme="minorHAnsi" w:hAnsiTheme="minorHAnsi"/>
          <w:sz w:val="24"/>
          <w:szCs w:val="24"/>
        </w:rPr>
        <w:t>Ossi, 09/12/2024</w:t>
      </w:r>
    </w:p>
    <w:p w14:paraId="02F1D8BA" w14:textId="1531D098" w:rsidR="0096628D" w:rsidRDefault="0096628D" w:rsidP="0096628D">
      <w:pPr>
        <w:pStyle w:val="Titolo60"/>
        <w:keepNext/>
        <w:keepLines/>
        <w:shd w:val="clear" w:color="auto" w:fill="auto"/>
        <w:spacing w:before="0" w:line="240" w:lineRule="auto"/>
        <w:jc w:val="left"/>
        <w:rPr>
          <w:rFonts w:asciiTheme="minorHAnsi" w:hAnsiTheme="minorHAnsi"/>
          <w:sz w:val="24"/>
          <w:szCs w:val="24"/>
        </w:rPr>
      </w:pPr>
      <w:r w:rsidRPr="00597920">
        <w:rPr>
          <w:rFonts w:asciiTheme="minorHAnsi" w:hAnsiTheme="minorHAnsi"/>
          <w:sz w:val="24"/>
          <w:szCs w:val="24"/>
        </w:rPr>
        <w:t>Prot. n°</w:t>
      </w:r>
      <w:r w:rsidR="0042043D">
        <w:rPr>
          <w:rFonts w:asciiTheme="minorHAnsi" w:hAnsiTheme="minorHAnsi"/>
          <w:sz w:val="24"/>
          <w:szCs w:val="24"/>
        </w:rPr>
        <w:t xml:space="preserve"> </w:t>
      </w:r>
    </w:p>
    <w:p w14:paraId="58B2FF3A" w14:textId="77777777" w:rsidR="00767F4A" w:rsidRDefault="00767F4A" w:rsidP="0096628D">
      <w:pPr>
        <w:pStyle w:val="Titolo60"/>
        <w:keepNext/>
        <w:keepLines/>
        <w:shd w:val="clear" w:color="auto" w:fill="auto"/>
        <w:spacing w:before="0" w:line="240" w:lineRule="auto"/>
        <w:jc w:val="left"/>
        <w:rPr>
          <w:rFonts w:asciiTheme="minorHAnsi" w:hAnsiTheme="minorHAnsi"/>
          <w:sz w:val="24"/>
          <w:szCs w:val="24"/>
        </w:rPr>
      </w:pPr>
    </w:p>
    <w:p w14:paraId="7D8979E6" w14:textId="2EF0241B" w:rsidR="00767F4A" w:rsidRPr="0087562D" w:rsidRDefault="001F031D" w:rsidP="0096628D">
      <w:pPr>
        <w:pStyle w:val="Titolo60"/>
        <w:keepNext/>
        <w:keepLines/>
        <w:shd w:val="clear" w:color="auto" w:fill="auto"/>
        <w:spacing w:before="0" w:line="240" w:lineRule="auto"/>
        <w:jc w:val="left"/>
        <w:rPr>
          <w:rFonts w:asciiTheme="minorHAnsi" w:hAnsiTheme="minorHAnsi"/>
          <w:i/>
          <w:iCs/>
          <w:sz w:val="24"/>
          <w:szCs w:val="24"/>
        </w:rPr>
      </w:pPr>
      <w:r w:rsidRPr="0087562D">
        <w:rPr>
          <w:rFonts w:asciiTheme="minorHAnsi" w:hAnsiTheme="minorHAnsi"/>
          <w:i/>
          <w:iCs/>
          <w:sz w:val="24"/>
          <w:szCs w:val="24"/>
        </w:rPr>
        <w:t>OGGETTO</w:t>
      </w:r>
      <w:r w:rsidR="000C56C2">
        <w:rPr>
          <w:rFonts w:asciiTheme="minorHAnsi" w:hAnsiTheme="minorHAnsi"/>
          <w:i/>
          <w:iCs/>
          <w:sz w:val="24"/>
          <w:szCs w:val="24"/>
        </w:rPr>
        <w:t xml:space="preserve">: </w:t>
      </w:r>
      <w:r w:rsidR="000C56C2" w:rsidRPr="000C56C2">
        <w:rPr>
          <w:rFonts w:asciiTheme="minorHAnsi" w:hAnsiTheme="minorHAnsi"/>
          <w:i/>
          <w:iCs/>
          <w:sz w:val="24"/>
          <w:szCs w:val="24"/>
        </w:rPr>
        <w:t xml:space="preserve">AVVISO INTERNO PER LA SELEZIONE DI </w:t>
      </w:r>
      <w:r w:rsidR="00AE3375">
        <w:rPr>
          <w:rFonts w:asciiTheme="minorHAnsi" w:hAnsiTheme="minorHAnsi"/>
          <w:i/>
          <w:iCs/>
          <w:sz w:val="24"/>
          <w:szCs w:val="24"/>
        </w:rPr>
        <w:t>DOCENTI DI SUPPORTO</w:t>
      </w:r>
      <w:r w:rsidR="000C56C2" w:rsidRPr="000C56C2">
        <w:rPr>
          <w:rFonts w:asciiTheme="minorHAnsi" w:hAnsiTheme="minorHAnsi"/>
          <w:i/>
          <w:iCs/>
          <w:sz w:val="24"/>
          <w:szCs w:val="24"/>
        </w:rPr>
        <w:t xml:space="preserve"> A VALERE SUL PROGETTO</w:t>
      </w:r>
    </w:p>
    <w:p w14:paraId="331AB4FC" w14:textId="3DD24806" w:rsidR="00767F4A" w:rsidRDefault="00767F4A" w:rsidP="008B5CB9">
      <w:pPr>
        <w:autoSpaceDE w:val="0"/>
        <w:autoSpaceDN w:val="0"/>
        <w:adjustRightInd w:val="0"/>
        <w:jc w:val="both"/>
        <w:rPr>
          <w:rFonts w:asciiTheme="minorHAnsi" w:hAnsiTheme="minorHAnsi" w:cstheme="minorHAnsi"/>
          <w:i/>
          <w:iCs/>
          <w:sz w:val="24"/>
          <w:szCs w:val="24"/>
        </w:rPr>
      </w:pPr>
      <w:r w:rsidRPr="00767F4A">
        <w:rPr>
          <w:rFonts w:asciiTheme="minorHAnsi" w:hAnsiTheme="minorHAnsi" w:cstheme="minorHAnsi"/>
          <w:i/>
          <w:iCs/>
          <w:sz w:val="24"/>
          <w:szCs w:val="24"/>
        </w:rPr>
        <w:t xml:space="preserve">Fondi Strutturali Europei – </w:t>
      </w:r>
      <w:bookmarkStart w:id="0" w:name="_Hlk169702440"/>
      <w:r w:rsidRPr="00767F4A">
        <w:rPr>
          <w:rFonts w:asciiTheme="minorHAnsi" w:hAnsiTheme="minorHAnsi" w:cstheme="minorHAnsi"/>
          <w:i/>
          <w:iCs/>
          <w:sz w:val="24"/>
          <w:szCs w:val="24"/>
        </w:rPr>
        <w:t>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 xml:space="preserve">Specifico ESO4.6 – Azione A4.A – Sotto azione ESO4.6. A4.A – </w:t>
      </w:r>
      <w:bookmarkStart w:id="1" w:name="_Hlk169707141"/>
      <w:bookmarkEnd w:id="0"/>
      <w:r w:rsidRPr="00767F4A">
        <w:rPr>
          <w:rFonts w:asciiTheme="minorHAnsi" w:hAnsiTheme="minorHAnsi" w:cstheme="minorHAnsi"/>
          <w:i/>
          <w:iCs/>
          <w:sz w:val="24"/>
          <w:szCs w:val="24"/>
        </w:rPr>
        <w:t>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w:t>
      </w:r>
      <w:r w:rsidR="001F031D" w:rsidRPr="00767F4A">
        <w:rPr>
          <w:rFonts w:asciiTheme="minorHAnsi" w:hAnsiTheme="minorHAnsi" w:cstheme="minorHAnsi"/>
          <w:i/>
          <w:iCs/>
          <w:sz w:val="24"/>
          <w:szCs w:val="24"/>
        </w:rPr>
        <w:t>2025, Fondo</w:t>
      </w:r>
      <w:r w:rsidRPr="00767F4A">
        <w:rPr>
          <w:rFonts w:asciiTheme="minorHAnsi" w:hAnsiTheme="minorHAnsi" w:cstheme="minorHAnsi"/>
          <w:i/>
          <w:iCs/>
          <w:sz w:val="24"/>
          <w:szCs w:val="24"/>
        </w:rPr>
        <w:t xml:space="preserve"> Sociale Europeo Plus</w:t>
      </w:r>
      <w:r w:rsidR="008A0594">
        <w:rPr>
          <w:rFonts w:asciiTheme="minorHAnsi" w:hAnsiTheme="minorHAnsi" w:cstheme="minorHAnsi"/>
          <w:i/>
          <w:iCs/>
          <w:sz w:val="24"/>
          <w:szCs w:val="24"/>
        </w:rPr>
        <w:t>;</w:t>
      </w:r>
    </w:p>
    <w:p w14:paraId="070B8F1F" w14:textId="77777777" w:rsidR="00721D42" w:rsidRPr="00722176" w:rsidRDefault="00721D42" w:rsidP="00721D42">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CUP: G44D24002170007</w:t>
      </w:r>
    </w:p>
    <w:p w14:paraId="617E57E0" w14:textId="77777777" w:rsidR="00721D42" w:rsidRDefault="00721D42" w:rsidP="00721D42">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CNP: ESO4.6.A4.A-FSEPN-SA-2024-39</w:t>
      </w:r>
    </w:p>
    <w:p w14:paraId="62E5EF01" w14:textId="77777777" w:rsidR="00721D42" w:rsidRPr="00767F4A" w:rsidRDefault="00721D42" w:rsidP="008B5CB9">
      <w:pPr>
        <w:autoSpaceDE w:val="0"/>
        <w:autoSpaceDN w:val="0"/>
        <w:adjustRightInd w:val="0"/>
        <w:jc w:val="both"/>
        <w:rPr>
          <w:rFonts w:asciiTheme="minorHAnsi" w:hAnsiTheme="minorHAnsi" w:cstheme="minorHAnsi"/>
          <w:i/>
          <w:iCs/>
          <w:sz w:val="24"/>
          <w:szCs w:val="24"/>
        </w:rPr>
      </w:pPr>
    </w:p>
    <w:bookmarkEnd w:id="1"/>
    <w:p w14:paraId="514EE7FC" w14:textId="77777777" w:rsidR="0087562D" w:rsidRPr="00234799" w:rsidRDefault="0087562D" w:rsidP="0087562D">
      <w:pPr>
        <w:pStyle w:val="Default"/>
        <w:rPr>
          <w:rFonts w:asciiTheme="minorHAnsi" w:hAnsiTheme="minorHAnsi" w:cstheme="minorHAnsi"/>
          <w:bCs/>
          <w:i/>
        </w:rPr>
      </w:pPr>
    </w:p>
    <w:p w14:paraId="5B267FD8" w14:textId="77777777" w:rsidR="0087562D" w:rsidRPr="0087562D" w:rsidRDefault="0087562D" w:rsidP="0087562D">
      <w:pPr>
        <w:keepNext/>
        <w:keepLines/>
        <w:widowControl w:val="0"/>
        <w:jc w:val="center"/>
        <w:outlineLvl w:val="5"/>
        <w:rPr>
          <w:rFonts w:asciiTheme="minorHAnsi" w:eastAsia="Arial" w:hAnsiTheme="minorHAnsi"/>
          <w:b/>
          <w:sz w:val="22"/>
          <w:szCs w:val="22"/>
          <w:lang w:eastAsia="en-US"/>
        </w:rPr>
      </w:pPr>
      <w:r w:rsidRPr="0087562D">
        <w:rPr>
          <w:rFonts w:asciiTheme="minorHAnsi" w:eastAsia="Arial" w:hAnsiTheme="minorHAnsi"/>
          <w:b/>
          <w:sz w:val="22"/>
          <w:szCs w:val="22"/>
          <w:lang w:eastAsia="en-US"/>
        </w:rPr>
        <w:t>IL DIRIGENTE SCOLASTICO</w:t>
      </w:r>
    </w:p>
    <w:p w14:paraId="6F035E61" w14:textId="77777777" w:rsidR="0087562D" w:rsidRPr="00234799" w:rsidRDefault="0087562D" w:rsidP="0087562D">
      <w:pPr>
        <w:keepNext/>
        <w:keepLines/>
        <w:widowControl w:val="0"/>
        <w:outlineLvl w:val="5"/>
        <w:rPr>
          <w:rFonts w:asciiTheme="minorHAnsi" w:eastAsia="Arial" w:hAnsiTheme="minorHAnsi"/>
          <w:bCs/>
          <w:sz w:val="22"/>
          <w:szCs w:val="22"/>
          <w:lang w:eastAsia="en-US"/>
        </w:rPr>
      </w:pPr>
    </w:p>
    <w:p w14:paraId="43FC7F65" w14:textId="77777777" w:rsidR="000C56C2" w:rsidRPr="004A56FA" w:rsidRDefault="000C56C2" w:rsidP="000C56C2">
      <w:pPr>
        <w:widowControl w:val="0"/>
        <w:tabs>
          <w:tab w:val="left" w:pos="1985"/>
        </w:tabs>
        <w:spacing w:after="200" w:line="276" w:lineRule="auto"/>
        <w:ind w:left="641" w:hanging="641"/>
        <w:rPr>
          <w:rFonts w:asciiTheme="minorHAnsi" w:eastAsia="Arial" w:hAnsiTheme="minorHAnsi" w:cstheme="minorHAnsi"/>
          <w:sz w:val="22"/>
          <w:szCs w:val="22"/>
          <w:lang w:eastAsia="en-US"/>
        </w:rPr>
      </w:pPr>
      <w:r w:rsidRPr="004A56FA">
        <w:rPr>
          <w:rFonts w:asciiTheme="minorHAnsi" w:eastAsia="Arial" w:hAnsiTheme="minorHAnsi" w:cstheme="minorHAnsi"/>
          <w:b/>
          <w:bCs/>
          <w:color w:val="000000"/>
          <w:sz w:val="22"/>
          <w:szCs w:val="22"/>
          <w:shd w:val="clear" w:color="auto" w:fill="FFFFFF"/>
          <w:lang w:bidi="it-IT"/>
        </w:rPr>
        <w:t>VISTO</w:t>
      </w:r>
      <w:r w:rsidRPr="004A56FA">
        <w:rPr>
          <w:rFonts w:asciiTheme="minorHAnsi" w:eastAsia="Arial" w:hAnsiTheme="minorHAnsi" w:cstheme="minorHAnsi"/>
          <w:b/>
          <w:bCs/>
          <w:color w:val="000000"/>
          <w:sz w:val="22"/>
          <w:szCs w:val="22"/>
          <w:shd w:val="clear" w:color="auto" w:fill="FFFFFF"/>
          <w:lang w:bidi="it-IT"/>
        </w:rPr>
        <w:tab/>
        <w:t xml:space="preserve"> </w:t>
      </w:r>
      <w:r w:rsidRPr="004A56FA">
        <w:rPr>
          <w:rFonts w:asciiTheme="minorHAnsi" w:eastAsia="Arial" w:hAnsiTheme="minorHAnsi" w:cstheme="minorHAnsi"/>
          <w:sz w:val="22"/>
          <w:szCs w:val="22"/>
          <w:lang w:eastAsia="en-US"/>
        </w:rPr>
        <w:t xml:space="preserve">il Decreto Legislativo 30 marzo 2001, n. 165 recante "Norme generali sull'ordinamento del lavoro alle dipendenze della Amministrazioni Pubbliche" e </w:t>
      </w:r>
      <w:proofErr w:type="spellStart"/>
      <w:r w:rsidRPr="004A56FA">
        <w:rPr>
          <w:rFonts w:asciiTheme="minorHAnsi" w:eastAsia="Arial" w:hAnsiTheme="minorHAnsi" w:cstheme="minorHAnsi"/>
          <w:sz w:val="22"/>
          <w:szCs w:val="22"/>
          <w:lang w:eastAsia="en-US"/>
        </w:rPr>
        <w:t>ss.mm.ii</w:t>
      </w:r>
      <w:proofErr w:type="spellEnd"/>
      <w:r w:rsidRPr="004A56FA">
        <w:rPr>
          <w:rFonts w:asciiTheme="minorHAnsi" w:eastAsia="Arial" w:hAnsiTheme="minorHAnsi" w:cstheme="minorHAnsi"/>
          <w:sz w:val="22"/>
          <w:szCs w:val="22"/>
          <w:lang w:eastAsia="en-US"/>
        </w:rPr>
        <w:t>.;</w:t>
      </w:r>
    </w:p>
    <w:p w14:paraId="48B02BD2" w14:textId="77777777" w:rsidR="000C56C2" w:rsidRPr="004A56FA" w:rsidRDefault="000C56C2" w:rsidP="000C56C2">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4A56FA">
        <w:rPr>
          <w:rFonts w:asciiTheme="minorHAnsi" w:eastAsia="Arial" w:hAnsiTheme="minorHAnsi" w:cstheme="minorHAnsi"/>
          <w:b/>
          <w:bCs/>
          <w:color w:val="000000"/>
          <w:sz w:val="22"/>
          <w:szCs w:val="22"/>
          <w:shd w:val="clear" w:color="auto" w:fill="FFFFFF"/>
          <w:lang w:bidi="it-IT"/>
        </w:rPr>
        <w:t>VISTO</w:t>
      </w:r>
      <w:r w:rsidRPr="004A56FA">
        <w:rPr>
          <w:rFonts w:asciiTheme="minorHAnsi" w:eastAsia="Arial" w:hAnsiTheme="minorHAnsi" w:cstheme="minorHAnsi"/>
          <w:b/>
          <w:bCs/>
          <w:color w:val="000000"/>
          <w:sz w:val="22"/>
          <w:szCs w:val="22"/>
          <w:shd w:val="clear" w:color="auto" w:fill="FFFFFF"/>
          <w:lang w:bidi="it-IT"/>
        </w:rPr>
        <w:tab/>
        <w:t xml:space="preserve"> </w:t>
      </w:r>
      <w:r w:rsidRPr="004A56FA">
        <w:rPr>
          <w:rFonts w:asciiTheme="minorHAnsi" w:eastAsia="Arial" w:hAnsiTheme="minorHAnsi" w:cstheme="minorHAnsi"/>
          <w:sz w:val="22"/>
          <w:szCs w:val="22"/>
          <w:lang w:eastAsia="en-US"/>
        </w:rPr>
        <w:t>il DPR 275/99, concernente norme in materia di autonomia delle istituzioni scolastiche</w:t>
      </w:r>
    </w:p>
    <w:p w14:paraId="298DE0DF" w14:textId="77777777" w:rsidR="000C56C2" w:rsidRPr="004A56FA" w:rsidRDefault="000C56C2" w:rsidP="000C56C2">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4A56FA">
        <w:rPr>
          <w:rFonts w:asciiTheme="minorHAnsi" w:eastAsia="Arial" w:hAnsiTheme="minorHAnsi" w:cstheme="minorHAnsi"/>
          <w:b/>
          <w:bCs/>
          <w:sz w:val="22"/>
          <w:szCs w:val="22"/>
          <w:lang w:eastAsia="en-US"/>
        </w:rPr>
        <w:t>VISTO</w:t>
      </w:r>
      <w:r w:rsidRPr="004A56FA">
        <w:rPr>
          <w:rFonts w:asciiTheme="minorHAnsi" w:eastAsia="Arial" w:hAnsiTheme="minorHAnsi" w:cstheme="minorHAnsi"/>
          <w:sz w:val="22"/>
          <w:szCs w:val="22"/>
          <w:lang w:eastAsia="en-US"/>
        </w:rPr>
        <w:tab/>
        <w:t>il decreto del Presidente del Consiglio dei ministri del 30 settembre 2020 n. 166, recante “Regolamento concernente l’organizzazione del Ministero dell’Istruzione”;</w:t>
      </w:r>
    </w:p>
    <w:p w14:paraId="42F88CB9" w14:textId="77777777" w:rsidR="000C56C2" w:rsidRPr="004A56FA" w:rsidRDefault="000C56C2" w:rsidP="000C56C2">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4A56FA">
        <w:rPr>
          <w:rFonts w:asciiTheme="minorHAnsi" w:eastAsia="Arial" w:hAnsiTheme="minorHAnsi" w:cstheme="minorHAnsi"/>
          <w:b/>
          <w:bCs/>
          <w:color w:val="000000"/>
          <w:sz w:val="22"/>
          <w:szCs w:val="22"/>
          <w:shd w:val="clear" w:color="auto" w:fill="FFFFFF"/>
          <w:lang w:bidi="it-IT"/>
        </w:rPr>
        <w:t>VISTA</w:t>
      </w:r>
      <w:r w:rsidRPr="004A56FA">
        <w:rPr>
          <w:rFonts w:asciiTheme="minorHAnsi" w:eastAsia="Arial" w:hAnsiTheme="minorHAnsi" w:cstheme="minorHAnsi"/>
          <w:b/>
          <w:bCs/>
          <w:color w:val="000000"/>
          <w:sz w:val="22"/>
          <w:szCs w:val="22"/>
          <w:shd w:val="clear" w:color="auto" w:fill="FFFFFF"/>
          <w:lang w:bidi="it-IT"/>
        </w:rPr>
        <w:tab/>
        <w:t xml:space="preserve"> </w:t>
      </w:r>
      <w:r w:rsidRPr="004A56FA">
        <w:rPr>
          <w:rFonts w:asciiTheme="minorHAnsi" w:eastAsia="Arial" w:hAnsiTheme="minorHAnsi" w:cstheme="minorHAnsi"/>
          <w:sz w:val="22"/>
          <w:szCs w:val="22"/>
          <w:lang w:eastAsia="en-US"/>
        </w:rPr>
        <w:t>la circolare della Funzione Pubblica n.2/2008;</w:t>
      </w:r>
    </w:p>
    <w:p w14:paraId="543B7A82" w14:textId="77777777" w:rsidR="000C56C2" w:rsidRPr="004A56FA" w:rsidRDefault="000C56C2" w:rsidP="000C56C2">
      <w:pPr>
        <w:suppressAutoHyphens/>
        <w:autoSpaceDN w:val="0"/>
        <w:spacing w:after="200" w:line="276" w:lineRule="auto"/>
        <w:textAlignment w:val="baseline"/>
        <w:rPr>
          <w:rFonts w:asciiTheme="minorHAnsi" w:eastAsia="SimSun" w:hAnsiTheme="minorHAnsi" w:cstheme="minorHAnsi"/>
          <w:bCs/>
          <w:kern w:val="3"/>
          <w:sz w:val="22"/>
          <w:szCs w:val="22"/>
          <w:lang w:eastAsia="en-US"/>
        </w:rPr>
      </w:pPr>
      <w:bookmarkStart w:id="2" w:name="_Hlk133176811"/>
      <w:r w:rsidRPr="004A56FA">
        <w:rPr>
          <w:rFonts w:asciiTheme="minorHAnsi" w:eastAsia="SimSun" w:hAnsiTheme="minorHAnsi" w:cstheme="minorHAnsi"/>
          <w:b/>
          <w:bCs/>
          <w:kern w:val="3"/>
          <w:sz w:val="22"/>
          <w:szCs w:val="22"/>
          <w:lang w:eastAsia="en-US"/>
        </w:rPr>
        <w:t>VISTO</w:t>
      </w:r>
      <w:r w:rsidRPr="004A56FA">
        <w:rPr>
          <w:rFonts w:asciiTheme="minorHAnsi" w:eastAsia="SimSun" w:hAnsiTheme="minorHAnsi" w:cstheme="minorHAnsi"/>
          <w:bCs/>
          <w:kern w:val="3"/>
          <w:sz w:val="22"/>
          <w:szCs w:val="22"/>
          <w:lang w:eastAsia="en-US"/>
        </w:rPr>
        <w:tab/>
        <w:t xml:space="preserve">che ai sensi dell’art. 45 del D.I. 129/2018, l’istituzione scolastica può stipulare contratti di prestazione </w:t>
      </w:r>
      <w:r w:rsidRPr="004A56FA">
        <w:rPr>
          <w:rFonts w:asciiTheme="minorHAnsi" w:eastAsia="SimSun" w:hAnsiTheme="minorHAnsi" w:cstheme="minorHAnsi"/>
          <w:bCs/>
          <w:kern w:val="3"/>
          <w:sz w:val="22"/>
          <w:szCs w:val="22"/>
          <w:lang w:eastAsia="en-US"/>
        </w:rPr>
        <w:tab/>
        <w:t xml:space="preserve">d’opera con esperti per particolari attività ed insegnamenti, al fine di garantire l’arricchimento </w:t>
      </w:r>
      <w:r w:rsidRPr="004A56FA">
        <w:rPr>
          <w:rFonts w:asciiTheme="minorHAnsi" w:eastAsia="SimSun" w:hAnsiTheme="minorHAnsi" w:cstheme="minorHAnsi"/>
          <w:bCs/>
          <w:kern w:val="3"/>
          <w:sz w:val="22"/>
          <w:szCs w:val="22"/>
          <w:lang w:eastAsia="en-US"/>
        </w:rPr>
        <w:tab/>
        <w:t>dell’offerta formativa, nonché la realizzazione di specifici programmi di ricerca e di sperimentazione</w:t>
      </w:r>
      <w:bookmarkEnd w:id="2"/>
    </w:p>
    <w:p w14:paraId="08D7BD40" w14:textId="77777777" w:rsidR="000C56C2" w:rsidRPr="004A56FA"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
          <w:bCs/>
          <w:sz w:val="22"/>
          <w:szCs w:val="22"/>
        </w:rPr>
        <w:t xml:space="preserve">VISTO    </w:t>
      </w:r>
      <w:r w:rsidRPr="004A56FA">
        <w:rPr>
          <w:rFonts w:asciiTheme="minorHAnsi" w:eastAsiaTheme="minorEastAsia" w:hAnsiTheme="minorHAnsi" w:cstheme="minorHAnsi"/>
          <w:bCs/>
          <w:sz w:val="22"/>
          <w:szCs w:val="22"/>
        </w:rPr>
        <w:t xml:space="preserve">la circolare n° 2 del 2 febbraio 2009 del Ministero del Lavoro che regolamenta i compensi, gli aspetti </w:t>
      </w:r>
    </w:p>
    <w:p w14:paraId="5783E291" w14:textId="77777777" w:rsidR="000C56C2"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Cs/>
          <w:sz w:val="22"/>
          <w:szCs w:val="22"/>
        </w:rPr>
        <w:t xml:space="preserve">               fiscali E contributivi per gli incarichi ed impieghi nella P.A.</w:t>
      </w:r>
    </w:p>
    <w:p w14:paraId="44744835" w14:textId="77777777" w:rsidR="000C56C2"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p>
    <w:p w14:paraId="055CB5A5" w14:textId="77777777" w:rsidR="000C56C2" w:rsidRPr="004A56FA" w:rsidRDefault="000C56C2" w:rsidP="000C56C2">
      <w:pPr>
        <w:ind w:left="705" w:hanging="705"/>
        <w:rPr>
          <w:rFonts w:asciiTheme="minorHAnsi" w:eastAsia="Calibri" w:hAnsiTheme="minorHAnsi" w:cstheme="minorHAnsi"/>
          <w:sz w:val="22"/>
          <w:szCs w:val="22"/>
          <w:lang w:eastAsia="en-US"/>
        </w:rPr>
      </w:pPr>
      <w:r w:rsidRPr="004A56FA">
        <w:rPr>
          <w:rFonts w:asciiTheme="minorHAnsi" w:eastAsia="Calibri" w:hAnsiTheme="minorHAnsi" w:cstheme="minorHAnsi"/>
          <w:b/>
          <w:bCs/>
          <w:sz w:val="22"/>
          <w:szCs w:val="22"/>
          <w:lang w:eastAsia="en-US"/>
        </w:rPr>
        <w:t>VISTO</w:t>
      </w:r>
      <w:r w:rsidRPr="004A56FA">
        <w:rPr>
          <w:rFonts w:asciiTheme="minorHAnsi" w:eastAsia="Calibri" w:hAnsiTheme="minorHAnsi" w:cstheme="minorHAns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7997B5DB" w14:textId="77777777" w:rsidR="000C56C2" w:rsidRPr="004A56FA" w:rsidRDefault="000C56C2" w:rsidP="000C56C2">
      <w:pPr>
        <w:overflowPunct w:val="0"/>
        <w:autoSpaceDE w:val="0"/>
        <w:autoSpaceDN w:val="0"/>
        <w:adjustRightInd w:val="0"/>
        <w:textAlignment w:val="baseline"/>
        <w:rPr>
          <w:rFonts w:asciiTheme="minorHAnsi" w:eastAsiaTheme="minorEastAsia" w:hAnsiTheme="minorHAnsi" w:cstheme="minorHAnsi"/>
          <w:bCs/>
          <w:sz w:val="22"/>
          <w:szCs w:val="22"/>
        </w:rPr>
      </w:pPr>
    </w:p>
    <w:p w14:paraId="4C2882F3" w14:textId="77777777" w:rsidR="000C56C2" w:rsidRPr="004A56FA"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
          <w:sz w:val="22"/>
          <w:szCs w:val="22"/>
        </w:rPr>
        <w:t>VISTI</w:t>
      </w:r>
      <w:r w:rsidRPr="004A56FA">
        <w:rPr>
          <w:rFonts w:asciiTheme="minorHAnsi" w:eastAsiaTheme="minorEastAsia" w:hAnsiTheme="minorHAnsi" w:cstheme="minorHAnsi"/>
          <w:bCs/>
          <w:sz w:val="22"/>
          <w:szCs w:val="22"/>
        </w:rPr>
        <w:t xml:space="preserve">     il Contratto Collettivo Nazionale (CCNL) del Comparto Scuola del 28/01/2024, il Contratto </w:t>
      </w:r>
    </w:p>
    <w:p w14:paraId="49348FCD" w14:textId="77777777" w:rsidR="000C56C2" w:rsidRPr="004A56FA" w:rsidRDefault="000C56C2" w:rsidP="000C56C2">
      <w:pPr>
        <w:overflowPunct w:val="0"/>
        <w:autoSpaceDE w:val="0"/>
        <w:autoSpaceDN w:val="0"/>
        <w:adjustRightInd w:val="0"/>
        <w:ind w:left="1276" w:hanging="568"/>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Cs/>
          <w:sz w:val="22"/>
          <w:szCs w:val="22"/>
        </w:rPr>
        <w:t>Collettivo Nazionale (CCNL) dell’Area Istruzione e Ricerca 2016-2018 del 19 aprile 2018 e il contratto</w:t>
      </w:r>
    </w:p>
    <w:p w14:paraId="790F84F0" w14:textId="77777777" w:rsidR="008A0594" w:rsidRDefault="000C56C2" w:rsidP="008A0594">
      <w:pPr>
        <w:overflowPunct w:val="0"/>
        <w:autoSpaceDE w:val="0"/>
        <w:autoSpaceDN w:val="0"/>
        <w:adjustRightInd w:val="0"/>
        <w:ind w:left="1276" w:hanging="568"/>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Cs/>
          <w:sz w:val="22"/>
          <w:szCs w:val="22"/>
        </w:rPr>
        <w:t>scuola 2019-2021 del 18 gennaio 2024</w:t>
      </w:r>
    </w:p>
    <w:p w14:paraId="5DB0F956" w14:textId="77777777" w:rsidR="008A0594" w:rsidRDefault="008A0594" w:rsidP="008A0594">
      <w:pPr>
        <w:overflowPunct w:val="0"/>
        <w:autoSpaceDE w:val="0"/>
        <w:autoSpaceDN w:val="0"/>
        <w:adjustRightInd w:val="0"/>
        <w:ind w:left="708"/>
        <w:textAlignment w:val="baseline"/>
        <w:rPr>
          <w:rFonts w:asciiTheme="minorHAnsi" w:eastAsiaTheme="minorEastAsia" w:hAnsiTheme="minorHAnsi" w:cstheme="minorHAnsi"/>
          <w:bCs/>
          <w:sz w:val="22"/>
          <w:szCs w:val="22"/>
        </w:rPr>
      </w:pPr>
    </w:p>
    <w:p w14:paraId="11325783" w14:textId="70A2AA98" w:rsidR="00220397" w:rsidRPr="008A0594" w:rsidRDefault="00220397" w:rsidP="008A0594">
      <w:pPr>
        <w:overflowPunct w:val="0"/>
        <w:autoSpaceDE w:val="0"/>
        <w:autoSpaceDN w:val="0"/>
        <w:adjustRightInd w:val="0"/>
        <w:ind w:left="708" w:hanging="708"/>
        <w:textAlignment w:val="baseline"/>
        <w:rPr>
          <w:rFonts w:asciiTheme="minorHAnsi" w:eastAsiaTheme="minorEastAsia" w:hAnsiTheme="minorHAnsi" w:cstheme="minorHAnsi"/>
          <w:bCs/>
          <w:sz w:val="22"/>
          <w:szCs w:val="22"/>
        </w:rPr>
      </w:pPr>
      <w:r w:rsidRPr="00220397">
        <w:rPr>
          <w:rFonts w:asciiTheme="minorHAnsi" w:eastAsia="Calibri" w:hAnsiTheme="minorHAnsi"/>
          <w:b/>
          <w:bCs/>
          <w:sz w:val="22"/>
          <w:szCs w:val="22"/>
          <w:lang w:eastAsia="en-US"/>
        </w:rPr>
        <w:t>VISTA</w:t>
      </w:r>
      <w:r w:rsidRPr="00220397">
        <w:rPr>
          <w:rFonts w:asciiTheme="minorHAnsi" w:eastAsia="Calibri" w:hAnsiTheme="minorHAnsi"/>
          <w:sz w:val="22"/>
          <w:szCs w:val="22"/>
          <w:lang w:eastAsia="en-US"/>
        </w:rPr>
        <w:t xml:space="preserve"> la delibera del Consiglio d’Istituto n. 4 verbale n. 9 del 21/12/2022 e successive modificazioni e integrazioni con la quale è stato approvato il P.T.O.F. per gli anni scolastici 2022/2025</w:t>
      </w:r>
      <w:r w:rsidR="008A0594">
        <w:rPr>
          <w:rFonts w:asciiTheme="minorHAnsi" w:eastAsia="Calibri" w:hAnsiTheme="minorHAnsi"/>
          <w:sz w:val="22"/>
          <w:szCs w:val="22"/>
          <w:lang w:eastAsia="en-US"/>
        </w:rPr>
        <w:t>;</w:t>
      </w:r>
    </w:p>
    <w:p w14:paraId="5353E739" w14:textId="77777777" w:rsidR="00220397" w:rsidRPr="00220397" w:rsidRDefault="00220397" w:rsidP="00220397">
      <w:pPr>
        <w:pStyle w:val="Header"/>
        <w:rPr>
          <w:rFonts w:asciiTheme="minorHAnsi" w:eastAsia="Calibri" w:hAnsiTheme="minorHAnsi"/>
          <w:sz w:val="22"/>
          <w:szCs w:val="22"/>
          <w:lang w:eastAsia="en-US"/>
        </w:rPr>
      </w:pPr>
    </w:p>
    <w:p w14:paraId="54DA5D1B" w14:textId="431B7170" w:rsidR="00220397" w:rsidRPr="00220397" w:rsidRDefault="00220397" w:rsidP="00220397">
      <w:pPr>
        <w:pStyle w:val="Header"/>
        <w:rPr>
          <w:rFonts w:asciiTheme="minorHAnsi" w:eastAsia="Calibri" w:hAnsiTheme="minorHAnsi"/>
          <w:sz w:val="22"/>
          <w:szCs w:val="22"/>
          <w:lang w:eastAsia="en-US"/>
        </w:rPr>
      </w:pPr>
      <w:r w:rsidRPr="00220397">
        <w:rPr>
          <w:rFonts w:asciiTheme="minorHAnsi" w:eastAsia="Calibri" w:hAnsiTheme="minorHAnsi"/>
          <w:b/>
          <w:bCs/>
          <w:sz w:val="22"/>
          <w:szCs w:val="22"/>
          <w:lang w:eastAsia="en-US"/>
        </w:rPr>
        <w:t>VISTA</w:t>
      </w:r>
      <w:r w:rsidRPr="00220397">
        <w:rPr>
          <w:rFonts w:asciiTheme="minorHAnsi" w:eastAsia="Calibri" w:hAnsiTheme="minorHAnsi"/>
          <w:sz w:val="22"/>
          <w:szCs w:val="22"/>
          <w:lang w:eastAsia="en-US"/>
        </w:rPr>
        <w:t xml:space="preserve"> </w:t>
      </w:r>
      <w:r w:rsidR="008A0594">
        <w:rPr>
          <w:rFonts w:asciiTheme="minorHAnsi" w:eastAsia="Calibri" w:hAnsiTheme="minorHAnsi"/>
          <w:sz w:val="22"/>
          <w:szCs w:val="22"/>
          <w:lang w:eastAsia="en-US"/>
        </w:rPr>
        <w:t xml:space="preserve">    </w:t>
      </w:r>
      <w:r w:rsidRPr="00220397">
        <w:rPr>
          <w:rFonts w:asciiTheme="minorHAnsi" w:eastAsia="Calibri" w:hAnsiTheme="minorHAnsi"/>
          <w:sz w:val="22"/>
          <w:szCs w:val="22"/>
          <w:lang w:eastAsia="en-US"/>
        </w:rPr>
        <w:t>la Delibera del Consiglio d’Istituto n. 3 VERBALE N. 16 DEL 15/02/2024 di approvazione del</w:t>
      </w:r>
    </w:p>
    <w:p w14:paraId="5832C81F" w14:textId="77777777" w:rsidR="00220397" w:rsidRPr="00220397" w:rsidRDefault="00220397" w:rsidP="00220397">
      <w:pPr>
        <w:pStyle w:val="Header"/>
        <w:rPr>
          <w:rFonts w:asciiTheme="minorHAnsi" w:eastAsia="Calibri" w:hAnsiTheme="minorHAnsi"/>
          <w:sz w:val="22"/>
          <w:szCs w:val="22"/>
          <w:lang w:eastAsia="en-US"/>
        </w:rPr>
      </w:pPr>
      <w:r w:rsidRPr="00220397">
        <w:rPr>
          <w:rFonts w:asciiTheme="minorHAnsi" w:eastAsia="Calibri" w:hAnsiTheme="minorHAnsi"/>
          <w:sz w:val="22"/>
          <w:szCs w:val="22"/>
          <w:lang w:eastAsia="en-US"/>
        </w:rPr>
        <w:t>Programma Annuale dell’Esercizio finanziario 2024;</w:t>
      </w:r>
    </w:p>
    <w:p w14:paraId="373F3D10" w14:textId="77777777" w:rsidR="00220397" w:rsidRDefault="00220397" w:rsidP="00220397">
      <w:pPr>
        <w:pStyle w:val="Header"/>
      </w:pPr>
    </w:p>
    <w:p w14:paraId="0DE73277" w14:textId="77777777" w:rsidR="00515A96" w:rsidRDefault="00515A96" w:rsidP="00515A96">
      <w:pPr>
        <w:spacing w:line="276" w:lineRule="auto"/>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il Regolamento (UE) 2021/1060 del Parlamento europeo e del Consiglio del 24 giugno 2021; </w:t>
      </w:r>
    </w:p>
    <w:p w14:paraId="7987B2EE" w14:textId="77777777" w:rsidR="00515A96" w:rsidRDefault="00515A96" w:rsidP="00515A96">
      <w:pPr>
        <w:spacing w:line="276" w:lineRule="auto"/>
        <w:rPr>
          <w:rFonts w:asciiTheme="minorHAnsi" w:eastAsia="Calibri" w:hAnsiTheme="minorHAnsi"/>
          <w:sz w:val="22"/>
          <w:szCs w:val="22"/>
          <w:lang w:eastAsia="en-US"/>
        </w:rPr>
      </w:pPr>
    </w:p>
    <w:p w14:paraId="65E83B09" w14:textId="77777777" w:rsidR="00515A96" w:rsidRDefault="00515A96" w:rsidP="00515A96">
      <w:pPr>
        <w:spacing w:line="276" w:lineRule="auto"/>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Il Regolamento (UE) 2021/1058 del Parlamento europeo e del Consiglio del 24 giugno 2021;</w:t>
      </w:r>
    </w:p>
    <w:p w14:paraId="192DBBBD" w14:textId="77777777" w:rsidR="00515A96" w:rsidRDefault="00515A96" w:rsidP="00515A96">
      <w:pPr>
        <w:spacing w:line="276" w:lineRule="auto"/>
        <w:rPr>
          <w:rFonts w:asciiTheme="minorHAnsi" w:eastAsia="Calibri" w:hAnsiTheme="minorHAnsi"/>
          <w:sz w:val="22"/>
          <w:szCs w:val="22"/>
          <w:lang w:eastAsia="en-US"/>
        </w:rPr>
      </w:pPr>
    </w:p>
    <w:p w14:paraId="0A87F19E" w14:textId="77777777" w:rsidR="00515A96" w:rsidRDefault="00515A96" w:rsidP="00515A96">
      <w:pPr>
        <w:spacing w:line="276" w:lineRule="auto"/>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Regolamento (UE) 2021/1057 del Parlamento europeo e del Consiglio del 24 giugno 2021;</w:t>
      </w:r>
    </w:p>
    <w:p w14:paraId="0708CF98" w14:textId="77777777" w:rsidR="00D823C6" w:rsidRDefault="00D823C6" w:rsidP="008857BF">
      <w:pPr>
        <w:spacing w:line="276" w:lineRule="auto"/>
        <w:rPr>
          <w:rFonts w:asciiTheme="minorHAnsi" w:eastAsia="Calibri" w:hAnsiTheme="minorHAnsi"/>
          <w:sz w:val="22"/>
          <w:szCs w:val="22"/>
          <w:lang w:eastAsia="en-US"/>
        </w:rPr>
      </w:pPr>
    </w:p>
    <w:p w14:paraId="7D94F814" w14:textId="12D52999" w:rsidR="00D823C6" w:rsidRDefault="00D823C6" w:rsidP="008857BF">
      <w:pPr>
        <w:spacing w:line="276" w:lineRule="auto"/>
        <w:ind w:left="640" w:hanging="640"/>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Pr="00D823C6">
        <w:rPr>
          <w:rFonts w:asciiTheme="minorHAnsi" w:eastAsia="Calibri" w:hAnsiTheme="minorHAnsi"/>
          <w:sz w:val="22"/>
          <w:szCs w:val="22"/>
          <w:lang w:eastAsia="en-US"/>
        </w:rPr>
        <w:t>Il Programma Nazionale a titolarità del Ministero dell’Istruzione e del Merito, denominato “PN Scuola e Competenze 2021 – 2027” e finanziato tramite i fondi FESR e FSE+</w:t>
      </w:r>
    </w:p>
    <w:p w14:paraId="00BF5CAB" w14:textId="77777777" w:rsidR="00744993" w:rsidRDefault="00744993" w:rsidP="008857BF">
      <w:pPr>
        <w:spacing w:line="276" w:lineRule="auto"/>
        <w:ind w:left="640" w:hanging="640"/>
        <w:rPr>
          <w:rFonts w:asciiTheme="minorHAnsi" w:eastAsia="Calibri" w:hAnsiTheme="minorHAnsi"/>
          <w:sz w:val="22"/>
          <w:szCs w:val="22"/>
          <w:lang w:eastAsia="en-US"/>
        </w:rPr>
      </w:pPr>
    </w:p>
    <w:p w14:paraId="1FBD75D9" w14:textId="6167CC6C" w:rsidR="00D823C6" w:rsidRDefault="00D823C6" w:rsidP="008857BF">
      <w:pPr>
        <w:spacing w:line="276" w:lineRule="auto"/>
        <w:ind w:left="640" w:hanging="640"/>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In particolare la </w:t>
      </w:r>
      <w:r w:rsidRPr="00D823C6">
        <w:rPr>
          <w:rFonts w:asciiTheme="minorHAnsi" w:eastAsia="Calibri" w:hAnsiTheme="minorHAnsi"/>
          <w:sz w:val="22"/>
          <w:szCs w:val="22"/>
          <w:lang w:eastAsia="en-US"/>
        </w:rPr>
        <w:t>“Priorità 1 – Scuola e Competenze (FSE+)”, punta a migliorare l’inclusività e l’efficacia dei sistemi di istruzione e formazione, promuovere la parità di accesso e l’apprendimento permanente.</w:t>
      </w:r>
    </w:p>
    <w:p w14:paraId="188A29DB" w14:textId="77777777" w:rsidR="008D3F81" w:rsidRDefault="008D3F81" w:rsidP="008D3F81">
      <w:pPr>
        <w:spacing w:line="276" w:lineRule="auto"/>
        <w:rPr>
          <w:rFonts w:asciiTheme="minorHAnsi" w:eastAsia="Calibri" w:hAnsiTheme="minorHAnsi"/>
          <w:sz w:val="22"/>
          <w:szCs w:val="22"/>
          <w:lang w:eastAsia="en-US"/>
        </w:rPr>
      </w:pPr>
    </w:p>
    <w:p w14:paraId="3D60A83F" w14:textId="683D73A3" w:rsidR="00B915B8" w:rsidRDefault="00B915B8" w:rsidP="008D3F81">
      <w:pPr>
        <w:spacing w:line="276" w:lineRule="auto"/>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L’ </w:t>
      </w:r>
      <w:r w:rsidRPr="00744993">
        <w:rPr>
          <w:rFonts w:asciiTheme="minorHAnsi" w:eastAsia="Calibri" w:hAnsiTheme="minorHAnsi"/>
          <w:sz w:val="22"/>
          <w:szCs w:val="22"/>
          <w:lang w:eastAsia="en-US"/>
        </w:rPr>
        <w:t>ACCORDO DI PARTENARIATO</w:t>
      </w:r>
      <w:r>
        <w:rPr>
          <w:rFonts w:asciiTheme="minorHAnsi" w:eastAsia="Calibri" w:hAnsiTheme="minorHAnsi"/>
          <w:sz w:val="22"/>
          <w:szCs w:val="22"/>
          <w:lang w:eastAsia="en-US"/>
        </w:rPr>
        <w:t xml:space="preserve"> </w:t>
      </w:r>
      <w:r w:rsidRPr="00744993">
        <w:rPr>
          <w:rFonts w:asciiTheme="minorHAnsi" w:eastAsia="Calibri" w:hAnsiTheme="minorHAnsi"/>
          <w:sz w:val="22"/>
          <w:szCs w:val="22"/>
          <w:lang w:eastAsia="en-US"/>
        </w:rPr>
        <w:t>ITALIA 2021-2027</w:t>
      </w:r>
      <w:r>
        <w:rPr>
          <w:rFonts w:asciiTheme="minorHAnsi" w:eastAsia="Calibri" w:hAnsiTheme="minorHAnsi"/>
          <w:sz w:val="22"/>
          <w:szCs w:val="22"/>
          <w:lang w:eastAsia="en-US"/>
        </w:rPr>
        <w:t xml:space="preserve"> n° </w:t>
      </w:r>
      <w:r w:rsidRPr="00744993">
        <w:rPr>
          <w:rFonts w:asciiTheme="minorHAnsi" w:eastAsia="Calibri" w:hAnsiTheme="minorHAnsi"/>
          <w:sz w:val="22"/>
          <w:szCs w:val="22"/>
          <w:lang w:eastAsia="en-US"/>
        </w:rPr>
        <w:t>CCI 2021IT16FFPA001</w:t>
      </w:r>
      <w:r>
        <w:rPr>
          <w:rFonts w:asciiTheme="minorHAnsi" w:eastAsia="Calibri" w:hAnsiTheme="minorHAnsi"/>
          <w:sz w:val="22"/>
          <w:szCs w:val="22"/>
          <w:lang w:eastAsia="en-US"/>
        </w:rPr>
        <w:t>, c</w:t>
      </w:r>
      <w:r w:rsidRPr="00744993">
        <w:rPr>
          <w:rFonts w:asciiTheme="minorHAnsi" w:eastAsia="Calibri" w:hAnsiTheme="minorHAnsi"/>
          <w:sz w:val="22"/>
          <w:szCs w:val="22"/>
          <w:lang w:eastAsia="en-US"/>
        </w:rPr>
        <w:t>onforme all’articolo 10, paragrafo 6 del Regolamento UE n. 1060/2021</w:t>
      </w:r>
      <w:r>
        <w:rPr>
          <w:rFonts w:asciiTheme="minorHAnsi" w:eastAsia="Calibri" w:hAnsiTheme="minorHAnsi"/>
          <w:sz w:val="22"/>
          <w:szCs w:val="22"/>
          <w:lang w:eastAsia="en-US"/>
        </w:rPr>
        <w:t xml:space="preserve"> </w:t>
      </w:r>
    </w:p>
    <w:p w14:paraId="63914D74" w14:textId="77777777" w:rsidR="00B915B8" w:rsidRDefault="00B915B8" w:rsidP="008857BF">
      <w:pPr>
        <w:spacing w:line="276" w:lineRule="auto"/>
        <w:ind w:left="640" w:hanging="640"/>
        <w:rPr>
          <w:rFonts w:asciiTheme="minorHAnsi" w:eastAsia="Calibri" w:hAnsiTheme="minorHAnsi"/>
          <w:sz w:val="22"/>
          <w:szCs w:val="22"/>
          <w:lang w:eastAsia="en-US"/>
        </w:rPr>
      </w:pPr>
    </w:p>
    <w:p w14:paraId="3AC538EA" w14:textId="67149771" w:rsidR="00744993" w:rsidRDefault="00D823C6" w:rsidP="008857BF">
      <w:pPr>
        <w:spacing w:line="276" w:lineRule="auto"/>
        <w:ind w:left="640" w:hanging="640"/>
        <w:rPr>
          <w:rFonts w:asciiTheme="minorHAnsi" w:eastAsia="Calibri" w:hAnsiTheme="minorHAnsi"/>
          <w:sz w:val="22"/>
          <w:szCs w:val="22"/>
          <w:lang w:eastAsia="en-US"/>
        </w:rPr>
      </w:pPr>
      <w:r w:rsidRPr="00744993">
        <w:rPr>
          <w:rFonts w:asciiTheme="minorHAnsi" w:eastAsia="Calibri" w:hAnsiTheme="minorHAnsi"/>
          <w:b/>
          <w:bCs/>
          <w:sz w:val="22"/>
          <w:szCs w:val="22"/>
          <w:lang w:eastAsia="en-US"/>
        </w:rPr>
        <w:t>VISTO</w:t>
      </w:r>
      <w:r w:rsidRPr="00744993">
        <w:rPr>
          <w:rFonts w:asciiTheme="minorHAnsi" w:eastAsia="Calibri" w:hAnsiTheme="minorHAnsi"/>
          <w:b/>
          <w:bCs/>
          <w:sz w:val="22"/>
          <w:szCs w:val="22"/>
          <w:lang w:eastAsia="en-US"/>
        </w:rPr>
        <w:tab/>
      </w:r>
      <w:r>
        <w:rPr>
          <w:rFonts w:asciiTheme="minorHAnsi" w:eastAsia="Calibri" w:hAnsiTheme="minorHAnsi"/>
          <w:sz w:val="22"/>
          <w:szCs w:val="22"/>
          <w:lang w:eastAsia="en-US"/>
        </w:rPr>
        <w:t xml:space="preserve">La </w:t>
      </w:r>
      <w:r w:rsidR="00744993" w:rsidRPr="00744993">
        <w:rPr>
          <w:rFonts w:asciiTheme="minorHAnsi" w:eastAsia="Calibri" w:hAnsiTheme="minorHAnsi"/>
          <w:sz w:val="22"/>
          <w:szCs w:val="22"/>
          <w:lang w:eastAsia="en-US"/>
        </w:rPr>
        <w:t>Decisione di esecuzione della CE il 15 luglio 2022</w:t>
      </w:r>
      <w:r w:rsidR="00744993">
        <w:rPr>
          <w:rFonts w:asciiTheme="minorHAnsi" w:eastAsia="Calibri" w:hAnsiTheme="minorHAnsi"/>
          <w:sz w:val="22"/>
          <w:szCs w:val="22"/>
          <w:lang w:eastAsia="en-US"/>
        </w:rPr>
        <w:t xml:space="preserve"> n° </w:t>
      </w:r>
      <w:r w:rsidR="00744993" w:rsidRPr="00744993">
        <w:rPr>
          <w:rFonts w:asciiTheme="minorHAnsi" w:eastAsia="Calibri" w:hAnsiTheme="minorHAnsi"/>
          <w:sz w:val="22"/>
          <w:szCs w:val="22"/>
          <w:lang w:eastAsia="en-US"/>
        </w:rPr>
        <w:t>CCI 2021IT16FFPA001</w:t>
      </w:r>
      <w:r w:rsidR="00744993">
        <w:rPr>
          <w:rFonts w:asciiTheme="minorHAnsi" w:eastAsia="Calibri" w:hAnsiTheme="minorHAnsi"/>
          <w:sz w:val="22"/>
          <w:szCs w:val="22"/>
          <w:lang w:eastAsia="en-US"/>
        </w:rPr>
        <w:t xml:space="preserve"> </w:t>
      </w:r>
      <w:r w:rsidR="00744993" w:rsidRPr="00744993">
        <w:rPr>
          <w:rFonts w:asciiTheme="minorHAnsi" w:eastAsia="Calibri" w:hAnsiTheme="minorHAnsi"/>
          <w:sz w:val="22"/>
          <w:szCs w:val="22"/>
          <w:lang w:eastAsia="en-US"/>
        </w:rPr>
        <w:t>che approva l'accordo di partenariato con la Repubblica italiana</w:t>
      </w:r>
    </w:p>
    <w:p w14:paraId="6F1862B7" w14:textId="77777777" w:rsidR="00B915B8" w:rsidRDefault="00B915B8" w:rsidP="008857BF">
      <w:pPr>
        <w:spacing w:line="276" w:lineRule="auto"/>
        <w:ind w:left="640" w:hanging="640"/>
        <w:rPr>
          <w:rFonts w:asciiTheme="minorHAnsi" w:eastAsia="Calibri" w:hAnsiTheme="minorHAnsi"/>
          <w:sz w:val="22"/>
          <w:szCs w:val="22"/>
          <w:lang w:eastAsia="en-US"/>
        </w:rPr>
      </w:pPr>
    </w:p>
    <w:p w14:paraId="3CB1E93D" w14:textId="77777777" w:rsidR="00B915B8" w:rsidRDefault="00B915B8" w:rsidP="008857BF">
      <w:pPr>
        <w:spacing w:line="276" w:lineRule="auto"/>
        <w:ind w:left="640" w:hanging="640"/>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Pr="00B915B8">
        <w:rPr>
          <w:rFonts w:asciiTheme="minorHAnsi" w:eastAsia="Calibri" w:hAnsiTheme="minorHAnsi"/>
          <w:sz w:val="22"/>
          <w:szCs w:val="22"/>
          <w:lang w:eastAsia="en-US"/>
        </w:rPr>
        <w:t>decisione di esecuzione della commissione</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del 9.10.2023</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recante modifica della decisione di</w:t>
      </w:r>
    </w:p>
    <w:p w14:paraId="3F0F5A33" w14:textId="415CEF3D" w:rsidR="00B915B8" w:rsidRDefault="00B915B8" w:rsidP="008857BF">
      <w:pPr>
        <w:spacing w:line="276" w:lineRule="auto"/>
        <w:ind w:left="640"/>
        <w:rPr>
          <w:rFonts w:asciiTheme="minorHAnsi" w:eastAsia="Calibri" w:hAnsiTheme="minorHAnsi"/>
          <w:sz w:val="22"/>
          <w:szCs w:val="22"/>
          <w:lang w:eastAsia="en-US"/>
        </w:rPr>
      </w:pPr>
      <w:r w:rsidRPr="00B915B8">
        <w:rPr>
          <w:rFonts w:asciiTheme="minorHAnsi" w:eastAsia="Calibri" w:hAnsiTheme="minorHAnsi"/>
          <w:sz w:val="22"/>
          <w:szCs w:val="22"/>
          <w:lang w:eastAsia="en-US"/>
        </w:rPr>
        <w:t>esecuzione C (2022) 9045 che approva il programma</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"PN Scuola e competenze 2021-2027" per il sostegno a titolo del Fondo europeo di</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sviluppo regionale e del Fondo sociale europeo Plus nell'ambito dell'obiettivo</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"Investimenti a favore dell'occupazione e della crescita" in Italia</w:t>
      </w:r>
    </w:p>
    <w:p w14:paraId="4D1061DB" w14:textId="0C0A30F1" w:rsidR="00B915B8" w:rsidRDefault="00B915B8" w:rsidP="008857BF">
      <w:pPr>
        <w:spacing w:line="276" w:lineRule="auto"/>
        <w:ind w:left="640"/>
        <w:rPr>
          <w:rFonts w:asciiTheme="minorHAnsi" w:eastAsia="Calibri" w:hAnsiTheme="minorHAnsi"/>
          <w:sz w:val="22"/>
          <w:szCs w:val="22"/>
          <w:lang w:eastAsia="en-US"/>
        </w:rPr>
      </w:pPr>
      <w:r>
        <w:rPr>
          <w:rFonts w:asciiTheme="minorHAnsi" w:eastAsia="Calibri" w:hAnsiTheme="minorHAnsi"/>
          <w:sz w:val="22"/>
          <w:szCs w:val="22"/>
          <w:lang w:eastAsia="en-US"/>
        </w:rPr>
        <w:t xml:space="preserve">n° </w:t>
      </w:r>
      <w:r w:rsidRPr="00B915B8">
        <w:rPr>
          <w:rFonts w:asciiTheme="minorHAnsi" w:eastAsia="Calibri" w:hAnsiTheme="minorHAnsi"/>
          <w:sz w:val="22"/>
          <w:szCs w:val="22"/>
          <w:lang w:eastAsia="en-US"/>
        </w:rPr>
        <w:t>CCI2021IT05FFPR001</w:t>
      </w:r>
    </w:p>
    <w:p w14:paraId="433607DB" w14:textId="77777777" w:rsidR="0087562D" w:rsidRDefault="0087562D" w:rsidP="008857BF">
      <w:pPr>
        <w:widowControl w:val="0"/>
        <w:tabs>
          <w:tab w:val="left" w:pos="1995"/>
        </w:tabs>
        <w:rPr>
          <w:rFonts w:asciiTheme="minorHAnsi" w:eastAsia="Arial" w:hAnsiTheme="minorHAnsi"/>
          <w:sz w:val="22"/>
          <w:szCs w:val="22"/>
          <w:lang w:eastAsia="en-US"/>
        </w:rPr>
      </w:pPr>
    </w:p>
    <w:p w14:paraId="225B67DC" w14:textId="27A0EA49" w:rsidR="0087562D" w:rsidRDefault="0087562D" w:rsidP="008857BF">
      <w:pPr>
        <w:widowControl w:val="0"/>
        <w:tabs>
          <w:tab w:val="left" w:pos="1995"/>
        </w:tabs>
        <w:ind w:left="640" w:hanging="640"/>
        <w:rPr>
          <w:rFonts w:asciiTheme="minorHAnsi" w:eastAsia="Arial" w:hAnsiTheme="minorHAnsi"/>
          <w:i/>
          <w:iCs/>
          <w:sz w:val="22"/>
          <w:szCs w:val="22"/>
          <w:lang w:eastAsia="en-US"/>
        </w:rPr>
      </w:pPr>
      <w:r w:rsidRPr="005D52C0">
        <w:rPr>
          <w:rFonts w:asciiTheme="minorHAnsi" w:eastAsia="Arial" w:hAnsiTheme="minorHAnsi"/>
          <w:b/>
          <w:bCs/>
          <w:sz w:val="22"/>
          <w:szCs w:val="22"/>
          <w:lang w:eastAsia="en-US"/>
        </w:rPr>
        <w:t>VISTO</w:t>
      </w:r>
      <w:r>
        <w:rPr>
          <w:rFonts w:asciiTheme="minorHAnsi" w:eastAsia="Arial" w:hAnsiTheme="minorHAnsi"/>
          <w:sz w:val="22"/>
          <w:szCs w:val="22"/>
          <w:lang w:eastAsia="en-US"/>
        </w:rPr>
        <w:tab/>
        <w:t xml:space="preserve">il </w:t>
      </w:r>
      <w:bookmarkStart w:id="3" w:name="_Hlk164024193"/>
      <w:r>
        <w:rPr>
          <w:rFonts w:asciiTheme="minorHAnsi" w:eastAsia="Arial" w:hAnsiTheme="minorHAnsi"/>
          <w:sz w:val="22"/>
          <w:szCs w:val="22"/>
          <w:lang w:eastAsia="en-US"/>
        </w:rPr>
        <w:t>decreto ministeriale prot. n° AOOGABMI-0000</w:t>
      </w:r>
      <w:r w:rsidR="006058BB">
        <w:rPr>
          <w:rFonts w:asciiTheme="minorHAnsi" w:eastAsia="Arial" w:hAnsiTheme="minorHAnsi"/>
          <w:sz w:val="22"/>
          <w:szCs w:val="22"/>
          <w:lang w:eastAsia="en-US"/>
        </w:rPr>
        <w:t>072</w:t>
      </w:r>
      <w:r>
        <w:rPr>
          <w:rFonts w:asciiTheme="minorHAnsi" w:eastAsia="Arial" w:hAnsiTheme="minorHAnsi"/>
          <w:sz w:val="22"/>
          <w:szCs w:val="22"/>
          <w:lang w:eastAsia="en-US"/>
        </w:rPr>
        <w:t xml:space="preserve"> del </w:t>
      </w:r>
      <w:r w:rsidR="006058BB">
        <w:rPr>
          <w:rFonts w:asciiTheme="minorHAnsi" w:eastAsia="Arial" w:hAnsiTheme="minorHAnsi"/>
          <w:sz w:val="22"/>
          <w:szCs w:val="22"/>
          <w:lang w:eastAsia="en-US"/>
        </w:rPr>
        <w:t>11</w:t>
      </w:r>
      <w:r>
        <w:rPr>
          <w:rFonts w:asciiTheme="minorHAnsi" w:eastAsia="Arial" w:hAnsiTheme="minorHAnsi"/>
          <w:sz w:val="22"/>
          <w:szCs w:val="22"/>
          <w:lang w:eastAsia="en-US"/>
        </w:rPr>
        <w:t>/0</w:t>
      </w:r>
      <w:r w:rsidR="006058BB">
        <w:rPr>
          <w:rFonts w:asciiTheme="minorHAnsi" w:eastAsia="Arial" w:hAnsiTheme="minorHAnsi"/>
          <w:sz w:val="22"/>
          <w:szCs w:val="22"/>
          <w:lang w:eastAsia="en-US"/>
        </w:rPr>
        <w:t>4</w:t>
      </w:r>
      <w:r>
        <w:rPr>
          <w:rFonts w:asciiTheme="minorHAnsi" w:eastAsia="Arial" w:hAnsiTheme="minorHAnsi"/>
          <w:sz w:val="22"/>
          <w:szCs w:val="22"/>
          <w:lang w:eastAsia="en-US"/>
        </w:rPr>
        <w:t>/202</w:t>
      </w:r>
      <w:bookmarkEnd w:id="3"/>
      <w:r w:rsidR="006058BB">
        <w:rPr>
          <w:rFonts w:asciiTheme="minorHAnsi" w:eastAsia="Arial" w:hAnsiTheme="minorHAnsi"/>
          <w:sz w:val="22"/>
          <w:szCs w:val="22"/>
          <w:lang w:eastAsia="en-US"/>
        </w:rPr>
        <w:t xml:space="preserve">4: </w:t>
      </w:r>
      <w:r w:rsidR="006058BB" w:rsidRPr="006058BB">
        <w:rPr>
          <w:rFonts w:asciiTheme="minorHAnsi" w:eastAsia="Arial" w:hAnsiTheme="minorHAnsi"/>
          <w:i/>
          <w:iCs/>
          <w:sz w:val="22"/>
          <w:szCs w:val="22"/>
          <w:lang w:eastAsia="en-US"/>
        </w:rPr>
        <w:t>Piano per la definizione di percorsi educativi e formativi per il potenziamento delle competenze, l’inclusione e la socialità nel periodo di sospensione estiva delle lezioni negli anni scolastici 2023-2024 e 2024-2025 (c.d. Piano Estate) a valere sulle risorse di cui al Programma nazionale “PN Scuola e competenze 2021-2027” in attuazione dei Regolamenti (UE) n. 2021/1057, (UE) n. 2021/1058 e (UE) n. 2021/1060 del Parlamento europeo e del Consiglio del 24 giugno 2021</w:t>
      </w:r>
    </w:p>
    <w:p w14:paraId="131753DF" w14:textId="77777777" w:rsidR="0087562D" w:rsidRPr="0015020E" w:rsidRDefault="0087562D" w:rsidP="008857BF">
      <w:pPr>
        <w:ind w:right="57"/>
        <w:rPr>
          <w:rFonts w:asciiTheme="minorHAnsi" w:eastAsia="Calibri" w:hAnsiTheme="minorHAnsi" w:cs="Tahoma"/>
          <w:sz w:val="22"/>
          <w:szCs w:val="22"/>
          <w:lang w:eastAsia="en-US"/>
        </w:rPr>
      </w:pPr>
    </w:p>
    <w:p w14:paraId="00F953CE" w14:textId="3BE281A3" w:rsidR="0087562D" w:rsidRDefault="0087562D" w:rsidP="008857BF">
      <w:pPr>
        <w:widowControl w:val="0"/>
        <w:autoSpaceDE w:val="0"/>
        <w:autoSpaceDN w:val="0"/>
        <w:ind w:left="705" w:hanging="705"/>
        <w:rPr>
          <w:rFonts w:asciiTheme="minorHAnsi" w:eastAsia="Calibri" w:hAnsiTheme="minorHAnsi" w:cstheme="minorHAnsi"/>
          <w:bCs/>
          <w:sz w:val="22"/>
          <w:szCs w:val="22"/>
          <w:lang w:eastAsia="en-US"/>
        </w:rPr>
      </w:pPr>
      <w:r w:rsidRPr="0015020E">
        <w:rPr>
          <w:rFonts w:asciiTheme="minorHAnsi" w:eastAsia="Calibri" w:hAnsiTheme="minorHAnsi" w:cstheme="minorHAnsi"/>
          <w:b/>
          <w:sz w:val="22"/>
          <w:szCs w:val="22"/>
          <w:lang w:eastAsia="en-US"/>
        </w:rPr>
        <w:t>VISTO</w:t>
      </w:r>
      <w:r>
        <w:rPr>
          <w:rFonts w:asciiTheme="minorHAnsi" w:eastAsia="Calibri" w:hAnsiTheme="minorHAnsi" w:cstheme="minorHAnsi"/>
          <w:b/>
          <w:sz w:val="22"/>
          <w:szCs w:val="22"/>
          <w:lang w:eastAsia="en-US"/>
        </w:rPr>
        <w:tab/>
      </w:r>
      <w:r>
        <w:rPr>
          <w:rFonts w:asciiTheme="minorHAnsi" w:eastAsia="Calibri" w:hAnsiTheme="minorHAnsi" w:cstheme="minorHAnsi"/>
          <w:bCs/>
          <w:sz w:val="22"/>
          <w:szCs w:val="22"/>
          <w:lang w:eastAsia="en-US"/>
        </w:rPr>
        <w:t xml:space="preserve">il decreto ministeriale prot. n° AOOGABMI-0134894 del </w:t>
      </w:r>
      <w:r w:rsidR="006058BB">
        <w:rPr>
          <w:rFonts w:asciiTheme="minorHAnsi" w:eastAsia="Calibri" w:hAnsiTheme="minorHAnsi" w:cstheme="minorHAnsi"/>
          <w:bCs/>
          <w:sz w:val="22"/>
          <w:szCs w:val="22"/>
          <w:lang w:eastAsia="en-US"/>
        </w:rPr>
        <w:t>11</w:t>
      </w:r>
      <w:r>
        <w:rPr>
          <w:rFonts w:asciiTheme="minorHAnsi" w:eastAsia="Calibri" w:hAnsiTheme="minorHAnsi" w:cstheme="minorHAnsi"/>
          <w:bCs/>
          <w:sz w:val="22"/>
          <w:szCs w:val="22"/>
          <w:lang w:eastAsia="en-US"/>
        </w:rPr>
        <w:t>/</w:t>
      </w:r>
      <w:r w:rsidR="006058BB">
        <w:rPr>
          <w:rFonts w:asciiTheme="minorHAnsi" w:eastAsia="Calibri" w:hAnsiTheme="minorHAnsi" w:cstheme="minorHAnsi"/>
          <w:bCs/>
          <w:sz w:val="22"/>
          <w:szCs w:val="22"/>
          <w:lang w:eastAsia="en-US"/>
        </w:rPr>
        <w:t>04</w:t>
      </w:r>
      <w:r>
        <w:rPr>
          <w:rFonts w:asciiTheme="minorHAnsi" w:eastAsia="Calibri" w:hAnsiTheme="minorHAnsi" w:cstheme="minorHAnsi"/>
          <w:bCs/>
          <w:sz w:val="22"/>
          <w:szCs w:val="22"/>
          <w:lang w:eastAsia="en-US"/>
        </w:rPr>
        <w:t>/202</w:t>
      </w:r>
      <w:r w:rsidR="006058BB">
        <w:rPr>
          <w:rFonts w:asciiTheme="minorHAnsi" w:eastAsia="Calibri" w:hAnsiTheme="minorHAnsi" w:cstheme="minorHAnsi"/>
          <w:bCs/>
          <w:sz w:val="22"/>
          <w:szCs w:val="22"/>
          <w:lang w:eastAsia="en-US"/>
        </w:rPr>
        <w:t>4</w:t>
      </w:r>
      <w:r>
        <w:rPr>
          <w:rFonts w:asciiTheme="minorHAnsi" w:eastAsia="Calibri" w:hAnsiTheme="minorHAnsi" w:cstheme="minorHAnsi"/>
          <w:bCs/>
          <w:sz w:val="22"/>
          <w:szCs w:val="22"/>
          <w:lang w:eastAsia="en-US"/>
        </w:rPr>
        <w:t xml:space="preserve"> di attuazione del </w:t>
      </w:r>
      <w:r w:rsidRPr="00E05E12">
        <w:rPr>
          <w:rFonts w:asciiTheme="minorHAnsi" w:eastAsia="Calibri" w:hAnsiTheme="minorHAnsi" w:cstheme="minorHAnsi"/>
          <w:bCs/>
          <w:sz w:val="22"/>
          <w:szCs w:val="22"/>
          <w:lang w:eastAsia="en-US"/>
        </w:rPr>
        <w:t>decreto ministeriale prot. n° AOOGABMI-</w:t>
      </w:r>
      <w:r w:rsidR="006058BB" w:rsidRPr="006058BB">
        <w:rPr>
          <w:rFonts w:asciiTheme="minorHAnsi" w:eastAsia="Calibri" w:hAnsiTheme="minorHAnsi" w:cstheme="minorHAnsi"/>
          <w:bCs/>
          <w:sz w:val="22"/>
          <w:szCs w:val="22"/>
          <w:lang w:eastAsia="en-US"/>
        </w:rPr>
        <w:t>-0000072 del 11/04/2024</w:t>
      </w:r>
    </w:p>
    <w:p w14:paraId="3541D64F" w14:textId="77777777" w:rsidR="006058BB" w:rsidRDefault="006058BB" w:rsidP="008857BF">
      <w:pPr>
        <w:widowControl w:val="0"/>
        <w:autoSpaceDE w:val="0"/>
        <w:autoSpaceDN w:val="0"/>
        <w:ind w:left="705" w:hanging="705"/>
        <w:rPr>
          <w:rFonts w:asciiTheme="minorHAnsi" w:eastAsia="Calibri" w:hAnsiTheme="minorHAnsi" w:cstheme="minorHAnsi"/>
          <w:bCs/>
          <w:sz w:val="22"/>
          <w:szCs w:val="22"/>
          <w:lang w:eastAsia="en-US"/>
        </w:rPr>
      </w:pPr>
    </w:p>
    <w:p w14:paraId="63AFAE5B" w14:textId="07082E3D" w:rsidR="006058BB" w:rsidRDefault="006058BB" w:rsidP="008857BF">
      <w:pPr>
        <w:widowControl w:val="0"/>
        <w:autoSpaceDE w:val="0"/>
        <w:autoSpaceDN w:val="0"/>
        <w:ind w:left="705" w:hanging="705"/>
        <w:rPr>
          <w:rFonts w:asciiTheme="minorHAnsi" w:eastAsia="Calibri" w:hAnsiTheme="minorHAnsi" w:cstheme="minorHAnsi"/>
          <w:bCs/>
          <w:sz w:val="22"/>
          <w:szCs w:val="22"/>
          <w:lang w:eastAsia="en-US"/>
        </w:rPr>
      </w:pPr>
      <w:r w:rsidRPr="006058BB">
        <w:rPr>
          <w:rFonts w:asciiTheme="minorHAnsi" w:eastAsia="Calibri" w:hAnsiTheme="minorHAnsi" w:cstheme="minorHAnsi"/>
          <w:b/>
          <w:sz w:val="22"/>
          <w:szCs w:val="22"/>
          <w:lang w:eastAsia="en-US"/>
        </w:rPr>
        <w:t>VISTO</w:t>
      </w:r>
      <w:r>
        <w:rPr>
          <w:rFonts w:asciiTheme="minorHAnsi" w:eastAsia="Calibri" w:hAnsiTheme="minorHAnsi" w:cstheme="minorHAnsi"/>
          <w:bCs/>
          <w:sz w:val="22"/>
          <w:szCs w:val="22"/>
          <w:lang w:eastAsia="en-US"/>
        </w:rPr>
        <w:tab/>
        <w:t>l’a</w:t>
      </w:r>
      <w:r w:rsidRPr="006058BB">
        <w:rPr>
          <w:rFonts w:asciiTheme="minorHAnsi" w:eastAsia="Calibri" w:hAnsiTheme="minorHAnsi" w:cstheme="minorHAnsi"/>
          <w:bCs/>
          <w:sz w:val="22"/>
          <w:szCs w:val="22"/>
          <w:lang w:eastAsia="en-US"/>
        </w:rPr>
        <w:t>vviso Prot. 59369, 19/04/2024, FSE+, Percorsi educativi e formativi per il potenziamento delle competenze, l’inclusione e la socialità nel periodo di sospensione estiva delle lezioni negli anni scolastici 2023-2024 e 2024-2025, Fondo Sociale Europeo Plus</w:t>
      </w:r>
    </w:p>
    <w:p w14:paraId="19B70390" w14:textId="77777777" w:rsidR="00220397" w:rsidRDefault="00220397" w:rsidP="00220397">
      <w:pPr>
        <w:autoSpaceDE w:val="0"/>
        <w:autoSpaceDN w:val="0"/>
        <w:adjustRightInd w:val="0"/>
        <w:rPr>
          <w:rFonts w:asciiTheme="minorHAnsi" w:hAnsiTheme="minorHAnsi" w:cstheme="minorHAnsi"/>
          <w:bCs/>
          <w:i/>
          <w:iCs/>
          <w:color w:val="000000"/>
          <w:sz w:val="22"/>
          <w:szCs w:val="22"/>
        </w:rPr>
      </w:pPr>
    </w:p>
    <w:p w14:paraId="205A90CA" w14:textId="187348A8" w:rsidR="00220397" w:rsidRDefault="0087562D" w:rsidP="00220397">
      <w:pPr>
        <w:autoSpaceDE w:val="0"/>
        <w:autoSpaceDN w:val="0"/>
        <w:adjustRightInd w:val="0"/>
        <w:rPr>
          <w:rFonts w:asciiTheme="minorHAnsi" w:eastAsia="Calibri" w:hAnsiTheme="minorHAnsi" w:cstheme="minorHAnsi"/>
          <w:color w:val="000000"/>
          <w:sz w:val="22"/>
          <w:szCs w:val="22"/>
          <w:lang w:eastAsia="en-US"/>
        </w:rPr>
      </w:pPr>
      <w:r w:rsidRPr="0015020E">
        <w:rPr>
          <w:rFonts w:asciiTheme="minorHAnsi" w:eastAsia="Calibri" w:hAnsiTheme="minorHAnsi" w:cstheme="minorHAnsi"/>
          <w:b/>
          <w:color w:val="000000"/>
          <w:sz w:val="22"/>
          <w:szCs w:val="22"/>
          <w:lang w:eastAsia="en-US"/>
        </w:rPr>
        <w:t xml:space="preserve">VISTA  </w:t>
      </w:r>
      <w:r w:rsidRPr="0015020E">
        <w:rPr>
          <w:rFonts w:asciiTheme="minorHAnsi" w:eastAsia="Calibri" w:hAnsiTheme="minorHAnsi" w:cstheme="minorHAnsi"/>
          <w:color w:val="000000"/>
          <w:sz w:val="22"/>
          <w:szCs w:val="22"/>
          <w:lang w:eastAsia="en-US"/>
        </w:rPr>
        <w:t xml:space="preserve"> </w:t>
      </w:r>
      <w:r w:rsidR="00220397" w:rsidRPr="00220397">
        <w:rPr>
          <w:rFonts w:asciiTheme="minorHAnsi" w:eastAsia="Calibri" w:hAnsiTheme="minorHAnsi" w:cstheme="minorHAnsi"/>
          <w:color w:val="000000"/>
          <w:sz w:val="22"/>
          <w:szCs w:val="22"/>
          <w:lang w:eastAsia="en-US"/>
        </w:rPr>
        <w:t xml:space="preserve">la nota Prot. n° AOOGABMI 83244 DEL 12/06/2024 di autorizzazione del progetto di cui in </w:t>
      </w:r>
    </w:p>
    <w:p w14:paraId="0F77C0EA" w14:textId="77777777" w:rsidR="00220397" w:rsidRDefault="00220397" w:rsidP="00220397">
      <w:pPr>
        <w:autoSpaceDE w:val="0"/>
        <w:autoSpaceDN w:val="0"/>
        <w:adjustRightInd w:val="0"/>
        <w:ind w:firstLine="709"/>
        <w:rPr>
          <w:rFonts w:asciiTheme="minorHAnsi" w:eastAsia="Calibri" w:hAnsiTheme="minorHAnsi" w:cstheme="minorHAnsi"/>
          <w:color w:val="000000"/>
          <w:sz w:val="22"/>
          <w:szCs w:val="22"/>
          <w:lang w:eastAsia="en-US"/>
        </w:rPr>
      </w:pPr>
      <w:r w:rsidRPr="00220397">
        <w:rPr>
          <w:rFonts w:asciiTheme="minorHAnsi" w:eastAsia="Calibri" w:hAnsiTheme="minorHAnsi" w:cstheme="minorHAnsi"/>
          <w:color w:val="000000"/>
          <w:sz w:val="22"/>
          <w:szCs w:val="22"/>
          <w:lang w:eastAsia="en-US"/>
        </w:rPr>
        <w:t xml:space="preserve">oggetto Percorsi educativi e formativi per il potenziamento delle competenze, l’inclusione e la </w:t>
      </w:r>
    </w:p>
    <w:p w14:paraId="34E7DEB0" w14:textId="2B778BF8" w:rsidR="00220397" w:rsidRDefault="00220397" w:rsidP="00220397">
      <w:pPr>
        <w:autoSpaceDE w:val="0"/>
        <w:autoSpaceDN w:val="0"/>
        <w:adjustRightInd w:val="0"/>
        <w:ind w:firstLine="709"/>
        <w:rPr>
          <w:rFonts w:asciiTheme="minorHAnsi" w:eastAsia="Calibri" w:hAnsiTheme="minorHAnsi" w:cstheme="minorHAnsi"/>
          <w:color w:val="000000"/>
          <w:sz w:val="22"/>
          <w:szCs w:val="22"/>
          <w:lang w:eastAsia="en-US"/>
        </w:rPr>
      </w:pPr>
      <w:r w:rsidRPr="00220397">
        <w:rPr>
          <w:rFonts w:asciiTheme="minorHAnsi" w:eastAsia="Calibri" w:hAnsiTheme="minorHAnsi" w:cstheme="minorHAnsi"/>
          <w:color w:val="000000"/>
          <w:sz w:val="22"/>
          <w:szCs w:val="22"/>
          <w:lang w:eastAsia="en-US"/>
        </w:rPr>
        <w:lastRenderedPageBreak/>
        <w:t xml:space="preserve">socialità nel periodo di sospensione estiva delle lezioni negli anni scolastici 2023-2024 e 2024-2025, </w:t>
      </w:r>
    </w:p>
    <w:p w14:paraId="03FC7014" w14:textId="7239F7E4" w:rsidR="00AE3375" w:rsidRPr="00AE3375" w:rsidRDefault="00220397" w:rsidP="00220397">
      <w:pPr>
        <w:autoSpaceDE w:val="0"/>
        <w:autoSpaceDN w:val="0"/>
        <w:adjustRightInd w:val="0"/>
        <w:ind w:firstLine="709"/>
        <w:rPr>
          <w:rFonts w:asciiTheme="minorHAnsi" w:hAnsiTheme="minorHAnsi" w:cstheme="minorHAnsi"/>
          <w:i/>
          <w:sz w:val="22"/>
          <w:szCs w:val="22"/>
        </w:rPr>
      </w:pPr>
      <w:r w:rsidRPr="00220397">
        <w:rPr>
          <w:rFonts w:asciiTheme="minorHAnsi" w:eastAsia="Calibri" w:hAnsiTheme="minorHAnsi" w:cstheme="minorHAnsi"/>
          <w:color w:val="000000"/>
          <w:sz w:val="22"/>
          <w:szCs w:val="22"/>
          <w:lang w:eastAsia="en-US"/>
        </w:rPr>
        <w:t>Fondo Sociale Europeo Plus</w:t>
      </w:r>
    </w:p>
    <w:p w14:paraId="0B382160" w14:textId="77777777" w:rsidR="00220397" w:rsidRDefault="00220397" w:rsidP="00AE3375">
      <w:pPr>
        <w:autoSpaceDE w:val="0"/>
        <w:autoSpaceDN w:val="0"/>
        <w:adjustRightInd w:val="0"/>
        <w:rPr>
          <w:rFonts w:asciiTheme="minorHAnsi" w:eastAsia="Arial" w:hAnsiTheme="minorHAnsi"/>
          <w:b/>
          <w:color w:val="000000"/>
          <w:sz w:val="24"/>
          <w:szCs w:val="24"/>
          <w:lang w:eastAsia="en-US"/>
        </w:rPr>
      </w:pPr>
    </w:p>
    <w:p w14:paraId="6BFCFFB2" w14:textId="2DC8CB9D" w:rsidR="00AE3375" w:rsidRDefault="00AE3375" w:rsidP="00AE3375">
      <w:pPr>
        <w:autoSpaceDE w:val="0"/>
        <w:autoSpaceDN w:val="0"/>
        <w:adjustRightInd w:val="0"/>
        <w:rPr>
          <w:rFonts w:asciiTheme="minorHAnsi" w:eastAsia="Arial" w:hAnsiTheme="minorHAnsi"/>
          <w:color w:val="000000"/>
          <w:sz w:val="24"/>
          <w:szCs w:val="24"/>
          <w:lang w:eastAsia="en-US"/>
        </w:rPr>
      </w:pPr>
      <w:r>
        <w:rPr>
          <w:rFonts w:asciiTheme="minorHAnsi" w:eastAsia="Arial" w:hAnsiTheme="minorHAnsi"/>
          <w:b/>
          <w:color w:val="000000"/>
          <w:sz w:val="24"/>
          <w:szCs w:val="24"/>
          <w:lang w:eastAsia="en-US"/>
        </w:rPr>
        <w:t>VISTA</w:t>
      </w:r>
      <w:r>
        <w:rPr>
          <w:rFonts w:asciiTheme="minorHAnsi" w:eastAsia="Arial" w:hAnsiTheme="minorHAnsi"/>
          <w:color w:val="000000"/>
          <w:sz w:val="24"/>
          <w:szCs w:val="24"/>
          <w:lang w:eastAsia="en-US"/>
        </w:rPr>
        <w:t xml:space="preserve">   la necessità di individuare docenti esperti in qualità di </w:t>
      </w:r>
      <w:r>
        <w:rPr>
          <w:rFonts w:asciiTheme="minorHAnsi" w:eastAsia="Arial" w:hAnsiTheme="minorHAnsi"/>
          <w:b/>
          <w:color w:val="000000"/>
          <w:sz w:val="24"/>
          <w:szCs w:val="24"/>
          <w:lang w:eastAsia="en-US"/>
        </w:rPr>
        <w:t>“Supporto Operativo”</w:t>
      </w:r>
      <w:r>
        <w:rPr>
          <w:rFonts w:asciiTheme="minorHAnsi" w:eastAsia="Arial" w:hAnsiTheme="minorHAnsi"/>
          <w:bCs/>
          <w:color w:val="000000"/>
          <w:sz w:val="24"/>
          <w:szCs w:val="24"/>
          <w:lang w:eastAsia="en-US"/>
        </w:rPr>
        <w:t>,</w:t>
      </w:r>
      <w:r>
        <w:rPr>
          <w:rFonts w:asciiTheme="minorHAnsi" w:eastAsia="Arial" w:hAnsiTheme="minorHAnsi"/>
          <w:b/>
          <w:color w:val="000000"/>
          <w:sz w:val="24"/>
          <w:szCs w:val="24"/>
          <w:lang w:eastAsia="en-US"/>
        </w:rPr>
        <w:t xml:space="preserve"> </w:t>
      </w:r>
      <w:r>
        <w:rPr>
          <w:rFonts w:asciiTheme="minorHAnsi" w:eastAsia="Arial" w:hAnsiTheme="minorHAnsi"/>
          <w:color w:val="000000"/>
          <w:sz w:val="24"/>
          <w:szCs w:val="24"/>
          <w:lang w:eastAsia="en-US"/>
        </w:rPr>
        <w:t xml:space="preserve">per la corretta </w:t>
      </w:r>
    </w:p>
    <w:p w14:paraId="63EA39FC" w14:textId="77777777" w:rsidR="00AE3375" w:rsidRDefault="00AE3375" w:rsidP="00AE3375">
      <w:pPr>
        <w:autoSpaceDE w:val="0"/>
        <w:autoSpaceDN w:val="0"/>
        <w:adjustRightInd w:val="0"/>
        <w:ind w:firstLine="708"/>
        <w:rPr>
          <w:rFonts w:asciiTheme="minorHAnsi" w:eastAsia="Arial" w:hAnsiTheme="minorHAnsi"/>
          <w:color w:val="000000"/>
          <w:sz w:val="22"/>
          <w:szCs w:val="22"/>
          <w:lang w:eastAsia="en-US"/>
        </w:rPr>
      </w:pPr>
      <w:r>
        <w:rPr>
          <w:rFonts w:asciiTheme="minorHAnsi" w:eastAsia="Arial" w:hAnsiTheme="minorHAnsi"/>
          <w:color w:val="000000"/>
          <w:sz w:val="24"/>
          <w:szCs w:val="24"/>
          <w:lang w:eastAsia="en-US"/>
        </w:rPr>
        <w:t>esecuzione del progetto in oggetto</w:t>
      </w:r>
      <w:r>
        <w:rPr>
          <w:rFonts w:asciiTheme="minorHAnsi" w:eastAsia="Arial" w:hAnsiTheme="minorHAnsi"/>
          <w:color w:val="000000"/>
          <w:sz w:val="22"/>
          <w:szCs w:val="22"/>
          <w:lang w:eastAsia="en-US"/>
        </w:rPr>
        <w:t xml:space="preserve">: </w:t>
      </w:r>
    </w:p>
    <w:p w14:paraId="6A183FF9" w14:textId="77777777" w:rsidR="00AE3375" w:rsidRDefault="00AE3375" w:rsidP="00AE3375">
      <w:pPr>
        <w:spacing w:line="276" w:lineRule="auto"/>
        <w:jc w:val="center"/>
        <w:rPr>
          <w:rFonts w:asciiTheme="minorHAnsi" w:eastAsiaTheme="minorEastAsia" w:hAnsiTheme="minorHAnsi" w:cstheme="minorBidi"/>
          <w:b/>
          <w:sz w:val="22"/>
          <w:szCs w:val="22"/>
        </w:rPr>
      </w:pPr>
    </w:p>
    <w:p w14:paraId="3F5B299F" w14:textId="77777777" w:rsidR="00AE3375" w:rsidRDefault="00AE3375" w:rsidP="00AE3375">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DETERMINA</w:t>
      </w:r>
    </w:p>
    <w:p w14:paraId="27587D66" w14:textId="77777777" w:rsidR="00AE3375" w:rsidRDefault="00AE3375" w:rsidP="00AE3375">
      <w:pPr>
        <w:tabs>
          <w:tab w:val="left" w:pos="0"/>
        </w:tabs>
        <w:spacing w:after="200" w:line="276" w:lineRule="auto"/>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Art. 1 Oggetto</w:t>
      </w:r>
    </w:p>
    <w:p w14:paraId="5AE68B82" w14:textId="37B4C847" w:rsidR="00AE3375" w:rsidRDefault="00AE3375" w:rsidP="00AE3375">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Theme="minorEastAsia" w:hAnsiTheme="minorHAnsi" w:cstheme="minorBidi"/>
          <w:sz w:val="22"/>
          <w:szCs w:val="22"/>
        </w:rPr>
        <w:t>DI AVVIARE una procedura di selezione comparativa</w:t>
      </w:r>
      <w:r>
        <w:rPr>
          <w:rFonts w:asciiTheme="minorHAnsi" w:eastAsia="Calibri" w:hAnsiTheme="minorHAnsi" w:cstheme="minorBidi"/>
          <w:sz w:val="22"/>
          <w:szCs w:val="22"/>
        </w:rPr>
        <w:t xml:space="preserve">, attraverso la valutazione dei curriculum, per la selezione delle seguenti figure professionali per le seguenti azioni del progetto: </w:t>
      </w:r>
    </w:p>
    <w:tbl>
      <w:tblPr>
        <w:tblStyle w:val="Grigliatabella1"/>
        <w:tblW w:w="9630" w:type="dxa"/>
        <w:tblInd w:w="0" w:type="dxa"/>
        <w:tblLayout w:type="fixed"/>
        <w:tblLook w:val="04A0" w:firstRow="1" w:lastRow="0" w:firstColumn="1" w:lastColumn="0" w:noHBand="0" w:noVBand="1"/>
      </w:tblPr>
      <w:tblGrid>
        <w:gridCol w:w="5805"/>
        <w:gridCol w:w="1984"/>
        <w:gridCol w:w="1841"/>
      </w:tblGrid>
      <w:tr w:rsidR="00AE3375" w14:paraId="0BA4CF0E" w14:textId="77777777" w:rsidTr="00AE3375">
        <w:trPr>
          <w:trHeight w:val="720"/>
        </w:trPr>
        <w:tc>
          <w:tcPr>
            <w:tcW w:w="5805" w:type="dxa"/>
            <w:tcBorders>
              <w:top w:val="single" w:sz="4" w:space="0" w:color="auto"/>
              <w:left w:val="single" w:sz="4" w:space="0" w:color="auto"/>
              <w:bottom w:val="single" w:sz="4" w:space="0" w:color="auto"/>
              <w:right w:val="single" w:sz="4" w:space="0" w:color="auto"/>
            </w:tcBorders>
            <w:hideMark/>
          </w:tcPr>
          <w:p w14:paraId="19AA4ABC" w14:textId="77777777" w:rsidR="00AE3375" w:rsidRDefault="00AE3375">
            <w:pPr>
              <w:autoSpaceDE w:val="0"/>
              <w:autoSpaceDN w:val="0"/>
              <w:adjustRightInd w:val="0"/>
              <w:spacing w:after="200" w:line="276" w:lineRule="auto"/>
              <w:rPr>
                <w:rFonts w:asciiTheme="minorHAnsi" w:eastAsia="Calibri" w:hAnsiTheme="minorHAnsi" w:cstheme="minorBidi"/>
                <w:b/>
                <w:bCs/>
                <w:sz w:val="22"/>
                <w:szCs w:val="22"/>
                <w:lang w:eastAsia="en-US"/>
              </w:rPr>
            </w:pPr>
            <w:bookmarkStart w:id="4" w:name="_Hlk164068043"/>
            <w:r>
              <w:rPr>
                <w:rFonts w:asciiTheme="minorHAnsi" w:eastAsia="Calibri" w:hAnsiTheme="minorHAnsi" w:cstheme="minorBidi"/>
                <w:b/>
                <w:bCs/>
                <w:sz w:val="22"/>
                <w:szCs w:val="22"/>
                <w:lang w:eastAsia="en-US"/>
              </w:rPr>
              <w:t xml:space="preserve">Ruolo </w:t>
            </w:r>
          </w:p>
        </w:tc>
        <w:tc>
          <w:tcPr>
            <w:tcW w:w="1984" w:type="dxa"/>
            <w:tcBorders>
              <w:top w:val="single" w:sz="4" w:space="0" w:color="auto"/>
              <w:left w:val="single" w:sz="4" w:space="0" w:color="auto"/>
              <w:bottom w:val="single" w:sz="4" w:space="0" w:color="auto"/>
              <w:right w:val="single" w:sz="4" w:space="0" w:color="auto"/>
            </w:tcBorders>
            <w:hideMark/>
          </w:tcPr>
          <w:p w14:paraId="3501BF3A" w14:textId="77777777" w:rsidR="00AE3375" w:rsidRDefault="00AE3375">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N° figure richieste</w:t>
            </w:r>
          </w:p>
        </w:tc>
        <w:tc>
          <w:tcPr>
            <w:tcW w:w="1841" w:type="dxa"/>
            <w:tcBorders>
              <w:top w:val="single" w:sz="4" w:space="0" w:color="auto"/>
              <w:left w:val="single" w:sz="4" w:space="0" w:color="auto"/>
              <w:bottom w:val="single" w:sz="4" w:space="0" w:color="auto"/>
              <w:right w:val="single" w:sz="4" w:space="0" w:color="auto"/>
            </w:tcBorders>
            <w:hideMark/>
          </w:tcPr>
          <w:p w14:paraId="1F11DF00" w14:textId="70BCFE65" w:rsidR="00AE3375" w:rsidRDefault="00AE3375">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 xml:space="preserve">Ore di impegno </w:t>
            </w:r>
          </w:p>
        </w:tc>
      </w:tr>
      <w:tr w:rsidR="00AE3375" w14:paraId="618C4F54" w14:textId="77777777" w:rsidTr="00AE3375">
        <w:trPr>
          <w:trHeight w:hRule="exact" w:val="679"/>
        </w:trPr>
        <w:tc>
          <w:tcPr>
            <w:tcW w:w="5805" w:type="dxa"/>
            <w:tcBorders>
              <w:top w:val="single" w:sz="4" w:space="0" w:color="auto"/>
              <w:left w:val="single" w:sz="4" w:space="0" w:color="auto"/>
              <w:bottom w:val="single" w:sz="4" w:space="0" w:color="auto"/>
              <w:right w:val="single" w:sz="4" w:space="0" w:color="auto"/>
            </w:tcBorders>
            <w:hideMark/>
          </w:tcPr>
          <w:p w14:paraId="4CA80D93" w14:textId="5D0FC8A7" w:rsidR="00AE3375" w:rsidRDefault="00AE3375">
            <w:pPr>
              <w:autoSpaceDE w:val="0"/>
              <w:autoSpaceDN w:val="0"/>
              <w:adjustRightInd w:val="0"/>
              <w:rPr>
                <w:rFonts w:ascii="Arial Narrow" w:eastAsia="MS Mincho" w:hAnsi="Arial Narrow" w:cstheme="minorHAnsi"/>
                <w:i/>
                <w:color w:val="000000"/>
                <w:lang w:eastAsia="ja-JP"/>
              </w:rPr>
            </w:pPr>
            <w:r>
              <w:rPr>
                <w:rFonts w:asciiTheme="minorHAnsi" w:eastAsia="Calibri" w:hAnsiTheme="minorHAnsi" w:cstheme="minorBidi"/>
                <w:b/>
                <w:bCs/>
                <w:sz w:val="22"/>
                <w:szCs w:val="22"/>
                <w:lang w:eastAsia="en-US"/>
              </w:rPr>
              <w:t xml:space="preserve">Supporto Operativo </w:t>
            </w:r>
            <w:r w:rsidR="008A0594">
              <w:rPr>
                <w:rFonts w:asciiTheme="minorHAnsi" w:eastAsia="Calibri" w:hAnsiTheme="minorHAnsi" w:cstheme="minorBidi"/>
                <w:b/>
                <w:bCs/>
                <w:sz w:val="22"/>
                <w:szCs w:val="22"/>
                <w:lang w:eastAsia="en-US"/>
              </w:rPr>
              <w:t>gestionale/</w:t>
            </w:r>
            <w:r>
              <w:rPr>
                <w:rFonts w:asciiTheme="minorHAnsi" w:eastAsia="Calibri" w:hAnsiTheme="minorHAnsi" w:cstheme="minorBidi"/>
                <w:b/>
                <w:bCs/>
                <w:sz w:val="22"/>
                <w:szCs w:val="22"/>
                <w:lang w:eastAsia="en-US"/>
              </w:rPr>
              <w:t>tecnico</w:t>
            </w:r>
          </w:p>
        </w:tc>
        <w:tc>
          <w:tcPr>
            <w:tcW w:w="1984" w:type="dxa"/>
            <w:tcBorders>
              <w:top w:val="single" w:sz="4" w:space="0" w:color="auto"/>
              <w:left w:val="single" w:sz="4" w:space="0" w:color="auto"/>
              <w:bottom w:val="single" w:sz="4" w:space="0" w:color="auto"/>
              <w:right w:val="single" w:sz="4" w:space="0" w:color="auto"/>
            </w:tcBorders>
          </w:tcPr>
          <w:p w14:paraId="661D90CC" w14:textId="78C24E01" w:rsidR="00AE3375" w:rsidRDefault="008A0594" w:rsidP="008A0594">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1</w:t>
            </w:r>
          </w:p>
        </w:tc>
        <w:tc>
          <w:tcPr>
            <w:tcW w:w="1841" w:type="dxa"/>
            <w:tcBorders>
              <w:top w:val="single" w:sz="4" w:space="0" w:color="auto"/>
              <w:left w:val="single" w:sz="4" w:space="0" w:color="auto"/>
              <w:bottom w:val="single" w:sz="4" w:space="0" w:color="auto"/>
              <w:right w:val="single" w:sz="4" w:space="0" w:color="auto"/>
            </w:tcBorders>
          </w:tcPr>
          <w:p w14:paraId="1748DE7E" w14:textId="354039A7" w:rsidR="00AE3375" w:rsidRDefault="008A0594" w:rsidP="008A0594">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200</w:t>
            </w:r>
          </w:p>
        </w:tc>
      </w:tr>
    </w:tbl>
    <w:bookmarkEnd w:id="4"/>
    <w:p w14:paraId="7672D602" w14:textId="55DE4255" w:rsidR="00AE3375" w:rsidRDefault="00AE3375" w:rsidP="00AE3375">
      <w:pPr>
        <w:rPr>
          <w:rFonts w:asciiTheme="minorHAnsi" w:eastAsia="Arial" w:hAnsiTheme="minorHAnsi" w:cs="Arial"/>
          <w:b/>
          <w:bCs/>
          <w:sz w:val="22"/>
          <w:szCs w:val="22"/>
        </w:rPr>
      </w:pPr>
      <w:r>
        <w:rPr>
          <w:rFonts w:asciiTheme="minorHAnsi" w:eastAsia="Arial" w:hAnsiTheme="minorHAnsi" w:cs="Arial"/>
          <w:b/>
          <w:bCs/>
          <w:sz w:val="22"/>
          <w:szCs w:val="22"/>
        </w:rPr>
        <w:t>Art</w:t>
      </w:r>
      <w:r w:rsidR="008A0594">
        <w:rPr>
          <w:rFonts w:asciiTheme="minorHAnsi" w:eastAsia="Arial" w:hAnsiTheme="minorHAnsi" w:cs="Arial"/>
          <w:b/>
          <w:bCs/>
          <w:sz w:val="22"/>
          <w:szCs w:val="22"/>
        </w:rPr>
        <w:t>.</w:t>
      </w:r>
      <w:r>
        <w:rPr>
          <w:rFonts w:asciiTheme="minorHAnsi" w:eastAsia="Arial" w:hAnsiTheme="minorHAnsi" w:cs="Arial"/>
          <w:b/>
          <w:bCs/>
          <w:sz w:val="22"/>
          <w:szCs w:val="22"/>
        </w:rPr>
        <w:t xml:space="preserve"> 2 retribuzione</w:t>
      </w:r>
    </w:p>
    <w:p w14:paraId="3F303D46" w14:textId="5D4B3EE5" w:rsidR="00AE3375" w:rsidRDefault="00AE3375" w:rsidP="00AE3375">
      <w:pPr>
        <w:rPr>
          <w:rFonts w:asciiTheme="minorHAnsi" w:eastAsia="Arial" w:hAnsiTheme="minorHAnsi" w:cs="Arial"/>
          <w:sz w:val="22"/>
          <w:szCs w:val="22"/>
        </w:rPr>
      </w:pPr>
      <w:r>
        <w:rPr>
          <w:rFonts w:asciiTheme="minorHAnsi" w:eastAsia="Arial" w:hAnsiTheme="minorHAnsi" w:cs="Arial"/>
          <w:sz w:val="22"/>
          <w:szCs w:val="22"/>
        </w:rPr>
        <w:t>Per gli incarichi affidati e per le ore previste il compenso è quello relativo alle ore di attività aggiuntive di non insegnamento   secondo CCNL</w:t>
      </w:r>
      <w:r w:rsidR="00166B2B">
        <w:rPr>
          <w:rFonts w:asciiTheme="minorHAnsi" w:eastAsia="Arial" w:hAnsiTheme="minorHAnsi" w:cs="Arial"/>
          <w:sz w:val="22"/>
          <w:szCs w:val="22"/>
        </w:rPr>
        <w:t xml:space="preserve"> ovvero 25,55 € lordo stato. </w:t>
      </w:r>
    </w:p>
    <w:p w14:paraId="6AD9BE58" w14:textId="77777777" w:rsidR="00AE3375" w:rsidRDefault="00AE3375" w:rsidP="00AE3375">
      <w:pPr>
        <w:rPr>
          <w:rFonts w:asciiTheme="minorHAnsi" w:eastAsia="Arial" w:hAnsiTheme="minorHAnsi" w:cs="Arial"/>
          <w:sz w:val="22"/>
          <w:szCs w:val="22"/>
        </w:rPr>
      </w:pPr>
    </w:p>
    <w:p w14:paraId="38AB843E" w14:textId="77777777" w:rsidR="00AE3375" w:rsidRDefault="00AE3375" w:rsidP="00AE3375">
      <w:pPr>
        <w:widowControl w:val="0"/>
        <w:rPr>
          <w:rFonts w:asciiTheme="minorHAnsi" w:eastAsia="Arial" w:hAnsiTheme="minorHAnsi" w:cs="Arial"/>
          <w:b/>
          <w:sz w:val="22"/>
          <w:szCs w:val="22"/>
        </w:rPr>
      </w:pPr>
      <w:r>
        <w:rPr>
          <w:rFonts w:asciiTheme="minorHAnsi" w:eastAsia="Arial" w:hAnsiTheme="minorHAnsi" w:cs="Arial"/>
          <w:b/>
          <w:sz w:val="22"/>
          <w:szCs w:val="22"/>
        </w:rPr>
        <w:t>Art. 3 Presentazione domande</w:t>
      </w:r>
    </w:p>
    <w:p w14:paraId="26FD01E3" w14:textId="53B8F24B" w:rsidR="00AE3375" w:rsidRDefault="00AE3375" w:rsidP="008A0594">
      <w:pPr>
        <w:widowControl w:val="0"/>
        <w:jc w:val="both"/>
        <w:rPr>
          <w:rFonts w:asciiTheme="minorHAnsi" w:eastAsia="Arial" w:hAnsiTheme="minorHAnsi" w:cs="Arial"/>
          <w:sz w:val="22"/>
          <w:szCs w:val="22"/>
        </w:rPr>
      </w:pPr>
      <w:r>
        <w:rPr>
          <w:rFonts w:asciiTheme="minorHAnsi" w:eastAsia="Arial" w:hAnsiTheme="minorHAnsi" w:cs="Arial"/>
          <w:sz w:val="22"/>
          <w:szCs w:val="22"/>
        </w:rPr>
        <w:t xml:space="preserve">Le istanze di partecipazione, redatte sull’allegato </w:t>
      </w:r>
      <w:r>
        <w:rPr>
          <w:rFonts w:asciiTheme="minorHAnsi" w:eastAsia="Arial" w:hAnsiTheme="minorHAnsi" w:cs="Arial"/>
          <w:b/>
          <w:sz w:val="22"/>
          <w:szCs w:val="22"/>
        </w:rPr>
        <w:t>modello A,</w:t>
      </w:r>
      <w:r>
        <w:rPr>
          <w:rFonts w:asciiTheme="minorHAnsi" w:eastAsia="Arial" w:hAnsiTheme="minorHAnsi" w:cs="Arial"/>
          <w:sz w:val="22"/>
          <w:szCs w:val="22"/>
        </w:rPr>
        <w:t xml:space="preserve"> debitamente firmata in calce, corredate dall’allegato B – autovalutazione titoli e dal curriculum redatto secondo il modello europeo (anche esse debitamente firmate), e da un documento di identità in corso di validità devono pervenire presso la segreteria amministrativa della scrivente istituzione scolastica, </w:t>
      </w:r>
      <w:r>
        <w:rPr>
          <w:rFonts w:asciiTheme="minorHAnsi" w:eastAsia="Arial" w:hAnsiTheme="minorHAnsi" w:cs="Arial"/>
          <w:b/>
          <w:sz w:val="22"/>
          <w:szCs w:val="22"/>
        </w:rPr>
        <w:t xml:space="preserve">entro le ore </w:t>
      </w:r>
      <w:r w:rsidR="008A0594">
        <w:rPr>
          <w:rFonts w:asciiTheme="minorHAnsi" w:eastAsia="Arial" w:hAnsiTheme="minorHAnsi" w:cs="Arial"/>
          <w:b/>
          <w:sz w:val="22"/>
          <w:szCs w:val="22"/>
        </w:rPr>
        <w:t>14</w:t>
      </w:r>
      <w:r>
        <w:rPr>
          <w:rFonts w:asciiTheme="minorHAnsi" w:eastAsia="Arial" w:hAnsiTheme="minorHAnsi" w:cs="Arial"/>
          <w:b/>
          <w:sz w:val="22"/>
          <w:szCs w:val="22"/>
        </w:rPr>
        <w:t xml:space="preserve"> del giorno </w:t>
      </w:r>
      <w:r w:rsidR="008A0594">
        <w:rPr>
          <w:rFonts w:asciiTheme="minorHAnsi" w:eastAsia="Arial" w:hAnsiTheme="minorHAnsi" w:cs="Arial"/>
          <w:b/>
          <w:sz w:val="22"/>
          <w:szCs w:val="22"/>
        </w:rPr>
        <w:t>17 dicembre 2024.</w:t>
      </w:r>
    </w:p>
    <w:p w14:paraId="533E2041" w14:textId="77777777" w:rsidR="00AE3375" w:rsidRDefault="00AE3375" w:rsidP="008A0594">
      <w:pPr>
        <w:widowControl w:val="0"/>
        <w:jc w:val="both"/>
        <w:rPr>
          <w:rFonts w:asciiTheme="minorHAnsi" w:eastAsia="Arial" w:hAnsiTheme="minorHAnsi" w:cs="Arial"/>
          <w:sz w:val="22"/>
          <w:szCs w:val="22"/>
        </w:rPr>
      </w:pPr>
      <w:r>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w:t>
      </w:r>
      <w:r>
        <w:rPr>
          <w:rFonts w:asciiTheme="minorHAnsi" w:eastAsia="Arial" w:hAnsiTheme="minorHAnsi" w:cs="Arial"/>
          <w:b/>
          <w:sz w:val="22"/>
          <w:szCs w:val="22"/>
        </w:rPr>
        <w:t>allegato B</w:t>
      </w:r>
    </w:p>
    <w:p w14:paraId="11683FB3" w14:textId="77777777" w:rsidR="00AE3375" w:rsidRDefault="00AE3375" w:rsidP="00AE3375">
      <w:pPr>
        <w:widowControl w:val="0"/>
        <w:rPr>
          <w:rFonts w:asciiTheme="minorHAnsi" w:eastAsia="Arial" w:hAnsiTheme="minorHAnsi" w:cs="Arial"/>
          <w:b/>
          <w:sz w:val="22"/>
          <w:szCs w:val="22"/>
        </w:rPr>
      </w:pPr>
    </w:p>
    <w:p w14:paraId="67606096" w14:textId="77777777" w:rsidR="00AE3375" w:rsidRDefault="00AE3375" w:rsidP="00AE3375">
      <w:pPr>
        <w:widowControl w:val="0"/>
        <w:rPr>
          <w:rFonts w:asciiTheme="minorHAnsi" w:eastAsia="Arial" w:hAnsiTheme="minorHAnsi" w:cs="Arial"/>
          <w:b/>
          <w:sz w:val="22"/>
          <w:szCs w:val="22"/>
        </w:rPr>
      </w:pPr>
      <w:r>
        <w:rPr>
          <w:rFonts w:asciiTheme="minorHAnsi" w:eastAsia="Arial" w:hAnsiTheme="minorHAnsi" w:cs="Arial"/>
          <w:b/>
          <w:sz w:val="22"/>
          <w:szCs w:val="22"/>
        </w:rPr>
        <w:t>Art. 4 Cause di esclusione:</w:t>
      </w:r>
    </w:p>
    <w:p w14:paraId="77663AEC" w14:textId="77777777" w:rsidR="00AE3375" w:rsidRDefault="00AE3375" w:rsidP="00AE3375">
      <w:pPr>
        <w:widowControl w:val="0"/>
        <w:rPr>
          <w:rFonts w:asciiTheme="minorHAnsi" w:eastAsia="Arial" w:hAnsiTheme="minorHAnsi" w:cs="Arial"/>
          <w:sz w:val="22"/>
          <w:szCs w:val="22"/>
        </w:rPr>
      </w:pPr>
      <w:r>
        <w:rPr>
          <w:rFonts w:asciiTheme="minorHAnsi" w:eastAsia="Arial" w:hAnsiTheme="minorHAnsi" w:cs="Arial"/>
          <w:sz w:val="22"/>
          <w:szCs w:val="22"/>
        </w:rPr>
        <w:t>saranno cause tassative di esclusione:</w:t>
      </w:r>
    </w:p>
    <w:p w14:paraId="27EF672C" w14:textId="77777777" w:rsidR="00AE3375" w:rsidRDefault="00AE3375" w:rsidP="00AE3375">
      <w:pPr>
        <w:widowControl w:val="0"/>
        <w:numPr>
          <w:ilvl w:val="0"/>
          <w:numId w:val="44"/>
        </w:numPr>
        <w:rPr>
          <w:rFonts w:asciiTheme="minorHAnsi" w:eastAsia="Calibri" w:hAnsiTheme="minorHAnsi" w:cs="Calibri"/>
          <w:sz w:val="22"/>
          <w:szCs w:val="22"/>
        </w:rPr>
      </w:pPr>
      <w:r>
        <w:rPr>
          <w:rFonts w:asciiTheme="minorHAnsi" w:eastAsia="Arial" w:hAnsiTheme="minorHAnsi" w:cs="Arial"/>
          <w:sz w:val="22"/>
          <w:szCs w:val="22"/>
        </w:rPr>
        <w:t>istanza di partecipazione pervenuta oltre il termine o con mezzi non consentiti</w:t>
      </w:r>
    </w:p>
    <w:p w14:paraId="2655CB24" w14:textId="77777777" w:rsidR="00AE3375" w:rsidRDefault="00AE3375" w:rsidP="00AE3375">
      <w:pPr>
        <w:widowControl w:val="0"/>
        <w:numPr>
          <w:ilvl w:val="0"/>
          <w:numId w:val="44"/>
        </w:numPr>
        <w:rPr>
          <w:rFonts w:asciiTheme="minorHAnsi" w:eastAsia="Calibri" w:hAnsiTheme="minorHAnsi" w:cs="Calibri"/>
          <w:sz w:val="22"/>
          <w:szCs w:val="22"/>
        </w:rPr>
      </w:pPr>
      <w:r>
        <w:rPr>
          <w:rFonts w:asciiTheme="minorHAnsi" w:eastAsia="Arial" w:hAnsiTheme="minorHAnsi" w:cs="Arial"/>
          <w:sz w:val="22"/>
          <w:szCs w:val="22"/>
        </w:rPr>
        <w:t>Curriculum Vitae non in formato europeo</w:t>
      </w:r>
    </w:p>
    <w:p w14:paraId="445EFAD8" w14:textId="77777777" w:rsidR="00AE3375" w:rsidRDefault="00AE3375" w:rsidP="00AE3375">
      <w:pPr>
        <w:widowControl w:val="0"/>
        <w:numPr>
          <w:ilvl w:val="0"/>
          <w:numId w:val="44"/>
        </w:numPr>
        <w:rPr>
          <w:rFonts w:asciiTheme="minorHAnsi" w:eastAsia="Calibri" w:hAnsiTheme="minorHAnsi" w:cs="Calibri"/>
          <w:sz w:val="22"/>
          <w:szCs w:val="22"/>
        </w:rPr>
      </w:pPr>
      <w:r>
        <w:rPr>
          <w:rFonts w:asciiTheme="minorHAnsi" w:eastAsia="Arial" w:hAnsiTheme="minorHAnsi" w:cs="Arial"/>
          <w:sz w:val="22"/>
          <w:szCs w:val="22"/>
        </w:rPr>
        <w:t>Curriculum Vitae non contenente le dichiarazioni relative agli art.</w:t>
      </w:r>
      <w:r>
        <w:rPr>
          <w:rFonts w:asciiTheme="minorHAnsi" w:hAnsiTheme="minorHAnsi"/>
          <w:sz w:val="22"/>
          <w:szCs w:val="22"/>
        </w:rPr>
        <w:t>38-46 del DPR 445/00, e l’autorizzazione al trattamento dei dati personali</w:t>
      </w:r>
    </w:p>
    <w:p w14:paraId="0ACA1759" w14:textId="77777777" w:rsidR="00AE3375" w:rsidRDefault="00AE3375" w:rsidP="00AE3375">
      <w:pPr>
        <w:widowControl w:val="0"/>
        <w:numPr>
          <w:ilvl w:val="0"/>
          <w:numId w:val="44"/>
        </w:numPr>
        <w:rPr>
          <w:rFonts w:asciiTheme="minorHAnsi" w:eastAsia="Calibri" w:hAnsiTheme="minorHAnsi" w:cs="Calibri"/>
          <w:sz w:val="22"/>
          <w:szCs w:val="22"/>
        </w:rPr>
      </w:pPr>
      <w:r>
        <w:rPr>
          <w:rFonts w:asciiTheme="minorHAnsi" w:eastAsia="Calibri" w:hAnsiTheme="minorHAnsi" w:cs="Calibri"/>
          <w:sz w:val="22"/>
          <w:szCs w:val="22"/>
        </w:rPr>
        <w:t>Omissione anche di una sola firma sulla documentazione</w:t>
      </w:r>
    </w:p>
    <w:p w14:paraId="05EE73DF" w14:textId="77777777" w:rsidR="00AE3375" w:rsidRDefault="00AE3375" w:rsidP="00AE3375">
      <w:pPr>
        <w:widowControl w:val="0"/>
        <w:numPr>
          <w:ilvl w:val="0"/>
          <w:numId w:val="44"/>
        </w:numPr>
        <w:rPr>
          <w:rFonts w:asciiTheme="minorHAnsi" w:eastAsia="Calibri" w:hAnsiTheme="minorHAnsi" w:cs="Calibri"/>
          <w:sz w:val="22"/>
          <w:szCs w:val="22"/>
        </w:rPr>
      </w:pPr>
      <w:r>
        <w:rPr>
          <w:rFonts w:asciiTheme="minorHAnsi" w:eastAsia="Calibri" w:hAnsiTheme="minorHAnsi" w:cs="Calibri"/>
          <w:sz w:val="22"/>
          <w:szCs w:val="22"/>
        </w:rPr>
        <w:t>Documento di identità scaduto o illeggibile</w:t>
      </w:r>
    </w:p>
    <w:p w14:paraId="27DFF0E1" w14:textId="77777777" w:rsidR="00AE3375" w:rsidRDefault="00AE3375" w:rsidP="00AE3375">
      <w:pPr>
        <w:widowControl w:val="0"/>
        <w:numPr>
          <w:ilvl w:val="0"/>
          <w:numId w:val="44"/>
        </w:numPr>
        <w:rPr>
          <w:rFonts w:asciiTheme="minorHAnsi" w:eastAsia="Calibri" w:hAnsiTheme="minorHAnsi" w:cs="Calibri"/>
          <w:sz w:val="22"/>
          <w:szCs w:val="22"/>
        </w:rPr>
      </w:pPr>
      <w:r>
        <w:rPr>
          <w:rFonts w:asciiTheme="minorHAnsi" w:eastAsia="Calibri" w:hAnsiTheme="minorHAnsi" w:cs="Calibri"/>
          <w:sz w:val="22"/>
          <w:szCs w:val="22"/>
        </w:rPr>
        <w:t xml:space="preserve">Curriculum vitae non numerato secondo </w:t>
      </w:r>
      <w:r>
        <w:rPr>
          <w:rFonts w:asciiTheme="minorHAnsi" w:eastAsia="Calibri" w:hAnsiTheme="minorHAnsi" w:cs="Calibri"/>
          <w:b/>
          <w:sz w:val="22"/>
          <w:szCs w:val="22"/>
        </w:rPr>
        <w:t xml:space="preserve">l’art. 3° </w:t>
      </w:r>
    </w:p>
    <w:p w14:paraId="5528AA6C" w14:textId="77777777" w:rsidR="00AE3375" w:rsidRDefault="00AE3375" w:rsidP="00AE3375">
      <w:pPr>
        <w:widowControl w:val="0"/>
        <w:numPr>
          <w:ilvl w:val="0"/>
          <w:numId w:val="44"/>
        </w:numPr>
        <w:rPr>
          <w:rFonts w:asciiTheme="minorHAnsi" w:eastAsia="Calibri" w:hAnsiTheme="minorHAnsi" w:cs="Calibri"/>
          <w:sz w:val="22"/>
          <w:szCs w:val="22"/>
        </w:rPr>
      </w:pPr>
      <w:r>
        <w:rPr>
          <w:rFonts w:asciiTheme="minorHAnsi" w:eastAsia="Calibri" w:hAnsiTheme="minorHAnsi" w:cs="Calibri"/>
          <w:sz w:val="22"/>
          <w:szCs w:val="22"/>
        </w:rPr>
        <w:t xml:space="preserve">Scheda valutazione titoli non riportante il rispettivo numero del curriculum secondo </w:t>
      </w:r>
      <w:r>
        <w:rPr>
          <w:rFonts w:asciiTheme="minorHAnsi" w:eastAsia="Calibri" w:hAnsiTheme="minorHAnsi" w:cs="Calibri"/>
          <w:b/>
          <w:sz w:val="22"/>
          <w:szCs w:val="22"/>
        </w:rPr>
        <w:t>l’art. 3</w:t>
      </w:r>
    </w:p>
    <w:p w14:paraId="141EE467" w14:textId="77777777" w:rsidR="00AE3375" w:rsidRDefault="00AE3375" w:rsidP="00AE3375">
      <w:pPr>
        <w:widowControl w:val="0"/>
        <w:numPr>
          <w:ilvl w:val="0"/>
          <w:numId w:val="44"/>
        </w:numPr>
        <w:rPr>
          <w:rFonts w:asciiTheme="minorHAnsi" w:eastAsia="Calibri" w:hAnsiTheme="minorHAnsi" w:cs="Calibri"/>
          <w:bCs/>
          <w:sz w:val="22"/>
          <w:szCs w:val="22"/>
        </w:rPr>
      </w:pPr>
      <w:r>
        <w:rPr>
          <w:rFonts w:asciiTheme="minorHAnsi" w:eastAsia="Calibri" w:hAnsiTheme="minorHAnsi" w:cs="Calibri"/>
          <w:bCs/>
          <w:sz w:val="22"/>
          <w:szCs w:val="22"/>
        </w:rPr>
        <w:t xml:space="preserve">Requisiti di accesso non verificate o non rispondenti al vero </w:t>
      </w:r>
    </w:p>
    <w:p w14:paraId="002CFDDE" w14:textId="77777777" w:rsidR="00AE3375" w:rsidRDefault="00AE3375" w:rsidP="00AE3375">
      <w:pPr>
        <w:widowControl w:val="0"/>
        <w:rPr>
          <w:rFonts w:asciiTheme="minorHAnsi" w:eastAsia="Calibri" w:hAnsiTheme="minorHAnsi" w:cs="Calibri"/>
          <w:b/>
          <w:sz w:val="22"/>
          <w:szCs w:val="22"/>
        </w:rPr>
      </w:pPr>
    </w:p>
    <w:p w14:paraId="5BE6917B" w14:textId="77777777" w:rsidR="008A0594" w:rsidRDefault="008A0594" w:rsidP="00AE3375">
      <w:pPr>
        <w:widowControl w:val="0"/>
        <w:rPr>
          <w:rFonts w:asciiTheme="minorHAnsi" w:eastAsia="Calibri" w:hAnsiTheme="minorHAnsi" w:cs="Calibri"/>
          <w:b/>
          <w:sz w:val="22"/>
          <w:szCs w:val="22"/>
        </w:rPr>
      </w:pPr>
    </w:p>
    <w:p w14:paraId="5913D4D6" w14:textId="79340667" w:rsidR="00AE3375" w:rsidRDefault="00AE3375" w:rsidP="00AE3375">
      <w:pPr>
        <w:widowControl w:val="0"/>
        <w:rPr>
          <w:rFonts w:asciiTheme="minorHAnsi" w:eastAsia="Calibri" w:hAnsiTheme="minorHAnsi" w:cs="Calibri"/>
          <w:b/>
          <w:sz w:val="22"/>
          <w:szCs w:val="22"/>
        </w:rPr>
      </w:pPr>
      <w:r>
        <w:rPr>
          <w:rFonts w:asciiTheme="minorHAnsi" w:eastAsia="Calibri" w:hAnsiTheme="minorHAnsi" w:cs="Calibri"/>
          <w:b/>
          <w:sz w:val="22"/>
          <w:szCs w:val="22"/>
        </w:rPr>
        <w:t>Art. 5 partecipazione</w:t>
      </w:r>
    </w:p>
    <w:p w14:paraId="68D8EF81"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Ogni facente istanza deve accludere alla domanda la griglia di valutazione compilata, il curriculum e il </w:t>
      </w:r>
      <w:r>
        <w:rPr>
          <w:rFonts w:asciiTheme="minorHAnsi" w:eastAsia="Calibri" w:hAnsiTheme="minorHAnsi" w:cs="Calibri"/>
          <w:sz w:val="22"/>
          <w:szCs w:val="22"/>
        </w:rPr>
        <w:lastRenderedPageBreak/>
        <w:t xml:space="preserve">documento di identità. </w:t>
      </w:r>
    </w:p>
    <w:p w14:paraId="65692750"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In caso partecipazione a più ruoli il candidato indicherà in corrispondenza del ruolo per cui si presenta candidatura, la relativa preferenza</w:t>
      </w:r>
    </w:p>
    <w:p w14:paraId="0E162725" w14:textId="77777777" w:rsidR="00AE3375" w:rsidRDefault="00AE3375" w:rsidP="00AE3375">
      <w:pPr>
        <w:widowControl w:val="0"/>
        <w:rPr>
          <w:rFonts w:asciiTheme="minorHAnsi" w:eastAsia="Calibri" w:hAnsiTheme="minorHAnsi" w:cs="Calibri"/>
          <w:sz w:val="22"/>
          <w:szCs w:val="22"/>
        </w:rPr>
      </w:pPr>
    </w:p>
    <w:p w14:paraId="02E86C52" w14:textId="77777777" w:rsidR="00AE3375" w:rsidRDefault="00AE3375" w:rsidP="00AE3375">
      <w:pPr>
        <w:widowControl w:val="0"/>
        <w:rPr>
          <w:rFonts w:asciiTheme="minorHAnsi" w:eastAsia="Calibri" w:hAnsiTheme="minorHAnsi" w:cs="Calibri"/>
          <w:b/>
          <w:sz w:val="22"/>
          <w:szCs w:val="22"/>
        </w:rPr>
      </w:pPr>
      <w:r>
        <w:rPr>
          <w:rFonts w:asciiTheme="minorHAnsi" w:eastAsia="Calibri" w:hAnsiTheme="minorHAnsi" w:cs="Calibri"/>
          <w:b/>
          <w:sz w:val="22"/>
          <w:szCs w:val="22"/>
        </w:rPr>
        <w:t>Art. 6. Selezione</w:t>
      </w:r>
    </w:p>
    <w:p w14:paraId="299029E8" w14:textId="77777777" w:rsidR="00AE3375" w:rsidRDefault="00AE3375" w:rsidP="008A0594">
      <w:pPr>
        <w:widowControl w:val="0"/>
        <w:jc w:val="both"/>
        <w:rPr>
          <w:rFonts w:asciiTheme="minorHAnsi" w:eastAsia="Calibri" w:hAnsiTheme="minorHAnsi" w:cs="Calibri"/>
          <w:sz w:val="22"/>
          <w:szCs w:val="22"/>
        </w:rPr>
      </w:pPr>
      <w:r>
        <w:rPr>
          <w:rFonts w:asciiTheme="minorHAnsi" w:eastAsia="Calibri" w:hAnsiTheme="minorHAnsi" w:cs="Calibri"/>
          <w:sz w:val="22"/>
          <w:szCs w:val="22"/>
        </w:rPr>
        <w:t>La selezione verrà effettuata dal Dirigente Scolastico, anche senza la nomina di apposita commissione di valutazione, attraverso la comparazione dei curriculum, in funzione delle griglie di valutazione allegate e di un eventuale colloquio informativo-motivazionale con il D.S. per verificare i titoli e le competenze dichiarate</w:t>
      </w:r>
    </w:p>
    <w:p w14:paraId="1AA471E4" w14:textId="77777777" w:rsidR="00AE3375" w:rsidRDefault="00AE3375" w:rsidP="008A0594">
      <w:pPr>
        <w:widowControl w:val="0"/>
        <w:jc w:val="both"/>
        <w:rPr>
          <w:rFonts w:asciiTheme="minorHAnsi" w:eastAsia="Calibri" w:hAnsiTheme="minorHAnsi" w:cs="Calibri"/>
          <w:sz w:val="22"/>
          <w:szCs w:val="22"/>
        </w:rPr>
      </w:pPr>
      <w:r>
        <w:rPr>
          <w:rFonts w:asciiTheme="minorHAnsi" w:eastAsia="Calibri" w:hAnsiTheme="minorHAnsi" w:cs="Calibri"/>
          <w:sz w:val="22"/>
          <w:szCs w:val="22"/>
        </w:rPr>
        <w:t>Gli incarichi verranno assegnati, nel rispetto dei principi di equità-trasparenza-rotazione-pari opportunità, seguendo l’ordine di graduatoria e in sott’ordine, le preferenze espresse.</w:t>
      </w:r>
    </w:p>
    <w:p w14:paraId="31B202AF" w14:textId="6117252A" w:rsidR="00AE3375" w:rsidRDefault="00AE3375" w:rsidP="008A0594">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In osservanza del principio di rotazione e di equa distribuzione degli incarichi, verrà prioritariamente assegnato un incarico ad ogni candidato dichiarato ammesso seguendo l'ordine di graduatoria </w:t>
      </w:r>
    </w:p>
    <w:p w14:paraId="151DB8A9" w14:textId="77777777" w:rsidR="00AE3375" w:rsidRDefault="00AE3375" w:rsidP="008A0594">
      <w:pPr>
        <w:widowControl w:val="0"/>
        <w:jc w:val="both"/>
        <w:rPr>
          <w:rFonts w:asciiTheme="minorHAnsi" w:eastAsia="Calibri" w:hAnsiTheme="minorHAnsi" w:cs="Calibri"/>
          <w:sz w:val="22"/>
          <w:szCs w:val="22"/>
        </w:rPr>
      </w:pPr>
      <w:r>
        <w:rPr>
          <w:rFonts w:asciiTheme="minorHAnsi" w:eastAsia="Calibri" w:hAnsiTheme="minorHAnsi" w:cs="Calibri"/>
          <w:sz w:val="22"/>
          <w:szCs w:val="22"/>
        </w:rPr>
        <w:t>Il Dirigente Scolastico si riserva la facoltà, in caso di assenza ovvero insufficiente numero di candidature pervenute, di assegnare più incarichi agli stessi docenti, ove ne avessero titolo, seguendo come criterio preferenziale, l’ordine di graduatoria.</w:t>
      </w:r>
    </w:p>
    <w:p w14:paraId="3041F101" w14:textId="77777777" w:rsidR="00AE3375" w:rsidRDefault="00AE3375" w:rsidP="008A0594">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 Il Dirigente scolastico si riserva la facoltà di dividere o meno gli incarichi secondo le istanze pervenute e nel limite massimo delle figure richieste</w:t>
      </w:r>
    </w:p>
    <w:p w14:paraId="7D065C4C" w14:textId="77777777" w:rsidR="00FC46A5" w:rsidRDefault="00FC46A5" w:rsidP="00AE3375">
      <w:pPr>
        <w:widowControl w:val="0"/>
        <w:rPr>
          <w:rFonts w:asciiTheme="minorHAnsi" w:eastAsia="Calibri" w:hAnsiTheme="minorHAnsi" w:cs="Calibri"/>
          <w:sz w:val="22"/>
          <w:szCs w:val="22"/>
        </w:rPr>
      </w:pPr>
    </w:p>
    <w:p w14:paraId="6CC78362"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3D084681" w14:textId="77777777" w:rsidR="00AE3375" w:rsidRDefault="00AE3375" w:rsidP="00AE3375">
      <w:pPr>
        <w:widowControl w:val="0"/>
        <w:rPr>
          <w:rFonts w:asciiTheme="minorHAnsi" w:eastAsia="Calibri" w:hAnsiTheme="minorHAnsi" w:cs="Calibri"/>
          <w:sz w:val="22"/>
          <w:szCs w:val="22"/>
        </w:rPr>
      </w:pPr>
    </w:p>
    <w:p w14:paraId="01859F1B" w14:textId="77777777" w:rsidR="00AE3375" w:rsidRDefault="00AE3375" w:rsidP="00AE3375">
      <w:pPr>
        <w:widowControl w:val="0"/>
        <w:rPr>
          <w:rFonts w:asciiTheme="minorHAnsi" w:eastAsia="Calibri" w:hAnsiTheme="minorHAnsi" w:cs="Calibri"/>
          <w:b/>
          <w:bCs/>
          <w:sz w:val="22"/>
          <w:szCs w:val="22"/>
        </w:rPr>
      </w:pPr>
      <w:r>
        <w:rPr>
          <w:rFonts w:asciiTheme="minorHAnsi" w:eastAsia="Calibri" w:hAnsiTheme="minorHAnsi" w:cs="Calibri"/>
          <w:b/>
          <w:bCs/>
          <w:sz w:val="22"/>
          <w:szCs w:val="22"/>
        </w:rPr>
        <w:t>Art. 7. Casi particolari</w:t>
      </w:r>
    </w:p>
    <w:p w14:paraId="7E3572EC"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In caso di candidature ritenute valide strettamente sufficienti a coprire l’incarico ovvero in qualsiasi altro caso dovesse essere ritenuta non necessaria la nomina di una commissione di valutazione, il D.S. procederà in autonomia alla assegnazione immediata dell’incarico</w:t>
      </w:r>
    </w:p>
    <w:p w14:paraId="6386B6B4" w14:textId="77777777" w:rsidR="00AE3375" w:rsidRDefault="00AE3375" w:rsidP="00AE3375">
      <w:pPr>
        <w:widowControl w:val="0"/>
        <w:rPr>
          <w:rFonts w:asciiTheme="minorHAnsi" w:eastAsia="Calibri" w:hAnsiTheme="minorHAnsi" w:cs="Calibri"/>
          <w:sz w:val="22"/>
          <w:szCs w:val="22"/>
        </w:rPr>
      </w:pPr>
    </w:p>
    <w:p w14:paraId="421BFD38" w14:textId="780FD128" w:rsidR="00AE3375" w:rsidRDefault="00AE3375" w:rsidP="00AE3375">
      <w:pPr>
        <w:widowControl w:val="0"/>
        <w:rPr>
          <w:rFonts w:asciiTheme="minorHAnsi" w:eastAsia="Calibri" w:hAnsiTheme="minorHAnsi" w:cs="Calibri"/>
          <w:b/>
          <w:bCs/>
          <w:sz w:val="22"/>
          <w:szCs w:val="22"/>
        </w:rPr>
      </w:pPr>
      <w:r>
        <w:rPr>
          <w:rFonts w:asciiTheme="minorHAnsi" w:eastAsia="Calibri" w:hAnsiTheme="minorHAnsi" w:cs="Calibri"/>
          <w:b/>
          <w:bCs/>
          <w:sz w:val="22"/>
          <w:szCs w:val="22"/>
        </w:rPr>
        <w:t xml:space="preserve">Art. 8. Compiti delle figure professionali </w:t>
      </w:r>
    </w:p>
    <w:p w14:paraId="46CE216A"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Aiutare DS e DSGA a definire la struttura del progetto</w:t>
      </w:r>
    </w:p>
    <w:p w14:paraId="6CE4B1B4"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DS e DSGA e l’eventuale GRUPPO DI PROGETTO per l’istruzione delle procedure di acquisti dei materiali e/o di selezione del personale e la gestione della piattaforma PNRR</w:t>
      </w:r>
    </w:p>
    <w:p w14:paraId="1C822A33"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il RUP alla gestione delle piattaforme interessate</w:t>
      </w:r>
    </w:p>
    <w:p w14:paraId="489997E8"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docenti e tutor per la gestione dell’area didattica</w:t>
      </w:r>
    </w:p>
    <w:p w14:paraId="47656DA8"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esperti e tutor per la implementazione della piattaforma didattica</w:t>
      </w:r>
    </w:p>
    <w:p w14:paraId="192C9FB9"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il DSGA per la gestione del CIG e la gestione del FVOE</w:t>
      </w:r>
    </w:p>
    <w:p w14:paraId="5FF83FF1"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il RUP alla gestione delle piattaforme di acquisto</w:t>
      </w:r>
    </w:p>
    <w:p w14:paraId="51B9E22E"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le figure interne alla gestione delle piattaforme PON</w:t>
      </w:r>
    </w:p>
    <w:p w14:paraId="6326F28C"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il DS alla chiusura del progetto</w:t>
      </w:r>
    </w:p>
    <w:p w14:paraId="6833DE04"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il DSGA al controllo della congruità della spesa</w:t>
      </w:r>
    </w:p>
    <w:p w14:paraId="28D934A5" w14:textId="77777777" w:rsidR="00AE3375" w:rsidRDefault="00AE3375" w:rsidP="00AE3375">
      <w:pPr>
        <w:numPr>
          <w:ilvl w:val="0"/>
          <w:numId w:val="45"/>
        </w:numPr>
        <w:spacing w:line="276" w:lineRule="auto"/>
        <w:contextualSpacing/>
        <w:rPr>
          <w:rFonts w:asciiTheme="minorHAnsi" w:eastAsiaTheme="minorHAnsi" w:hAnsiTheme="minorHAnsi" w:cstheme="minorBidi"/>
          <w:i/>
          <w:sz w:val="24"/>
          <w:szCs w:val="24"/>
          <w:lang w:eastAsia="en-US"/>
        </w:rPr>
      </w:pPr>
      <w:r>
        <w:rPr>
          <w:rFonts w:asciiTheme="minorHAnsi" w:eastAsiaTheme="minorHAnsi" w:hAnsiTheme="minorHAnsi" w:cstheme="minorBidi"/>
          <w:i/>
          <w:sz w:val="24"/>
          <w:szCs w:val="24"/>
          <w:lang w:eastAsia="en-US"/>
        </w:rPr>
        <w:t>Collaborare con il DSGA per la gestione delle procedure di certificazione e rendicontazione</w:t>
      </w:r>
    </w:p>
    <w:p w14:paraId="2FC554B7" w14:textId="77777777" w:rsidR="00AE3375" w:rsidRDefault="00AE3375" w:rsidP="00AE3375">
      <w:pPr>
        <w:widowControl w:val="0"/>
        <w:ind w:left="1440"/>
        <w:rPr>
          <w:rFonts w:asciiTheme="minorHAnsi" w:eastAsia="Calibri" w:hAnsiTheme="minorHAnsi" w:cs="Calibri"/>
          <w:i/>
          <w:sz w:val="22"/>
          <w:szCs w:val="22"/>
        </w:rPr>
      </w:pPr>
    </w:p>
    <w:p w14:paraId="404FC1DA" w14:textId="77777777" w:rsidR="00AE3375" w:rsidRDefault="00AE3375" w:rsidP="00AE3375">
      <w:pPr>
        <w:widowControl w:val="0"/>
        <w:rPr>
          <w:rFonts w:ascii="Calibri" w:eastAsia="Calibri" w:hAnsi="Calibri" w:cs="Calibri"/>
          <w:b/>
          <w:bCs/>
          <w:i/>
          <w:iCs/>
          <w:color w:val="FF0000"/>
          <w:sz w:val="22"/>
          <w:szCs w:val="22"/>
        </w:rPr>
      </w:pPr>
      <w:r>
        <w:rPr>
          <w:rFonts w:ascii="Calibri" w:eastAsia="Calibri" w:hAnsi="Calibri" w:cs="Calibri"/>
          <w:b/>
          <w:bCs/>
          <w:sz w:val="22"/>
          <w:szCs w:val="22"/>
        </w:rPr>
        <w:t xml:space="preserve">Art. 9 Requisiti minimi di accesso </w:t>
      </w:r>
    </w:p>
    <w:p w14:paraId="4ECCAC13" w14:textId="340B4085" w:rsidR="00AE3375" w:rsidRDefault="00AE3375" w:rsidP="00AE3375">
      <w:pPr>
        <w:widowControl w:val="0"/>
        <w:ind w:firstLine="708"/>
        <w:rPr>
          <w:rFonts w:ascii="Calibri" w:eastAsia="Calibri" w:hAnsi="Calibri" w:cs="Calibri"/>
          <w:b/>
          <w:bCs/>
          <w:sz w:val="22"/>
          <w:szCs w:val="22"/>
        </w:rPr>
      </w:pPr>
      <w:r>
        <w:rPr>
          <w:rFonts w:ascii="Calibri" w:eastAsia="Calibri" w:hAnsi="Calibri" w:cs="Calibri"/>
          <w:b/>
          <w:bCs/>
          <w:sz w:val="22"/>
          <w:szCs w:val="22"/>
        </w:rPr>
        <w:t xml:space="preserve">Per il ruolo di </w:t>
      </w:r>
      <w:r w:rsidR="00FC46A5">
        <w:rPr>
          <w:rFonts w:ascii="Calibri" w:eastAsia="Calibri" w:hAnsi="Calibri" w:cs="Calibri"/>
          <w:b/>
          <w:bCs/>
          <w:sz w:val="22"/>
          <w:szCs w:val="22"/>
        </w:rPr>
        <w:t>SUPPORTO</w:t>
      </w:r>
      <w:r>
        <w:rPr>
          <w:rFonts w:ascii="Calibri" w:eastAsia="Calibri" w:hAnsi="Calibri" w:cs="Calibri"/>
          <w:b/>
          <w:bCs/>
          <w:sz w:val="22"/>
          <w:szCs w:val="22"/>
        </w:rPr>
        <w:t>:</w:t>
      </w:r>
    </w:p>
    <w:p w14:paraId="1CF2339D" w14:textId="77777777" w:rsidR="00AE3375" w:rsidRDefault="00AE3375" w:rsidP="00AE3375">
      <w:pPr>
        <w:widowControl w:val="0"/>
        <w:ind w:left="1068"/>
        <w:contextualSpacing/>
        <w:rPr>
          <w:rFonts w:ascii="Calibri" w:eastAsia="Calibri" w:hAnsi="Calibri" w:cs="Calibri"/>
          <w:sz w:val="22"/>
          <w:szCs w:val="22"/>
        </w:rPr>
      </w:pPr>
      <w:r>
        <w:rPr>
          <w:rFonts w:ascii="Calibri" w:eastAsia="Calibri" w:hAnsi="Calibri" w:cs="Calibri"/>
          <w:sz w:val="22"/>
          <w:szCs w:val="22"/>
        </w:rPr>
        <w:t>essere in possesso della maturata esperienza di supporto certificata attraverso attestazioni o precedenti esperienze nel settore</w:t>
      </w:r>
    </w:p>
    <w:p w14:paraId="12B2D84B" w14:textId="77777777" w:rsidR="00AE3375" w:rsidRDefault="00AE3375" w:rsidP="00AE3375">
      <w:pPr>
        <w:widowControl w:val="0"/>
        <w:ind w:left="1068"/>
        <w:contextualSpacing/>
        <w:rPr>
          <w:rFonts w:ascii="Calibri" w:eastAsia="Calibri" w:hAnsi="Calibri" w:cs="Calibri"/>
          <w:sz w:val="22"/>
          <w:szCs w:val="22"/>
        </w:rPr>
      </w:pPr>
    </w:p>
    <w:p w14:paraId="722068F2" w14:textId="77777777" w:rsidR="00AE3375" w:rsidRDefault="00AE3375" w:rsidP="00AE3375">
      <w:pPr>
        <w:widowControl w:val="0"/>
        <w:rPr>
          <w:rFonts w:asciiTheme="minorHAnsi" w:eastAsia="Calibri" w:hAnsiTheme="minorHAnsi" w:cs="Calibri"/>
          <w:b/>
          <w:sz w:val="22"/>
          <w:szCs w:val="22"/>
        </w:rPr>
      </w:pPr>
      <w:r>
        <w:rPr>
          <w:rFonts w:asciiTheme="minorHAnsi" w:eastAsia="Calibri" w:hAnsiTheme="minorHAnsi" w:cs="Calibri"/>
          <w:b/>
          <w:sz w:val="22"/>
          <w:szCs w:val="22"/>
        </w:rPr>
        <w:t>Art. 10 Pagamenti</w:t>
      </w:r>
    </w:p>
    <w:p w14:paraId="6066F27D"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Il compenso verrà erogato al termine delle attività formative e a seguito della erogazione dei fondi </w:t>
      </w:r>
    </w:p>
    <w:p w14:paraId="687198DF" w14:textId="77777777" w:rsidR="00AE3375" w:rsidRDefault="00AE3375" w:rsidP="00AE3375">
      <w:pPr>
        <w:tabs>
          <w:tab w:val="left" w:pos="0"/>
        </w:tabs>
        <w:rPr>
          <w:rFonts w:ascii="Calibri" w:eastAsiaTheme="minorEastAsia" w:hAnsi="Calibri" w:cstheme="minorBidi"/>
          <w:b/>
          <w:sz w:val="22"/>
          <w:szCs w:val="22"/>
        </w:rPr>
      </w:pPr>
    </w:p>
    <w:p w14:paraId="69029FB1" w14:textId="28D44DF4" w:rsidR="00AE3375" w:rsidRDefault="00AE3375" w:rsidP="00AE3375">
      <w:pPr>
        <w:tabs>
          <w:tab w:val="left" w:pos="0"/>
        </w:tabs>
        <w:rPr>
          <w:rFonts w:ascii="Calibri" w:eastAsiaTheme="minorEastAsia" w:hAnsi="Calibri" w:cstheme="minorBidi"/>
          <w:b/>
          <w:sz w:val="22"/>
          <w:szCs w:val="22"/>
        </w:rPr>
      </w:pPr>
      <w:r>
        <w:rPr>
          <w:rFonts w:ascii="Calibri" w:eastAsiaTheme="minorEastAsia" w:hAnsi="Calibri" w:cstheme="minorBidi"/>
          <w:b/>
          <w:sz w:val="22"/>
          <w:szCs w:val="22"/>
        </w:rPr>
        <w:t>Art. 10 Responsabile del Procedimento</w:t>
      </w:r>
    </w:p>
    <w:p w14:paraId="24B52CBC" w14:textId="581E22C0" w:rsidR="00AE3375" w:rsidRDefault="00AE3375" w:rsidP="00AE3375">
      <w:pPr>
        <w:tabs>
          <w:tab w:val="left" w:pos="0"/>
        </w:tabs>
        <w:rPr>
          <w:rFonts w:ascii="Calibri" w:eastAsiaTheme="minorEastAsia" w:hAnsi="Calibri" w:cstheme="minorBidi"/>
          <w:b/>
          <w:sz w:val="22"/>
          <w:szCs w:val="22"/>
        </w:rPr>
      </w:pPr>
      <w:r>
        <w:rPr>
          <w:rFonts w:ascii="Calibri" w:eastAsiaTheme="minorEastAsia" w:hAnsi="Calibri" w:cstheme="minorBidi"/>
          <w:sz w:val="22"/>
          <w:szCs w:val="22"/>
        </w:rPr>
        <w:t>Ai sensi della legge 7 agosto 1990, n. 241, viene nominato Responsabile del Procedimento la dirigente Scolastica</w:t>
      </w:r>
      <w:r>
        <w:rPr>
          <w:rFonts w:asciiTheme="minorHAnsi" w:eastAsiaTheme="minorEastAsia" w:hAnsiTheme="minorHAnsi" w:cstheme="minorBidi"/>
          <w:sz w:val="22"/>
          <w:szCs w:val="22"/>
        </w:rPr>
        <w:t xml:space="preserve"> dott.ssa </w:t>
      </w:r>
      <w:r w:rsidR="008A0594">
        <w:rPr>
          <w:rFonts w:asciiTheme="minorHAnsi" w:eastAsiaTheme="minorEastAsia" w:hAnsiTheme="minorHAnsi" w:cstheme="minorBidi"/>
          <w:sz w:val="22"/>
          <w:szCs w:val="22"/>
        </w:rPr>
        <w:t>Marcella Fiori</w:t>
      </w:r>
    </w:p>
    <w:p w14:paraId="5581DD32" w14:textId="77777777" w:rsidR="00AE3375" w:rsidRDefault="00AE3375" w:rsidP="00AE3375">
      <w:pPr>
        <w:tabs>
          <w:tab w:val="left" w:pos="0"/>
        </w:tabs>
        <w:rPr>
          <w:rFonts w:asciiTheme="minorHAnsi" w:hAnsiTheme="minorHAnsi"/>
          <w:sz w:val="22"/>
          <w:szCs w:val="22"/>
        </w:rPr>
      </w:pPr>
    </w:p>
    <w:p w14:paraId="720FAA24" w14:textId="061E13EB" w:rsidR="00AE3375" w:rsidRDefault="00AE3375" w:rsidP="00AE3375">
      <w:pPr>
        <w:tabs>
          <w:tab w:val="left" w:pos="0"/>
        </w:tabs>
        <w:rPr>
          <w:rFonts w:asciiTheme="minorHAnsi" w:hAnsiTheme="minorHAnsi"/>
          <w:b/>
          <w:sz w:val="22"/>
          <w:szCs w:val="22"/>
        </w:rPr>
      </w:pPr>
      <w:r>
        <w:rPr>
          <w:rFonts w:asciiTheme="minorHAnsi" w:hAnsiTheme="minorHAnsi"/>
          <w:b/>
          <w:sz w:val="22"/>
          <w:szCs w:val="22"/>
        </w:rPr>
        <w:t>Art.</w:t>
      </w:r>
      <w:r w:rsidR="000E5D47">
        <w:rPr>
          <w:rFonts w:asciiTheme="minorHAnsi" w:hAnsiTheme="minorHAnsi"/>
          <w:b/>
          <w:sz w:val="22"/>
          <w:szCs w:val="22"/>
        </w:rPr>
        <w:t>11</w:t>
      </w:r>
      <w:r>
        <w:rPr>
          <w:rFonts w:asciiTheme="minorHAnsi" w:hAnsiTheme="minorHAnsi"/>
          <w:b/>
          <w:sz w:val="22"/>
          <w:szCs w:val="22"/>
        </w:rPr>
        <w:t xml:space="preserve"> Pubblicità</w:t>
      </w:r>
    </w:p>
    <w:p w14:paraId="5DFF2542" w14:textId="2A9BE03B" w:rsidR="00AE3375" w:rsidRDefault="00AE3375" w:rsidP="008A0594">
      <w:pPr>
        <w:tabs>
          <w:tab w:val="left" w:pos="0"/>
        </w:tabs>
        <w:jc w:val="both"/>
        <w:rPr>
          <w:rFonts w:asciiTheme="minorHAnsi" w:hAnsiTheme="minorHAnsi"/>
          <w:sz w:val="22"/>
          <w:szCs w:val="22"/>
        </w:rPr>
      </w:pPr>
      <w:r>
        <w:rPr>
          <w:rFonts w:asciiTheme="minorHAnsi" w:hAnsiTheme="minorHAnsi"/>
          <w:sz w:val="22"/>
          <w:szCs w:val="22"/>
        </w:rPr>
        <w:t xml:space="preserve">Il presente Avviso viene pubblicato all'Albo Pretorio e sul Sito della scuola </w:t>
      </w:r>
      <w:hyperlink r:id="rId8" w:history="1">
        <w:r w:rsidR="008A0594" w:rsidRPr="00B305D1">
          <w:rPr>
            <w:rStyle w:val="Hyperlink"/>
            <w:rFonts w:asciiTheme="minorHAnsi" w:hAnsiTheme="minorHAnsi"/>
            <w:sz w:val="22"/>
            <w:szCs w:val="22"/>
          </w:rPr>
          <w:t>www.icantoniogramsciossi.edu.it</w:t>
        </w:r>
      </w:hyperlink>
      <w:r w:rsidR="008A0594">
        <w:rPr>
          <w:rFonts w:asciiTheme="minorHAnsi" w:hAnsiTheme="minorHAnsi"/>
          <w:sz w:val="22"/>
          <w:szCs w:val="22"/>
        </w:rPr>
        <w:t xml:space="preserve"> </w:t>
      </w:r>
      <w:r>
        <w:rPr>
          <w:rFonts w:asciiTheme="minorHAnsi" w:hAnsiTheme="minorHAnsi"/>
          <w:sz w:val="22"/>
          <w:szCs w:val="22"/>
        </w:rPr>
        <w:t xml:space="preserve">ed ha valore di notifica per tutto il personale dell'istituto. I dati personali che entreranno in possesso dell'istituto a seguito del presente Avviso verranno trattati nel rispetto del </w:t>
      </w:r>
      <w:proofErr w:type="spellStart"/>
      <w:r>
        <w:rPr>
          <w:rFonts w:asciiTheme="minorHAnsi" w:hAnsiTheme="minorHAnsi"/>
          <w:sz w:val="22"/>
          <w:szCs w:val="22"/>
        </w:rPr>
        <w:t>Glgs</w:t>
      </w:r>
      <w:proofErr w:type="spellEnd"/>
      <w:r>
        <w:rPr>
          <w:rFonts w:asciiTheme="minorHAnsi" w:hAnsiTheme="minorHAnsi"/>
          <w:sz w:val="22"/>
          <w:szCs w:val="22"/>
        </w:rPr>
        <w:t>. 196/2003, del RGDP UE 679/2016 e successive modifiche e integrazioni. I candidati dovranno esprimere il loro consenso al trattamento dei propri dati personali in sede di presentazione delle domande di partecipazione, pena la non ammissione alle selezioni</w:t>
      </w:r>
      <w:r w:rsidR="008A0594">
        <w:rPr>
          <w:rFonts w:asciiTheme="minorHAnsi" w:hAnsiTheme="minorHAnsi"/>
          <w:sz w:val="22"/>
          <w:szCs w:val="22"/>
        </w:rPr>
        <w:t>.</w:t>
      </w:r>
      <w:r>
        <w:rPr>
          <w:rFonts w:asciiTheme="minorHAnsi" w:hAnsiTheme="minorHAnsi"/>
          <w:sz w:val="22"/>
          <w:szCs w:val="22"/>
        </w:rPr>
        <w:t xml:space="preserve"> </w:t>
      </w:r>
    </w:p>
    <w:p w14:paraId="20452A52" w14:textId="77777777" w:rsidR="00AE3375" w:rsidRDefault="00AE3375" w:rsidP="00AE3375">
      <w:pPr>
        <w:tabs>
          <w:tab w:val="left" w:pos="0"/>
        </w:tabs>
        <w:rPr>
          <w:rFonts w:asciiTheme="minorHAnsi" w:hAnsiTheme="minorHAnsi"/>
          <w:sz w:val="22"/>
          <w:szCs w:val="22"/>
        </w:rPr>
      </w:pPr>
    </w:p>
    <w:p w14:paraId="1875615C" w14:textId="77777777" w:rsidR="00AE3375" w:rsidRDefault="00AE3375" w:rsidP="00AE3375">
      <w:pPr>
        <w:tabs>
          <w:tab w:val="left" w:pos="0"/>
        </w:tabs>
        <w:rPr>
          <w:rFonts w:asciiTheme="minorHAnsi" w:hAnsiTheme="minorHAnsi"/>
          <w:sz w:val="22"/>
          <w:szCs w:val="22"/>
        </w:rPr>
      </w:pPr>
      <w:r>
        <w:rPr>
          <w:rFonts w:asciiTheme="minorHAnsi" w:hAnsiTheme="minorHAnsi"/>
          <w:sz w:val="22"/>
          <w:szCs w:val="22"/>
        </w:rPr>
        <w:t>In allegato:</w:t>
      </w:r>
    </w:p>
    <w:p w14:paraId="6A24CA88" w14:textId="5224260F" w:rsidR="00AE3375" w:rsidRDefault="00AE3375" w:rsidP="00AE3375">
      <w:pPr>
        <w:tabs>
          <w:tab w:val="left" w:pos="0"/>
        </w:tabs>
        <w:rPr>
          <w:rFonts w:asciiTheme="minorHAnsi" w:hAnsiTheme="minorHAnsi"/>
          <w:sz w:val="22"/>
          <w:szCs w:val="22"/>
        </w:rPr>
      </w:pPr>
      <w:r>
        <w:rPr>
          <w:rFonts w:asciiTheme="minorHAnsi" w:hAnsiTheme="minorHAnsi"/>
          <w:sz w:val="22"/>
          <w:szCs w:val="22"/>
        </w:rPr>
        <w:t xml:space="preserve">Allegato A - </w:t>
      </w:r>
      <w:r w:rsidR="008A0594">
        <w:rPr>
          <w:rFonts w:asciiTheme="minorHAnsi" w:hAnsiTheme="minorHAnsi"/>
          <w:sz w:val="22"/>
          <w:szCs w:val="22"/>
        </w:rPr>
        <w:t>I</w:t>
      </w:r>
      <w:r>
        <w:rPr>
          <w:rFonts w:asciiTheme="minorHAnsi" w:hAnsiTheme="minorHAnsi"/>
          <w:sz w:val="22"/>
          <w:szCs w:val="22"/>
        </w:rPr>
        <w:t>stanza di Partecipazione</w:t>
      </w:r>
    </w:p>
    <w:p w14:paraId="207AA185" w14:textId="77777777" w:rsidR="00AE3375" w:rsidRDefault="00AE3375" w:rsidP="00AE3375">
      <w:pPr>
        <w:tabs>
          <w:tab w:val="left" w:pos="0"/>
        </w:tabs>
        <w:rPr>
          <w:rFonts w:asciiTheme="minorHAnsi" w:hAnsiTheme="minorHAnsi"/>
          <w:sz w:val="22"/>
          <w:szCs w:val="22"/>
        </w:rPr>
      </w:pPr>
      <w:r>
        <w:rPr>
          <w:rFonts w:asciiTheme="minorHAnsi" w:hAnsiTheme="minorHAnsi"/>
          <w:sz w:val="22"/>
          <w:szCs w:val="22"/>
        </w:rPr>
        <w:t>Allegato B - Griglie di autovalutazione</w:t>
      </w:r>
    </w:p>
    <w:p w14:paraId="1B932431" w14:textId="77777777" w:rsidR="00AE3375" w:rsidRDefault="00AE3375" w:rsidP="00AE3375">
      <w:pPr>
        <w:tabs>
          <w:tab w:val="left" w:pos="0"/>
        </w:tabs>
        <w:rPr>
          <w:rFonts w:asciiTheme="minorHAnsi" w:hAnsiTheme="minorHAnsi"/>
          <w:sz w:val="22"/>
          <w:szCs w:val="22"/>
        </w:rPr>
      </w:pPr>
    </w:p>
    <w:p w14:paraId="76E01A1A" w14:textId="7CC7B5F5" w:rsidR="00AE3375" w:rsidRDefault="00AE3375" w:rsidP="00AE3375">
      <w:pPr>
        <w:tabs>
          <w:tab w:val="left" w:pos="0"/>
        </w:tabs>
        <w:rPr>
          <w:rFonts w:asciiTheme="minorHAnsi" w:hAnsiTheme="minorHAnsi"/>
          <w:noProof/>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A0594">
        <w:rPr>
          <w:rFonts w:asciiTheme="minorHAnsi" w:hAnsiTheme="minorHAnsi"/>
          <w:sz w:val="22"/>
          <w:szCs w:val="22"/>
        </w:rPr>
        <w:t xml:space="preserve">             </w:t>
      </w:r>
    </w:p>
    <w:p w14:paraId="4B7F1248" w14:textId="77777777" w:rsidR="008A0594" w:rsidRDefault="008A0594" w:rsidP="008A0594">
      <w:pPr>
        <w:overflowPunct w:val="0"/>
        <w:autoSpaceDE w:val="0"/>
        <w:autoSpaceDN w:val="0"/>
        <w:adjustRightInd w:val="0"/>
        <w:spacing w:line="276" w:lineRule="auto"/>
        <w:jc w:val="right"/>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 xml:space="preserve">La </w:t>
      </w:r>
      <w:r w:rsidRPr="008D3F81">
        <w:rPr>
          <w:rFonts w:asciiTheme="minorHAnsi" w:eastAsiaTheme="minorEastAsia" w:hAnsiTheme="minorHAnsi" w:cstheme="minorBidi"/>
          <w:bCs/>
          <w:sz w:val="22"/>
          <w:szCs w:val="22"/>
        </w:rPr>
        <w:t>Dirigente Scolastic</w:t>
      </w:r>
      <w:r>
        <w:rPr>
          <w:rFonts w:asciiTheme="minorHAnsi" w:eastAsiaTheme="minorEastAsia" w:hAnsiTheme="minorHAnsi" w:cstheme="minorBidi"/>
          <w:bCs/>
          <w:sz w:val="22"/>
          <w:szCs w:val="22"/>
        </w:rPr>
        <w:t>a</w:t>
      </w:r>
    </w:p>
    <w:p w14:paraId="64ED3D94" w14:textId="77777777" w:rsidR="008A0594" w:rsidRPr="006A4F17" w:rsidRDefault="008A0594" w:rsidP="008A0594">
      <w:pPr>
        <w:overflowPunct w:val="0"/>
        <w:autoSpaceDE w:val="0"/>
        <w:autoSpaceDN w:val="0"/>
        <w:adjustRightInd w:val="0"/>
        <w:spacing w:line="276" w:lineRule="auto"/>
        <w:jc w:val="right"/>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Prof</w:t>
      </w:r>
      <w:r w:rsidRPr="006A4F17">
        <w:rPr>
          <w:rFonts w:asciiTheme="minorHAnsi" w:eastAsiaTheme="minorEastAsia" w:hAnsiTheme="minorHAnsi" w:cstheme="minorBidi"/>
          <w:bCs/>
          <w:sz w:val="22"/>
          <w:szCs w:val="22"/>
        </w:rPr>
        <w:t>.ssa Marcella Fiori</w:t>
      </w:r>
    </w:p>
    <w:p w14:paraId="7C604668" w14:textId="77777777" w:rsidR="008A0594" w:rsidRPr="006A4F17" w:rsidRDefault="008A0594" w:rsidP="008A0594">
      <w:pPr>
        <w:overflowPunct w:val="0"/>
        <w:autoSpaceDE w:val="0"/>
        <w:autoSpaceDN w:val="0"/>
        <w:adjustRightInd w:val="0"/>
        <w:spacing w:line="276" w:lineRule="auto"/>
        <w:jc w:val="right"/>
        <w:textAlignment w:val="baseline"/>
        <w:rPr>
          <w:rFonts w:asciiTheme="minorHAnsi" w:eastAsiaTheme="minorEastAsia" w:hAnsiTheme="minorHAnsi" w:cstheme="minorBidi"/>
          <w:bCs/>
          <w:i/>
          <w:iCs/>
          <w:sz w:val="16"/>
          <w:szCs w:val="16"/>
        </w:rPr>
      </w:pPr>
      <w:r w:rsidRPr="006A4F17">
        <w:rPr>
          <w:rFonts w:asciiTheme="minorHAnsi" w:eastAsiaTheme="minorEastAsia" w:hAnsiTheme="minorHAnsi" w:cstheme="minorBidi"/>
          <w:bCs/>
          <w:i/>
          <w:iCs/>
          <w:sz w:val="16"/>
          <w:szCs w:val="16"/>
        </w:rPr>
        <w:t>Firmato digitalmente ai sensi del CAD e</w:t>
      </w:r>
    </w:p>
    <w:p w14:paraId="1479F659" w14:textId="77777777" w:rsidR="008A0594" w:rsidRPr="006A4F17" w:rsidRDefault="008A0594" w:rsidP="008A0594">
      <w:pPr>
        <w:overflowPunct w:val="0"/>
        <w:autoSpaceDE w:val="0"/>
        <w:autoSpaceDN w:val="0"/>
        <w:adjustRightInd w:val="0"/>
        <w:spacing w:line="276" w:lineRule="auto"/>
        <w:jc w:val="right"/>
        <w:textAlignment w:val="baseline"/>
        <w:rPr>
          <w:rFonts w:asciiTheme="minorHAnsi" w:eastAsiaTheme="minorEastAsia" w:hAnsiTheme="minorHAnsi" w:cstheme="minorBidi"/>
          <w:bCs/>
          <w:i/>
          <w:iCs/>
          <w:sz w:val="16"/>
          <w:szCs w:val="16"/>
        </w:rPr>
      </w:pPr>
      <w:r w:rsidRPr="006A4F17">
        <w:rPr>
          <w:rFonts w:asciiTheme="minorHAnsi" w:eastAsiaTheme="minorEastAsia" w:hAnsiTheme="minorHAnsi" w:cstheme="minorBidi"/>
          <w:bCs/>
          <w:i/>
          <w:iCs/>
          <w:sz w:val="16"/>
          <w:szCs w:val="16"/>
        </w:rPr>
        <w:t>norme ad esso connesse</w:t>
      </w:r>
    </w:p>
    <w:p w14:paraId="50613839" w14:textId="77777777" w:rsidR="008A0594" w:rsidRDefault="008A0594" w:rsidP="008A0594">
      <w:pPr>
        <w:tabs>
          <w:tab w:val="left" w:pos="0"/>
        </w:tabs>
        <w:jc w:val="right"/>
        <w:rPr>
          <w:rFonts w:asciiTheme="minorHAnsi" w:hAnsiTheme="minorHAnsi"/>
          <w:noProof/>
          <w:sz w:val="22"/>
          <w:szCs w:val="22"/>
        </w:rPr>
      </w:pPr>
    </w:p>
    <w:p w14:paraId="3738225B" w14:textId="77777777" w:rsidR="008A0594" w:rsidRDefault="008A0594" w:rsidP="00FC46A5">
      <w:pPr>
        <w:autoSpaceDE w:val="0"/>
        <w:ind w:left="7080" w:firstLine="708"/>
        <w:jc w:val="both"/>
        <w:rPr>
          <w:rFonts w:ascii="Arial" w:hAnsi="Arial" w:cs="Arial"/>
          <w:sz w:val="18"/>
          <w:szCs w:val="18"/>
        </w:rPr>
      </w:pPr>
      <w:bookmarkStart w:id="5" w:name="_Hlk91699034"/>
    </w:p>
    <w:p w14:paraId="0AAB3B04" w14:textId="77777777" w:rsidR="008A0594" w:rsidRDefault="008A0594" w:rsidP="00FC46A5">
      <w:pPr>
        <w:autoSpaceDE w:val="0"/>
        <w:ind w:left="7080" w:firstLine="708"/>
        <w:jc w:val="both"/>
        <w:rPr>
          <w:rFonts w:ascii="Arial" w:hAnsi="Arial" w:cs="Arial"/>
          <w:sz w:val="18"/>
          <w:szCs w:val="18"/>
        </w:rPr>
      </w:pPr>
    </w:p>
    <w:p w14:paraId="3AC00EF1" w14:textId="77777777" w:rsidR="008A0594" w:rsidRDefault="008A0594" w:rsidP="00FC46A5">
      <w:pPr>
        <w:autoSpaceDE w:val="0"/>
        <w:ind w:left="7080" w:firstLine="708"/>
        <w:jc w:val="both"/>
        <w:rPr>
          <w:rFonts w:ascii="Arial" w:hAnsi="Arial" w:cs="Arial"/>
          <w:sz w:val="18"/>
          <w:szCs w:val="18"/>
        </w:rPr>
      </w:pPr>
    </w:p>
    <w:p w14:paraId="1B382374" w14:textId="77777777" w:rsidR="008A0594" w:rsidRDefault="008A0594" w:rsidP="00FC46A5">
      <w:pPr>
        <w:autoSpaceDE w:val="0"/>
        <w:ind w:left="7080" w:firstLine="708"/>
        <w:jc w:val="both"/>
        <w:rPr>
          <w:rFonts w:ascii="Arial" w:hAnsi="Arial" w:cs="Arial"/>
          <w:sz w:val="18"/>
          <w:szCs w:val="18"/>
        </w:rPr>
      </w:pPr>
    </w:p>
    <w:p w14:paraId="5DB271AF" w14:textId="77777777" w:rsidR="008A0594" w:rsidRDefault="008A0594" w:rsidP="00FC46A5">
      <w:pPr>
        <w:autoSpaceDE w:val="0"/>
        <w:ind w:left="7080" w:firstLine="708"/>
        <w:jc w:val="both"/>
        <w:rPr>
          <w:rFonts w:ascii="Arial" w:hAnsi="Arial" w:cs="Arial"/>
          <w:sz w:val="18"/>
          <w:szCs w:val="18"/>
        </w:rPr>
      </w:pPr>
    </w:p>
    <w:p w14:paraId="662EEB92" w14:textId="77777777" w:rsidR="008A0594" w:rsidRDefault="008A0594" w:rsidP="00FC46A5">
      <w:pPr>
        <w:autoSpaceDE w:val="0"/>
        <w:ind w:left="7080" w:firstLine="708"/>
        <w:jc w:val="both"/>
        <w:rPr>
          <w:rFonts w:ascii="Arial" w:hAnsi="Arial" w:cs="Arial"/>
          <w:sz w:val="18"/>
          <w:szCs w:val="18"/>
        </w:rPr>
      </w:pPr>
    </w:p>
    <w:p w14:paraId="53390D57" w14:textId="77777777" w:rsidR="008A0594" w:rsidRDefault="008A0594" w:rsidP="00FC46A5">
      <w:pPr>
        <w:autoSpaceDE w:val="0"/>
        <w:ind w:left="7080" w:firstLine="708"/>
        <w:jc w:val="both"/>
        <w:rPr>
          <w:rFonts w:ascii="Arial" w:hAnsi="Arial" w:cs="Arial"/>
          <w:sz w:val="18"/>
          <w:szCs w:val="18"/>
        </w:rPr>
      </w:pPr>
    </w:p>
    <w:p w14:paraId="7381DFC2" w14:textId="77777777" w:rsidR="008A0594" w:rsidRDefault="008A0594" w:rsidP="00FC46A5">
      <w:pPr>
        <w:autoSpaceDE w:val="0"/>
        <w:ind w:left="7080" w:firstLine="708"/>
        <w:jc w:val="both"/>
        <w:rPr>
          <w:rFonts w:ascii="Arial" w:hAnsi="Arial" w:cs="Arial"/>
          <w:sz w:val="18"/>
          <w:szCs w:val="18"/>
        </w:rPr>
      </w:pPr>
    </w:p>
    <w:p w14:paraId="28EDA608" w14:textId="77777777" w:rsidR="008A0594" w:rsidRDefault="008A0594" w:rsidP="00FC46A5">
      <w:pPr>
        <w:autoSpaceDE w:val="0"/>
        <w:ind w:left="7080" w:firstLine="708"/>
        <w:jc w:val="both"/>
        <w:rPr>
          <w:rFonts w:ascii="Arial" w:hAnsi="Arial" w:cs="Arial"/>
          <w:sz w:val="18"/>
          <w:szCs w:val="18"/>
        </w:rPr>
      </w:pPr>
    </w:p>
    <w:p w14:paraId="741A4F9A" w14:textId="77777777" w:rsidR="008A0594" w:rsidRDefault="008A0594" w:rsidP="00FC46A5">
      <w:pPr>
        <w:autoSpaceDE w:val="0"/>
        <w:ind w:left="7080" w:firstLine="708"/>
        <w:jc w:val="both"/>
        <w:rPr>
          <w:rFonts w:ascii="Arial" w:hAnsi="Arial" w:cs="Arial"/>
          <w:sz w:val="18"/>
          <w:szCs w:val="18"/>
        </w:rPr>
      </w:pPr>
    </w:p>
    <w:p w14:paraId="54B9D5A9" w14:textId="77777777" w:rsidR="008A0594" w:rsidRDefault="008A0594" w:rsidP="00FC46A5">
      <w:pPr>
        <w:autoSpaceDE w:val="0"/>
        <w:ind w:left="7080" w:firstLine="708"/>
        <w:jc w:val="both"/>
        <w:rPr>
          <w:rFonts w:ascii="Arial" w:hAnsi="Arial" w:cs="Arial"/>
          <w:sz w:val="18"/>
          <w:szCs w:val="18"/>
        </w:rPr>
      </w:pPr>
    </w:p>
    <w:p w14:paraId="48E1E1E7" w14:textId="77777777" w:rsidR="008A0594" w:rsidRDefault="008A0594" w:rsidP="00FC46A5">
      <w:pPr>
        <w:autoSpaceDE w:val="0"/>
        <w:ind w:left="7080" w:firstLine="708"/>
        <w:jc w:val="both"/>
        <w:rPr>
          <w:rFonts w:ascii="Arial" w:hAnsi="Arial" w:cs="Arial"/>
          <w:sz w:val="18"/>
          <w:szCs w:val="18"/>
        </w:rPr>
      </w:pPr>
    </w:p>
    <w:p w14:paraId="651DEA67" w14:textId="77777777" w:rsidR="008A0594" w:rsidRDefault="008A0594" w:rsidP="00FC46A5">
      <w:pPr>
        <w:autoSpaceDE w:val="0"/>
        <w:ind w:left="7080" w:firstLine="708"/>
        <w:jc w:val="both"/>
        <w:rPr>
          <w:rFonts w:ascii="Arial" w:hAnsi="Arial" w:cs="Arial"/>
          <w:sz w:val="18"/>
          <w:szCs w:val="18"/>
        </w:rPr>
      </w:pPr>
    </w:p>
    <w:p w14:paraId="390FE207" w14:textId="77777777" w:rsidR="008A0594" w:rsidRDefault="008A0594" w:rsidP="00FC46A5">
      <w:pPr>
        <w:autoSpaceDE w:val="0"/>
        <w:ind w:left="7080" w:firstLine="708"/>
        <w:jc w:val="both"/>
        <w:rPr>
          <w:rFonts w:ascii="Arial" w:hAnsi="Arial" w:cs="Arial"/>
          <w:sz w:val="18"/>
          <w:szCs w:val="18"/>
        </w:rPr>
      </w:pPr>
    </w:p>
    <w:p w14:paraId="21DB6117" w14:textId="77777777" w:rsidR="008A0594" w:rsidRDefault="008A0594" w:rsidP="00FC46A5">
      <w:pPr>
        <w:autoSpaceDE w:val="0"/>
        <w:ind w:left="7080" w:firstLine="708"/>
        <w:jc w:val="both"/>
        <w:rPr>
          <w:rFonts w:ascii="Arial" w:hAnsi="Arial" w:cs="Arial"/>
          <w:sz w:val="18"/>
          <w:szCs w:val="18"/>
        </w:rPr>
      </w:pPr>
    </w:p>
    <w:p w14:paraId="42C5BBA2" w14:textId="77777777" w:rsidR="008A0594" w:rsidRDefault="008A0594" w:rsidP="00FC46A5">
      <w:pPr>
        <w:autoSpaceDE w:val="0"/>
        <w:ind w:left="7080" w:firstLine="708"/>
        <w:jc w:val="both"/>
        <w:rPr>
          <w:rFonts w:ascii="Arial" w:hAnsi="Arial" w:cs="Arial"/>
          <w:sz w:val="18"/>
          <w:szCs w:val="18"/>
        </w:rPr>
      </w:pPr>
    </w:p>
    <w:p w14:paraId="68F4BC7C" w14:textId="77777777" w:rsidR="008A0594" w:rsidRDefault="008A0594" w:rsidP="00FC46A5">
      <w:pPr>
        <w:autoSpaceDE w:val="0"/>
        <w:ind w:left="7080" w:firstLine="708"/>
        <w:jc w:val="both"/>
        <w:rPr>
          <w:rFonts w:ascii="Arial" w:hAnsi="Arial" w:cs="Arial"/>
          <w:sz w:val="18"/>
          <w:szCs w:val="18"/>
        </w:rPr>
      </w:pPr>
    </w:p>
    <w:p w14:paraId="0061E8C5" w14:textId="77777777" w:rsidR="008A0594" w:rsidRDefault="008A0594" w:rsidP="00FC46A5">
      <w:pPr>
        <w:autoSpaceDE w:val="0"/>
        <w:ind w:left="7080" w:firstLine="708"/>
        <w:jc w:val="both"/>
        <w:rPr>
          <w:rFonts w:ascii="Arial" w:hAnsi="Arial" w:cs="Arial"/>
          <w:sz w:val="18"/>
          <w:szCs w:val="18"/>
        </w:rPr>
      </w:pPr>
    </w:p>
    <w:p w14:paraId="38A98AEA" w14:textId="0192A054" w:rsidR="00FC46A5" w:rsidRDefault="00FC46A5" w:rsidP="00FC46A5">
      <w:pPr>
        <w:autoSpaceDE w:val="0"/>
        <w:ind w:left="7080" w:firstLine="708"/>
        <w:jc w:val="both"/>
        <w:rPr>
          <w:rFonts w:ascii="Arial" w:hAnsi="Arial" w:cs="Arial"/>
          <w:sz w:val="18"/>
          <w:szCs w:val="18"/>
        </w:rPr>
      </w:pPr>
      <w:r>
        <w:rPr>
          <w:rFonts w:ascii="Arial" w:hAnsi="Arial" w:cs="Arial"/>
          <w:sz w:val="18"/>
          <w:szCs w:val="18"/>
        </w:rPr>
        <w:t>Al Dirigente Scolastico</w:t>
      </w:r>
    </w:p>
    <w:p w14:paraId="5B42FEE9" w14:textId="77777777" w:rsidR="00FC46A5" w:rsidRDefault="00FC46A5" w:rsidP="00FC46A5">
      <w:pPr>
        <w:autoSpaceDE w:val="0"/>
        <w:ind w:left="5103"/>
        <w:jc w:val="both"/>
        <w:rPr>
          <w:rFonts w:ascii="Arial" w:hAnsi="Arial" w:cs="Arial"/>
        </w:rPr>
      </w:pPr>
    </w:p>
    <w:p w14:paraId="035F8E64" w14:textId="77777777" w:rsidR="008B5CB9" w:rsidRDefault="008B5CB9" w:rsidP="008B5CB9">
      <w:pPr>
        <w:autoSpaceDE w:val="0"/>
        <w:jc w:val="center"/>
        <w:rPr>
          <w:rFonts w:ascii="Arial" w:hAnsi="Arial" w:cs="Arial"/>
          <w:b/>
          <w:sz w:val="18"/>
          <w:szCs w:val="18"/>
        </w:rPr>
      </w:pPr>
      <w:r>
        <w:rPr>
          <w:rFonts w:ascii="Arial" w:hAnsi="Arial" w:cs="Arial"/>
          <w:b/>
          <w:sz w:val="18"/>
          <w:szCs w:val="18"/>
        </w:rPr>
        <w:lastRenderedPageBreak/>
        <w:t>MODELLO A</w:t>
      </w:r>
    </w:p>
    <w:p w14:paraId="343A0A8F" w14:textId="120C77E0" w:rsidR="00FC46A5" w:rsidRPr="00C15050" w:rsidRDefault="00FC46A5" w:rsidP="00CC59CE">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CC59CE">
        <w:rPr>
          <w:rFonts w:ascii="Arial" w:hAnsi="Arial" w:cs="Arial"/>
          <w:b/>
          <w:sz w:val="18"/>
          <w:szCs w:val="18"/>
        </w:rPr>
        <w:t>PIANO ESTATE RUOLO</w:t>
      </w:r>
      <w:r>
        <w:rPr>
          <w:rFonts w:ascii="Arial" w:hAnsi="Arial" w:cs="Arial"/>
          <w:b/>
          <w:sz w:val="18"/>
          <w:szCs w:val="18"/>
        </w:rPr>
        <w:t xml:space="preserve"> DI SUPPORTO</w:t>
      </w:r>
      <w:r w:rsidR="00CC59CE">
        <w:rPr>
          <w:rFonts w:ascii="Arial" w:hAnsi="Arial" w:cs="Arial"/>
          <w:b/>
          <w:sz w:val="18"/>
          <w:szCs w:val="18"/>
        </w:rPr>
        <w:t xml:space="preserve"> TECNICO</w:t>
      </w:r>
    </w:p>
    <w:p w14:paraId="31B3E897" w14:textId="77777777" w:rsidR="00FC46A5" w:rsidRDefault="00FC46A5" w:rsidP="00FC46A5">
      <w:pPr>
        <w:autoSpaceDE w:val="0"/>
        <w:jc w:val="both"/>
        <w:rPr>
          <w:rFonts w:ascii="Arial" w:hAnsi="Arial" w:cs="Arial"/>
        </w:rPr>
      </w:pP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77777777" w:rsidR="00FC46A5" w:rsidRDefault="00FC46A5" w:rsidP="00FC46A5">
      <w:pPr>
        <w:autoSpaceDE w:val="0"/>
        <w:jc w:val="both"/>
        <w:rPr>
          <w:rFonts w:ascii="Arial" w:hAnsi="Arial" w:cs="Arial"/>
          <w:sz w:val="18"/>
          <w:szCs w:val="18"/>
        </w:rPr>
      </w:pPr>
      <w:r>
        <w:rPr>
          <w:rFonts w:ascii="Arial" w:hAnsi="Arial" w:cs="Arial"/>
          <w:sz w:val="18"/>
          <w:szCs w:val="18"/>
        </w:rPr>
        <w:t>Di partecipare alla selezione per l’attribuzione dell’incarico di SUPPORTO relativamente al progetto di cui sopra nei moduli:</w:t>
      </w:r>
    </w:p>
    <w:tbl>
      <w:tblPr>
        <w:tblStyle w:val="Grigliatabella1"/>
        <w:tblW w:w="9634" w:type="dxa"/>
        <w:tblInd w:w="0" w:type="dxa"/>
        <w:tblLayout w:type="fixed"/>
        <w:tblLook w:val="04A0" w:firstRow="1" w:lastRow="0" w:firstColumn="1" w:lastColumn="0" w:noHBand="0" w:noVBand="1"/>
      </w:tblPr>
      <w:tblGrid>
        <w:gridCol w:w="5807"/>
        <w:gridCol w:w="1843"/>
        <w:gridCol w:w="1984"/>
      </w:tblGrid>
      <w:tr w:rsidR="00FC46A5" w:rsidRPr="00357D61" w14:paraId="62E62707" w14:textId="77777777" w:rsidTr="003F7F16">
        <w:trPr>
          <w:trHeight w:val="720"/>
        </w:trPr>
        <w:tc>
          <w:tcPr>
            <w:tcW w:w="5807" w:type="dxa"/>
            <w:hideMark/>
          </w:tcPr>
          <w:p w14:paraId="49136817" w14:textId="77777777" w:rsidR="00FC46A5" w:rsidRPr="00357D61" w:rsidRDefault="00FC46A5" w:rsidP="003F7F16">
            <w:pPr>
              <w:autoSpaceDE w:val="0"/>
              <w:autoSpaceDN w:val="0"/>
              <w:adjustRightInd w:val="0"/>
              <w:spacing w:after="200" w:line="276" w:lineRule="auto"/>
              <w:rPr>
                <w:rFonts w:asciiTheme="minorHAnsi" w:eastAsia="Calibri" w:hAnsiTheme="minorHAnsi" w:cstheme="minorBidi"/>
                <w:b/>
                <w:bCs/>
                <w:sz w:val="22"/>
                <w:szCs w:val="22"/>
                <w:lang w:eastAsia="en-US"/>
              </w:rPr>
            </w:pPr>
            <w:r w:rsidRPr="00357D61">
              <w:rPr>
                <w:rFonts w:asciiTheme="minorHAnsi" w:eastAsia="Calibri" w:hAnsiTheme="minorHAnsi" w:cstheme="minorBidi"/>
                <w:b/>
                <w:bCs/>
                <w:sz w:val="22"/>
                <w:szCs w:val="22"/>
                <w:lang w:eastAsia="en-US"/>
              </w:rPr>
              <w:t xml:space="preserve">Ruolo </w:t>
            </w:r>
          </w:p>
        </w:tc>
        <w:tc>
          <w:tcPr>
            <w:tcW w:w="1843" w:type="dxa"/>
          </w:tcPr>
          <w:p w14:paraId="088D22A9" w14:textId="77777777" w:rsidR="00FC46A5" w:rsidRPr="00357D61" w:rsidRDefault="00FC46A5" w:rsidP="003F7F1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Barrare per indicare la scelta</w:t>
            </w:r>
          </w:p>
        </w:tc>
        <w:tc>
          <w:tcPr>
            <w:tcW w:w="1984" w:type="dxa"/>
          </w:tcPr>
          <w:p w14:paraId="29775AE1" w14:textId="77777777" w:rsidR="00FC46A5" w:rsidRPr="00357D61" w:rsidRDefault="00FC46A5" w:rsidP="003F7F1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Indicare il numero di preferenza</w:t>
            </w:r>
          </w:p>
        </w:tc>
      </w:tr>
      <w:tr w:rsidR="004F0243" w:rsidRPr="00357D61" w14:paraId="42A17EF0" w14:textId="77777777" w:rsidTr="003F7F16">
        <w:trPr>
          <w:trHeight w:hRule="exact" w:val="679"/>
        </w:trPr>
        <w:tc>
          <w:tcPr>
            <w:tcW w:w="5807" w:type="dxa"/>
          </w:tcPr>
          <w:p w14:paraId="327427B6" w14:textId="40BD680D" w:rsidR="004F0243" w:rsidRPr="00357D61" w:rsidRDefault="008A0594" w:rsidP="004F0243">
            <w:pPr>
              <w:autoSpaceDE w:val="0"/>
              <w:autoSpaceDN w:val="0"/>
              <w:adjustRightInd w:val="0"/>
              <w:rPr>
                <w:rFonts w:ascii="Arial Narrow" w:eastAsia="MS Mincho" w:hAnsi="Arial Narrow" w:cstheme="minorHAnsi"/>
                <w:i/>
                <w:color w:val="000000"/>
                <w:lang w:eastAsia="ja-JP"/>
              </w:rPr>
            </w:pPr>
            <w:r>
              <w:rPr>
                <w:rFonts w:asciiTheme="minorHAnsi" w:eastAsia="Calibri" w:hAnsiTheme="minorHAnsi" w:cstheme="minorBidi"/>
                <w:b/>
                <w:bCs/>
                <w:sz w:val="22"/>
                <w:szCs w:val="22"/>
                <w:lang w:eastAsia="en-US"/>
              </w:rPr>
              <w:t>Supporto Operativo gestionale/tecnico</w:t>
            </w:r>
          </w:p>
        </w:tc>
        <w:tc>
          <w:tcPr>
            <w:tcW w:w="1843" w:type="dxa"/>
          </w:tcPr>
          <w:p w14:paraId="2D2447BC" w14:textId="149C83F9" w:rsidR="004F0243" w:rsidRPr="00357D61" w:rsidRDefault="008A0594" w:rsidP="008A0594">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1</w:t>
            </w:r>
          </w:p>
        </w:tc>
        <w:tc>
          <w:tcPr>
            <w:tcW w:w="1984" w:type="dxa"/>
          </w:tcPr>
          <w:p w14:paraId="63E0D03C" w14:textId="72861DE5" w:rsidR="004F0243" w:rsidRPr="00357D61" w:rsidRDefault="00722176" w:rsidP="008A0594">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p>
        </w:tc>
      </w:tr>
    </w:tbl>
    <w:p w14:paraId="15BD1F1F" w14:textId="77777777" w:rsidR="00FC46A5" w:rsidRDefault="00FC46A5" w:rsidP="00FC46A5">
      <w:pPr>
        <w:autoSpaceDE w:val="0"/>
        <w:jc w:val="both"/>
        <w:rPr>
          <w:rFonts w:ascii="Arial" w:hAnsi="Arial" w:cs="Arial"/>
          <w:sz w:val="18"/>
          <w:szCs w:val="18"/>
        </w:rPr>
      </w:pPr>
    </w:p>
    <w:p w14:paraId="57874094" w14:textId="77777777" w:rsidR="00FC46A5" w:rsidRDefault="00FC46A5" w:rsidP="00FC46A5">
      <w:pPr>
        <w:autoSpaceDE w:val="0"/>
        <w:jc w:val="both"/>
        <w:rPr>
          <w:rFonts w:ascii="Arial" w:hAnsi="Arial" w:cs="Arial"/>
          <w:sz w:val="18"/>
          <w:szCs w:val="18"/>
        </w:rPr>
      </w:pPr>
    </w:p>
    <w:p w14:paraId="7AC55769" w14:textId="77777777" w:rsidR="00FC46A5" w:rsidRPr="00722176" w:rsidRDefault="00FC46A5" w:rsidP="00FC46A5">
      <w:pPr>
        <w:autoSpaceDE w:val="0"/>
        <w:jc w:val="both"/>
        <w:rPr>
          <w:rFonts w:asciiTheme="minorHAnsi" w:hAnsiTheme="minorHAnsi" w:cstheme="minorHAnsi"/>
          <w:sz w:val="22"/>
          <w:szCs w:val="22"/>
          <w:lang w:eastAsia="ar-SA"/>
        </w:rPr>
      </w:pPr>
      <w:r w:rsidRPr="00722176">
        <w:rPr>
          <w:rFonts w:asciiTheme="minorHAnsi" w:hAnsiTheme="minorHAnsi" w:cstheme="minorHAnsi"/>
          <w:sz w:val="22"/>
          <w:szCs w:val="22"/>
        </w:rPr>
        <w:t>A tal fine, consapevole della responsabilità penale e della decadenza da eventuali benefici acquisiti</w:t>
      </w:r>
    </w:p>
    <w:p w14:paraId="7FB75BB0" w14:textId="77777777" w:rsidR="00FC46A5" w:rsidRPr="00722176" w:rsidRDefault="00FC46A5" w:rsidP="00FC46A5">
      <w:pPr>
        <w:autoSpaceDE w:val="0"/>
        <w:jc w:val="both"/>
        <w:rPr>
          <w:rFonts w:asciiTheme="minorHAnsi" w:hAnsiTheme="minorHAnsi" w:cstheme="minorHAnsi"/>
          <w:sz w:val="22"/>
          <w:szCs w:val="22"/>
        </w:rPr>
      </w:pPr>
      <w:r w:rsidRPr="00722176">
        <w:rPr>
          <w:rFonts w:asciiTheme="minorHAnsi" w:hAnsiTheme="minorHAnsi" w:cstheme="minorHAnsi"/>
          <w:sz w:val="22"/>
          <w:szCs w:val="22"/>
        </w:rPr>
        <w:t xml:space="preserve">nel caso di dichiarazioni mendaci, </w:t>
      </w:r>
      <w:r w:rsidRPr="00722176">
        <w:rPr>
          <w:rFonts w:asciiTheme="minorHAnsi" w:hAnsiTheme="minorHAnsi" w:cstheme="minorHAnsi"/>
          <w:b/>
          <w:sz w:val="22"/>
          <w:szCs w:val="22"/>
        </w:rPr>
        <w:t>dichiara</w:t>
      </w:r>
      <w:r w:rsidRPr="00722176">
        <w:rPr>
          <w:rFonts w:asciiTheme="minorHAnsi" w:hAnsiTheme="minorHAnsi" w:cstheme="minorHAnsi"/>
          <w:sz w:val="22"/>
          <w:szCs w:val="22"/>
        </w:rPr>
        <w:t xml:space="preserve"> sotto la propria responsabilità quanto segue:</w:t>
      </w:r>
    </w:p>
    <w:p w14:paraId="38457B94" w14:textId="77777777" w:rsidR="00FC46A5" w:rsidRPr="00722176" w:rsidRDefault="00FC46A5" w:rsidP="00FC46A5">
      <w:pPr>
        <w:pStyle w:val="ListParagraph"/>
        <w:numPr>
          <w:ilvl w:val="0"/>
          <w:numId w:val="24"/>
        </w:numPr>
        <w:suppressAutoHyphens/>
        <w:autoSpaceDE w:val="0"/>
        <w:jc w:val="both"/>
        <w:rPr>
          <w:rFonts w:asciiTheme="minorHAnsi" w:hAnsiTheme="minorHAnsi" w:cstheme="minorHAnsi"/>
          <w:sz w:val="22"/>
          <w:szCs w:val="22"/>
        </w:rPr>
      </w:pPr>
      <w:r w:rsidRPr="00722176">
        <w:rPr>
          <w:rFonts w:asciiTheme="minorHAnsi" w:hAnsiTheme="minorHAnsi" w:cstheme="minorHAnsi"/>
          <w:sz w:val="22"/>
          <w:szCs w:val="22"/>
        </w:rPr>
        <w:t>di aver preso visione delle condizioni previste dal bando</w:t>
      </w:r>
    </w:p>
    <w:p w14:paraId="5CA2B45B" w14:textId="77777777" w:rsidR="00FC46A5" w:rsidRPr="00722176" w:rsidRDefault="00FC46A5" w:rsidP="00FC46A5">
      <w:pPr>
        <w:pStyle w:val="ListParagraph"/>
        <w:numPr>
          <w:ilvl w:val="0"/>
          <w:numId w:val="24"/>
        </w:numPr>
        <w:suppressAutoHyphens/>
        <w:autoSpaceDE w:val="0"/>
        <w:jc w:val="both"/>
        <w:rPr>
          <w:rFonts w:asciiTheme="minorHAnsi" w:hAnsiTheme="minorHAnsi" w:cstheme="minorHAnsi"/>
          <w:sz w:val="22"/>
          <w:szCs w:val="22"/>
        </w:rPr>
      </w:pPr>
      <w:r w:rsidRPr="00722176">
        <w:rPr>
          <w:rFonts w:asciiTheme="minorHAnsi" w:hAnsiTheme="minorHAnsi" w:cstheme="minorHAnsi"/>
          <w:sz w:val="22"/>
          <w:szCs w:val="22"/>
        </w:rPr>
        <w:t>di essere in godimento dei diritti politici</w:t>
      </w:r>
    </w:p>
    <w:p w14:paraId="68EDEDDC" w14:textId="77777777" w:rsidR="00FC46A5" w:rsidRPr="00722176" w:rsidRDefault="00FC46A5" w:rsidP="00FC46A5">
      <w:pPr>
        <w:pStyle w:val="ListParagraph"/>
        <w:numPr>
          <w:ilvl w:val="0"/>
          <w:numId w:val="24"/>
        </w:numPr>
        <w:suppressAutoHyphens/>
        <w:autoSpaceDE w:val="0"/>
        <w:jc w:val="both"/>
        <w:rPr>
          <w:rFonts w:asciiTheme="minorHAnsi" w:hAnsiTheme="minorHAnsi" w:cstheme="minorHAnsi"/>
          <w:sz w:val="22"/>
          <w:szCs w:val="22"/>
        </w:rPr>
      </w:pPr>
      <w:r w:rsidRPr="00722176">
        <w:rPr>
          <w:rFonts w:asciiTheme="minorHAnsi" w:hAnsiTheme="minorHAnsi" w:cstheme="minorHAnsi"/>
          <w:sz w:val="22"/>
          <w:szCs w:val="22"/>
        </w:rPr>
        <w:t xml:space="preserve">di non aver subito condanne penali ovvero di avere i seguenti provvedimenti penali pendenti: </w:t>
      </w:r>
    </w:p>
    <w:p w14:paraId="0ACAF2DB" w14:textId="77777777" w:rsidR="00FC46A5" w:rsidRPr="00722176" w:rsidRDefault="00FC46A5" w:rsidP="00FC46A5">
      <w:pPr>
        <w:autoSpaceDE w:val="0"/>
        <w:ind w:firstLine="360"/>
        <w:jc w:val="both"/>
        <w:rPr>
          <w:rFonts w:asciiTheme="minorHAnsi" w:hAnsiTheme="minorHAnsi" w:cstheme="minorHAnsi"/>
          <w:sz w:val="22"/>
          <w:szCs w:val="22"/>
        </w:rPr>
      </w:pPr>
      <w:r w:rsidRPr="00722176">
        <w:rPr>
          <w:rFonts w:asciiTheme="minorHAnsi" w:hAnsiTheme="minorHAnsi" w:cstheme="minorHAnsi"/>
          <w:sz w:val="22"/>
          <w:szCs w:val="22"/>
        </w:rPr>
        <w:t>______________________________________________________________</w:t>
      </w:r>
    </w:p>
    <w:p w14:paraId="26D37E8C" w14:textId="77777777" w:rsidR="00FC46A5" w:rsidRPr="00722176" w:rsidRDefault="00FC46A5" w:rsidP="00FC46A5">
      <w:pPr>
        <w:pStyle w:val="ListParagraph"/>
        <w:numPr>
          <w:ilvl w:val="0"/>
          <w:numId w:val="24"/>
        </w:numPr>
        <w:suppressAutoHyphens/>
        <w:autoSpaceDE w:val="0"/>
        <w:jc w:val="both"/>
        <w:rPr>
          <w:rFonts w:asciiTheme="minorHAnsi" w:hAnsiTheme="minorHAnsi" w:cstheme="minorHAnsi"/>
          <w:sz w:val="22"/>
          <w:szCs w:val="22"/>
        </w:rPr>
      </w:pPr>
      <w:r w:rsidRPr="00722176">
        <w:rPr>
          <w:rFonts w:asciiTheme="minorHAnsi" w:hAnsiTheme="minorHAnsi" w:cstheme="minorHAnsi"/>
          <w:sz w:val="22"/>
          <w:szCs w:val="22"/>
        </w:rPr>
        <w:t xml:space="preserve">di non avere procedimenti penali pendenti, ovvero di avere i seguenti procedimenti penali pendenti : </w:t>
      </w:r>
    </w:p>
    <w:p w14:paraId="1AAA832C" w14:textId="77777777" w:rsidR="00FC46A5" w:rsidRPr="00722176" w:rsidRDefault="00FC46A5" w:rsidP="00FC46A5">
      <w:pPr>
        <w:autoSpaceDE w:val="0"/>
        <w:ind w:firstLine="360"/>
        <w:jc w:val="both"/>
        <w:rPr>
          <w:rFonts w:asciiTheme="minorHAnsi" w:hAnsiTheme="minorHAnsi" w:cstheme="minorHAnsi"/>
          <w:sz w:val="22"/>
          <w:szCs w:val="22"/>
        </w:rPr>
      </w:pPr>
      <w:r w:rsidRPr="00722176">
        <w:rPr>
          <w:rFonts w:asciiTheme="minorHAnsi" w:hAnsiTheme="minorHAnsi" w:cstheme="minorHAnsi"/>
          <w:sz w:val="22"/>
          <w:szCs w:val="22"/>
        </w:rPr>
        <w:t>__________________________________________________________________</w:t>
      </w:r>
    </w:p>
    <w:p w14:paraId="1A76FF4F" w14:textId="77777777" w:rsidR="00FC46A5" w:rsidRPr="00722176" w:rsidRDefault="00FC46A5" w:rsidP="00FC46A5">
      <w:pPr>
        <w:pStyle w:val="ListParagraph"/>
        <w:numPr>
          <w:ilvl w:val="0"/>
          <w:numId w:val="24"/>
        </w:numPr>
        <w:suppressAutoHyphens/>
        <w:autoSpaceDE w:val="0"/>
        <w:jc w:val="both"/>
        <w:rPr>
          <w:rFonts w:asciiTheme="minorHAnsi" w:hAnsiTheme="minorHAnsi" w:cstheme="minorHAnsi"/>
          <w:sz w:val="22"/>
          <w:szCs w:val="22"/>
        </w:rPr>
      </w:pPr>
      <w:r w:rsidRPr="00722176">
        <w:rPr>
          <w:rFonts w:asciiTheme="minorHAnsi" w:hAnsiTheme="minorHAnsi" w:cstheme="minorHAnsi"/>
          <w:sz w:val="22"/>
          <w:szCs w:val="22"/>
        </w:rPr>
        <w:t>di impegnarsi a documentare puntualmente tutta l’attività svolta</w:t>
      </w:r>
    </w:p>
    <w:p w14:paraId="622D48BF" w14:textId="77777777" w:rsidR="00FC46A5" w:rsidRPr="00722176" w:rsidRDefault="00FC46A5" w:rsidP="00FC46A5">
      <w:pPr>
        <w:pStyle w:val="ListParagraph"/>
        <w:numPr>
          <w:ilvl w:val="0"/>
          <w:numId w:val="24"/>
        </w:numPr>
        <w:suppressAutoHyphens/>
        <w:autoSpaceDE w:val="0"/>
        <w:jc w:val="both"/>
        <w:rPr>
          <w:rFonts w:asciiTheme="minorHAnsi" w:hAnsiTheme="minorHAnsi" w:cstheme="minorHAnsi"/>
          <w:sz w:val="22"/>
          <w:szCs w:val="22"/>
        </w:rPr>
      </w:pPr>
      <w:r w:rsidRPr="00722176">
        <w:rPr>
          <w:rFonts w:asciiTheme="minorHAnsi" w:hAnsiTheme="minorHAnsi" w:cstheme="minorHAnsi"/>
          <w:sz w:val="22"/>
          <w:szCs w:val="22"/>
        </w:rPr>
        <w:t>di essere disponibile ad adattarsi al calendario definito dal Gruppo Operativo di Piano</w:t>
      </w:r>
    </w:p>
    <w:p w14:paraId="7E4CB96D" w14:textId="77777777" w:rsidR="00FC46A5" w:rsidRPr="00722176" w:rsidRDefault="00FC46A5" w:rsidP="00FC46A5">
      <w:pPr>
        <w:pStyle w:val="ListParagraph"/>
        <w:numPr>
          <w:ilvl w:val="0"/>
          <w:numId w:val="24"/>
        </w:numPr>
        <w:suppressAutoHyphens/>
        <w:autoSpaceDE w:val="0"/>
        <w:jc w:val="both"/>
        <w:rPr>
          <w:rFonts w:asciiTheme="minorHAnsi" w:hAnsiTheme="minorHAnsi" w:cstheme="minorHAnsi"/>
          <w:sz w:val="22"/>
          <w:szCs w:val="22"/>
        </w:rPr>
      </w:pPr>
      <w:r w:rsidRPr="00722176">
        <w:rPr>
          <w:rFonts w:asciiTheme="minorHAnsi" w:hAnsiTheme="minorHAnsi" w:cstheme="minorHAnsi"/>
          <w:sz w:val="22"/>
          <w:szCs w:val="22"/>
        </w:rPr>
        <w:t>di non essere in alcuna delle condizioni di incompatibilità con l’incarico previsti dalla norma vigente</w:t>
      </w:r>
    </w:p>
    <w:p w14:paraId="607275F8" w14:textId="77777777" w:rsidR="00FC46A5" w:rsidRPr="00722176" w:rsidRDefault="00FC46A5" w:rsidP="00FC46A5">
      <w:pPr>
        <w:pStyle w:val="ListParagraph"/>
        <w:numPr>
          <w:ilvl w:val="0"/>
          <w:numId w:val="24"/>
        </w:numPr>
        <w:suppressAutoHyphens/>
        <w:autoSpaceDE w:val="0"/>
        <w:jc w:val="both"/>
        <w:rPr>
          <w:rFonts w:asciiTheme="minorHAnsi" w:hAnsiTheme="minorHAnsi" w:cstheme="minorHAnsi"/>
          <w:sz w:val="22"/>
          <w:szCs w:val="22"/>
        </w:rPr>
      </w:pPr>
      <w:r w:rsidRPr="00722176">
        <w:rPr>
          <w:rFonts w:asciiTheme="minorHAnsi" w:hAnsiTheme="minorHAnsi" w:cstheme="minorHAnsi"/>
          <w:sz w:val="22"/>
          <w:szCs w:val="22"/>
        </w:rPr>
        <w:t>di avere la competenza informatica l’uso della piattaforma on line “Gestione progetti PON scuola”</w:t>
      </w:r>
    </w:p>
    <w:p w14:paraId="2224902D" w14:textId="77777777" w:rsidR="00FC46A5" w:rsidRPr="00722176" w:rsidRDefault="00FC46A5" w:rsidP="00FC46A5">
      <w:pPr>
        <w:widowControl w:val="0"/>
        <w:autoSpaceDE w:val="0"/>
        <w:ind w:left="224" w:right="-20"/>
        <w:jc w:val="both"/>
        <w:rPr>
          <w:rFonts w:asciiTheme="minorHAnsi" w:hAnsiTheme="minorHAnsi" w:cstheme="minorHAnsi"/>
          <w:sz w:val="22"/>
          <w:szCs w:val="22"/>
        </w:rPr>
      </w:pPr>
    </w:p>
    <w:p w14:paraId="6FBBC318" w14:textId="77777777" w:rsidR="00FC46A5" w:rsidRPr="00722176" w:rsidRDefault="00FC46A5" w:rsidP="00FC46A5">
      <w:pPr>
        <w:autoSpaceDE w:val="0"/>
        <w:spacing w:line="480" w:lineRule="auto"/>
        <w:jc w:val="both"/>
        <w:rPr>
          <w:rFonts w:asciiTheme="minorHAnsi" w:hAnsiTheme="minorHAnsi" w:cstheme="minorHAnsi"/>
          <w:sz w:val="22"/>
          <w:szCs w:val="22"/>
        </w:rPr>
      </w:pPr>
      <w:r w:rsidRPr="00722176">
        <w:rPr>
          <w:rFonts w:asciiTheme="minorHAnsi" w:hAnsiTheme="minorHAnsi" w:cstheme="minorHAnsi"/>
          <w:sz w:val="22"/>
          <w:szCs w:val="22"/>
        </w:rPr>
        <w:t>Data___________________ firma_____________________________________________</w:t>
      </w:r>
    </w:p>
    <w:p w14:paraId="11386B21" w14:textId="77777777" w:rsidR="00FC46A5" w:rsidRPr="00722176" w:rsidRDefault="00FC46A5" w:rsidP="00FC46A5">
      <w:pPr>
        <w:autoSpaceDE w:val="0"/>
        <w:spacing w:line="480" w:lineRule="auto"/>
        <w:jc w:val="both"/>
        <w:rPr>
          <w:rFonts w:asciiTheme="minorHAnsi" w:hAnsiTheme="minorHAnsi" w:cstheme="minorHAnsi"/>
          <w:sz w:val="22"/>
          <w:szCs w:val="22"/>
        </w:rPr>
      </w:pPr>
      <w:r w:rsidRPr="00722176">
        <w:rPr>
          <w:rFonts w:asciiTheme="minorHAnsi" w:hAnsiTheme="minorHAnsi" w:cstheme="minorHAnsi"/>
          <w:sz w:val="22"/>
          <w:szCs w:val="22"/>
        </w:rPr>
        <w:t xml:space="preserve">Si allega alla presente </w:t>
      </w:r>
    </w:p>
    <w:p w14:paraId="3C728AC2" w14:textId="77777777" w:rsidR="00FC46A5" w:rsidRPr="00722176" w:rsidRDefault="00FC46A5" w:rsidP="00FC46A5">
      <w:pPr>
        <w:widowControl w:val="0"/>
        <w:numPr>
          <w:ilvl w:val="0"/>
          <w:numId w:val="25"/>
        </w:numPr>
        <w:tabs>
          <w:tab w:val="left" w:pos="480"/>
        </w:tabs>
        <w:suppressAutoHyphens/>
        <w:autoSpaceDE w:val="0"/>
        <w:spacing w:before="20"/>
        <w:ind w:left="0" w:right="261" w:firstLine="0"/>
        <w:jc w:val="both"/>
        <w:rPr>
          <w:rFonts w:asciiTheme="minorHAnsi" w:hAnsiTheme="minorHAnsi" w:cstheme="minorHAnsi"/>
          <w:sz w:val="22"/>
          <w:szCs w:val="22"/>
        </w:rPr>
      </w:pPr>
      <w:r w:rsidRPr="00722176">
        <w:rPr>
          <w:rFonts w:asciiTheme="minorHAnsi" w:hAnsiTheme="minorHAnsi" w:cstheme="minorHAnsi"/>
          <w:sz w:val="22"/>
          <w:szCs w:val="22"/>
        </w:rPr>
        <w:t>Documento di identità in fotocopia</w:t>
      </w:r>
    </w:p>
    <w:p w14:paraId="1142100B" w14:textId="77777777" w:rsidR="00FC46A5" w:rsidRPr="00722176" w:rsidRDefault="00FC46A5" w:rsidP="00FC46A5">
      <w:pPr>
        <w:widowControl w:val="0"/>
        <w:numPr>
          <w:ilvl w:val="0"/>
          <w:numId w:val="25"/>
        </w:numPr>
        <w:tabs>
          <w:tab w:val="left" w:pos="480"/>
        </w:tabs>
        <w:suppressAutoHyphens/>
        <w:autoSpaceDE w:val="0"/>
        <w:spacing w:before="20"/>
        <w:ind w:left="0" w:right="261" w:firstLine="0"/>
        <w:jc w:val="both"/>
        <w:rPr>
          <w:rFonts w:asciiTheme="minorHAnsi" w:hAnsiTheme="minorHAnsi" w:cstheme="minorHAnsi"/>
          <w:sz w:val="22"/>
          <w:szCs w:val="22"/>
        </w:rPr>
      </w:pPr>
      <w:r w:rsidRPr="00722176">
        <w:rPr>
          <w:rFonts w:asciiTheme="minorHAnsi" w:hAnsiTheme="minorHAnsi" w:cstheme="minorHAnsi"/>
          <w:sz w:val="22"/>
          <w:szCs w:val="22"/>
        </w:rPr>
        <w:t xml:space="preserve">Allegato B (griglia di valutazione) </w:t>
      </w:r>
    </w:p>
    <w:p w14:paraId="2E6E2820" w14:textId="77777777" w:rsidR="00FC46A5" w:rsidRPr="00722176" w:rsidRDefault="00FC46A5" w:rsidP="00FC46A5">
      <w:pPr>
        <w:widowControl w:val="0"/>
        <w:numPr>
          <w:ilvl w:val="0"/>
          <w:numId w:val="25"/>
        </w:numPr>
        <w:tabs>
          <w:tab w:val="left" w:pos="480"/>
        </w:tabs>
        <w:suppressAutoHyphens/>
        <w:autoSpaceDE w:val="0"/>
        <w:spacing w:before="20"/>
        <w:ind w:left="0" w:right="261" w:firstLine="0"/>
        <w:jc w:val="both"/>
        <w:rPr>
          <w:rFonts w:asciiTheme="minorHAnsi" w:hAnsiTheme="minorHAnsi" w:cstheme="minorHAnsi"/>
          <w:sz w:val="22"/>
          <w:szCs w:val="22"/>
        </w:rPr>
      </w:pPr>
      <w:r w:rsidRPr="00722176">
        <w:rPr>
          <w:rFonts w:asciiTheme="minorHAnsi" w:hAnsiTheme="minorHAnsi" w:cstheme="minorHAnsi"/>
          <w:sz w:val="22"/>
          <w:szCs w:val="22"/>
        </w:rPr>
        <w:t>Curriculum Vitae</w:t>
      </w:r>
    </w:p>
    <w:p w14:paraId="53061AF5" w14:textId="77777777" w:rsidR="00FC46A5" w:rsidRPr="00722176" w:rsidRDefault="00FC46A5" w:rsidP="00FC46A5">
      <w:pPr>
        <w:widowControl w:val="0"/>
        <w:tabs>
          <w:tab w:val="left" w:pos="480"/>
        </w:tabs>
        <w:suppressAutoHyphens/>
        <w:autoSpaceDE w:val="0"/>
        <w:spacing w:before="20"/>
        <w:ind w:right="261"/>
        <w:jc w:val="both"/>
        <w:rPr>
          <w:rFonts w:asciiTheme="minorHAnsi" w:hAnsiTheme="minorHAnsi" w:cstheme="minorHAnsi"/>
          <w:sz w:val="22"/>
          <w:szCs w:val="22"/>
        </w:rPr>
      </w:pPr>
    </w:p>
    <w:p w14:paraId="2C44FFD9" w14:textId="77777777" w:rsidR="00FC46A5" w:rsidRPr="00722176" w:rsidRDefault="00FC46A5" w:rsidP="00FC46A5">
      <w:pPr>
        <w:autoSpaceDE w:val="0"/>
        <w:jc w:val="both"/>
        <w:rPr>
          <w:rFonts w:asciiTheme="minorHAnsi" w:hAnsiTheme="minorHAnsi" w:cstheme="minorHAnsi"/>
          <w:b/>
          <w:sz w:val="22"/>
          <w:szCs w:val="22"/>
          <w:u w:val="single"/>
        </w:rPr>
      </w:pPr>
      <w:r w:rsidRPr="00722176">
        <w:rPr>
          <w:rFonts w:asciiTheme="minorHAnsi" w:hAnsiTheme="minorHAnsi" w:cstheme="minorHAnsi"/>
          <w:sz w:val="22"/>
          <w:szCs w:val="22"/>
        </w:rPr>
        <w:lastRenderedPageBreak/>
        <w:t xml:space="preserve">N.B.: </w:t>
      </w:r>
      <w:r w:rsidRPr="00722176">
        <w:rPr>
          <w:rFonts w:asciiTheme="minorHAnsi" w:hAnsiTheme="minorHAnsi" w:cstheme="minorHAnsi"/>
          <w:b/>
          <w:sz w:val="22"/>
          <w:szCs w:val="22"/>
          <w:u w:val="single"/>
        </w:rPr>
        <w:t>La domanda priva degli allegati e non firmati non verrà presa in considerazione</w:t>
      </w:r>
    </w:p>
    <w:p w14:paraId="6E17EF50" w14:textId="77777777" w:rsidR="00FC46A5" w:rsidRPr="00722176" w:rsidRDefault="00FC46A5" w:rsidP="00FC46A5">
      <w:pPr>
        <w:autoSpaceDE w:val="0"/>
        <w:jc w:val="both"/>
        <w:rPr>
          <w:rFonts w:asciiTheme="minorHAnsi" w:hAnsiTheme="minorHAnsi" w:cstheme="minorHAnsi"/>
          <w:b/>
          <w:i/>
          <w:sz w:val="22"/>
          <w:szCs w:val="22"/>
          <w:u w:val="single"/>
        </w:rPr>
      </w:pPr>
    </w:p>
    <w:p w14:paraId="2744B4D8" w14:textId="77777777" w:rsidR="00FC46A5" w:rsidRPr="00722176" w:rsidRDefault="00FC46A5" w:rsidP="00FC46A5">
      <w:pPr>
        <w:autoSpaceDE w:val="0"/>
        <w:jc w:val="both"/>
        <w:rPr>
          <w:rFonts w:asciiTheme="minorHAnsi" w:hAnsiTheme="minorHAnsi" w:cstheme="minorHAnsi"/>
          <w:sz w:val="22"/>
          <w:szCs w:val="22"/>
        </w:rPr>
      </w:pPr>
      <w:r w:rsidRPr="00722176">
        <w:rPr>
          <w:rFonts w:asciiTheme="minorHAnsi" w:hAnsiTheme="minorHAnsi" w:cstheme="minorHAnsi"/>
          <w:sz w:val="22"/>
          <w:szCs w:val="22"/>
        </w:rPr>
        <w:t>Data___________________ firma____________________________________________</w:t>
      </w:r>
    </w:p>
    <w:p w14:paraId="11DA81C9" w14:textId="77777777" w:rsidR="00FC46A5" w:rsidRDefault="00FC46A5" w:rsidP="00FC46A5">
      <w:pPr>
        <w:autoSpaceDE w:val="0"/>
        <w:jc w:val="both"/>
        <w:rPr>
          <w:rFonts w:ascii="Arial"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07B28AA4" w14:textId="77777777" w:rsidR="00FC46A5" w:rsidRDefault="00FC46A5" w:rsidP="00FC46A5">
      <w:pPr>
        <w:autoSpaceDE w:val="0"/>
        <w:spacing w:line="480" w:lineRule="auto"/>
        <w:jc w:val="both"/>
        <w:rPr>
          <w:rFonts w:ascii="Arial" w:hAnsi="Arial" w:cs="Arial"/>
          <w:sz w:val="18"/>
          <w:szCs w:val="18"/>
        </w:rPr>
      </w:pPr>
    </w:p>
    <w:p w14:paraId="57150F5D" w14:textId="77777777" w:rsidR="00CC59CE" w:rsidRDefault="00CC59CE" w:rsidP="00FC46A5">
      <w:pPr>
        <w:autoSpaceDE w:val="0"/>
        <w:spacing w:line="480" w:lineRule="auto"/>
        <w:jc w:val="both"/>
        <w:rPr>
          <w:rFonts w:ascii="Arial" w:hAnsi="Arial" w:cs="Arial"/>
          <w:sz w:val="18"/>
          <w:szCs w:val="18"/>
        </w:rPr>
      </w:pPr>
    </w:p>
    <w:p w14:paraId="20200F7A" w14:textId="77777777" w:rsidR="00722176" w:rsidRDefault="00722176" w:rsidP="00FC46A5">
      <w:pPr>
        <w:autoSpaceDE w:val="0"/>
        <w:spacing w:line="480" w:lineRule="auto"/>
        <w:jc w:val="both"/>
        <w:rPr>
          <w:rFonts w:ascii="Arial" w:hAnsi="Arial" w:cs="Arial"/>
          <w:sz w:val="18"/>
          <w:szCs w:val="18"/>
        </w:rPr>
      </w:pPr>
    </w:p>
    <w:p w14:paraId="289923FC" w14:textId="77777777" w:rsidR="00722176" w:rsidRDefault="00722176" w:rsidP="00FC46A5">
      <w:pPr>
        <w:autoSpaceDE w:val="0"/>
        <w:spacing w:line="480" w:lineRule="auto"/>
        <w:jc w:val="both"/>
        <w:rPr>
          <w:rFonts w:ascii="Arial" w:hAnsi="Arial" w:cs="Arial"/>
          <w:sz w:val="18"/>
          <w:szCs w:val="18"/>
        </w:rPr>
      </w:pPr>
    </w:p>
    <w:p w14:paraId="07DB19F0" w14:textId="77777777" w:rsidR="00722176" w:rsidRDefault="00722176" w:rsidP="00FC46A5">
      <w:pPr>
        <w:autoSpaceDE w:val="0"/>
        <w:spacing w:line="480" w:lineRule="auto"/>
        <w:jc w:val="both"/>
        <w:rPr>
          <w:rFonts w:ascii="Arial" w:hAnsi="Arial" w:cs="Arial"/>
          <w:sz w:val="18"/>
          <w:szCs w:val="18"/>
        </w:rPr>
      </w:pPr>
    </w:p>
    <w:p w14:paraId="4B1B10F1" w14:textId="77777777" w:rsidR="00722176" w:rsidRDefault="00722176" w:rsidP="00FC46A5">
      <w:pPr>
        <w:autoSpaceDE w:val="0"/>
        <w:spacing w:line="480" w:lineRule="auto"/>
        <w:jc w:val="both"/>
        <w:rPr>
          <w:rFonts w:ascii="Arial" w:hAnsi="Arial" w:cs="Arial"/>
          <w:sz w:val="18"/>
          <w:szCs w:val="18"/>
        </w:rPr>
      </w:pPr>
    </w:p>
    <w:p w14:paraId="267EF7E5" w14:textId="77777777" w:rsidR="00722176" w:rsidRDefault="00722176" w:rsidP="00FC46A5">
      <w:pPr>
        <w:autoSpaceDE w:val="0"/>
        <w:spacing w:line="480" w:lineRule="auto"/>
        <w:jc w:val="both"/>
        <w:rPr>
          <w:rFonts w:ascii="Arial" w:hAnsi="Arial" w:cs="Arial"/>
          <w:sz w:val="18"/>
          <w:szCs w:val="18"/>
        </w:rPr>
      </w:pPr>
    </w:p>
    <w:p w14:paraId="37AC7476" w14:textId="77777777" w:rsidR="00722176" w:rsidRDefault="00722176" w:rsidP="00FC46A5">
      <w:pPr>
        <w:autoSpaceDE w:val="0"/>
        <w:spacing w:line="480" w:lineRule="auto"/>
        <w:jc w:val="both"/>
        <w:rPr>
          <w:rFonts w:ascii="Arial" w:hAnsi="Arial" w:cs="Arial"/>
          <w:sz w:val="18"/>
          <w:szCs w:val="18"/>
        </w:rPr>
      </w:pPr>
    </w:p>
    <w:p w14:paraId="123DE4A2" w14:textId="77777777" w:rsidR="00722176" w:rsidRDefault="00722176" w:rsidP="00FC46A5">
      <w:pPr>
        <w:autoSpaceDE w:val="0"/>
        <w:spacing w:line="480" w:lineRule="auto"/>
        <w:jc w:val="both"/>
        <w:rPr>
          <w:rFonts w:ascii="Arial" w:hAnsi="Arial" w:cs="Arial"/>
          <w:sz w:val="18"/>
          <w:szCs w:val="18"/>
        </w:rPr>
      </w:pPr>
    </w:p>
    <w:p w14:paraId="188410AB" w14:textId="77777777" w:rsidR="00722176" w:rsidRDefault="00722176" w:rsidP="00FC46A5">
      <w:pPr>
        <w:autoSpaceDE w:val="0"/>
        <w:spacing w:line="480" w:lineRule="auto"/>
        <w:jc w:val="both"/>
        <w:rPr>
          <w:rFonts w:ascii="Arial" w:hAnsi="Arial" w:cs="Arial"/>
          <w:sz w:val="18"/>
          <w:szCs w:val="18"/>
        </w:rPr>
      </w:pPr>
    </w:p>
    <w:p w14:paraId="58EAEA5B" w14:textId="77777777" w:rsidR="00722176" w:rsidRDefault="00722176" w:rsidP="00FC46A5">
      <w:pPr>
        <w:autoSpaceDE w:val="0"/>
        <w:spacing w:line="480" w:lineRule="auto"/>
        <w:jc w:val="both"/>
        <w:rPr>
          <w:rFonts w:ascii="Arial" w:hAnsi="Arial" w:cs="Arial"/>
          <w:sz w:val="18"/>
          <w:szCs w:val="18"/>
        </w:rPr>
      </w:pPr>
    </w:p>
    <w:p w14:paraId="3805483E" w14:textId="77777777" w:rsidR="00722176" w:rsidRDefault="00722176" w:rsidP="00FC46A5">
      <w:pPr>
        <w:autoSpaceDE w:val="0"/>
        <w:spacing w:line="480" w:lineRule="auto"/>
        <w:jc w:val="both"/>
        <w:rPr>
          <w:rFonts w:ascii="Arial" w:hAnsi="Arial" w:cs="Arial"/>
          <w:sz w:val="18"/>
          <w:szCs w:val="18"/>
        </w:rPr>
      </w:pPr>
    </w:p>
    <w:p w14:paraId="56DF510A" w14:textId="77777777" w:rsidR="00722176" w:rsidRDefault="00722176" w:rsidP="00FC46A5">
      <w:pPr>
        <w:autoSpaceDE w:val="0"/>
        <w:spacing w:line="480" w:lineRule="auto"/>
        <w:jc w:val="both"/>
        <w:rPr>
          <w:rFonts w:ascii="Arial" w:hAnsi="Arial" w:cs="Arial"/>
          <w:sz w:val="18"/>
          <w:szCs w:val="18"/>
        </w:rPr>
      </w:pPr>
    </w:p>
    <w:p w14:paraId="179174E3" w14:textId="77777777" w:rsidR="00722176" w:rsidRDefault="00722176" w:rsidP="00FC46A5">
      <w:pPr>
        <w:autoSpaceDE w:val="0"/>
        <w:spacing w:line="480" w:lineRule="auto"/>
        <w:jc w:val="both"/>
        <w:rPr>
          <w:rFonts w:ascii="Arial" w:hAnsi="Arial" w:cs="Arial"/>
          <w:sz w:val="18"/>
          <w:szCs w:val="18"/>
        </w:rPr>
      </w:pPr>
    </w:p>
    <w:p w14:paraId="59230A1F" w14:textId="77777777" w:rsidR="00722176" w:rsidRDefault="00722176" w:rsidP="00FC46A5">
      <w:pPr>
        <w:autoSpaceDE w:val="0"/>
        <w:spacing w:line="480" w:lineRule="auto"/>
        <w:jc w:val="both"/>
        <w:rPr>
          <w:rFonts w:ascii="Arial" w:hAnsi="Arial" w:cs="Arial"/>
          <w:sz w:val="18"/>
          <w:szCs w:val="18"/>
        </w:rPr>
      </w:pPr>
    </w:p>
    <w:p w14:paraId="596CFCA7" w14:textId="77777777" w:rsidR="00722176" w:rsidRDefault="00722176" w:rsidP="00FC46A5">
      <w:pPr>
        <w:autoSpaceDE w:val="0"/>
        <w:spacing w:line="480" w:lineRule="auto"/>
        <w:jc w:val="both"/>
        <w:rPr>
          <w:rFonts w:ascii="Arial" w:hAnsi="Arial" w:cs="Arial"/>
          <w:sz w:val="18"/>
          <w:szCs w:val="18"/>
        </w:rPr>
      </w:pPr>
    </w:p>
    <w:p w14:paraId="483383BA" w14:textId="77777777" w:rsidR="00722176" w:rsidRDefault="00722176" w:rsidP="00FC46A5">
      <w:pPr>
        <w:autoSpaceDE w:val="0"/>
        <w:spacing w:line="480" w:lineRule="auto"/>
        <w:jc w:val="both"/>
        <w:rPr>
          <w:rFonts w:ascii="Arial" w:hAnsi="Arial" w:cs="Arial"/>
          <w:sz w:val="18"/>
          <w:szCs w:val="18"/>
        </w:rPr>
      </w:pPr>
    </w:p>
    <w:p w14:paraId="77C0723F" w14:textId="77777777" w:rsidR="00722176" w:rsidRDefault="00722176" w:rsidP="00FC46A5">
      <w:pPr>
        <w:autoSpaceDE w:val="0"/>
        <w:spacing w:line="480" w:lineRule="auto"/>
        <w:jc w:val="both"/>
        <w:rPr>
          <w:rFonts w:ascii="Arial" w:hAnsi="Arial" w:cs="Arial"/>
          <w:sz w:val="18"/>
          <w:szCs w:val="18"/>
        </w:rPr>
      </w:pPr>
    </w:p>
    <w:p w14:paraId="6F0755B0" w14:textId="77777777" w:rsidR="00722176" w:rsidRDefault="00722176" w:rsidP="00FC46A5">
      <w:pPr>
        <w:autoSpaceDE w:val="0"/>
        <w:spacing w:line="480" w:lineRule="auto"/>
        <w:jc w:val="both"/>
        <w:rPr>
          <w:rFonts w:ascii="Arial" w:hAnsi="Arial" w:cs="Arial"/>
          <w:sz w:val="18"/>
          <w:szCs w:val="18"/>
        </w:rPr>
      </w:pPr>
    </w:p>
    <w:p w14:paraId="4E37A109" w14:textId="77777777" w:rsidR="00722176" w:rsidRDefault="00722176" w:rsidP="00FC46A5">
      <w:pPr>
        <w:autoSpaceDE w:val="0"/>
        <w:spacing w:line="480" w:lineRule="auto"/>
        <w:jc w:val="both"/>
        <w:rPr>
          <w:rFonts w:ascii="Arial" w:hAnsi="Arial" w:cs="Arial"/>
          <w:sz w:val="18"/>
          <w:szCs w:val="18"/>
        </w:rPr>
      </w:pPr>
    </w:p>
    <w:p w14:paraId="246D1E52" w14:textId="77777777" w:rsidR="00722176" w:rsidRDefault="00722176" w:rsidP="00FC46A5">
      <w:pPr>
        <w:autoSpaceDE w:val="0"/>
        <w:spacing w:line="480" w:lineRule="auto"/>
        <w:jc w:val="both"/>
        <w:rPr>
          <w:rFonts w:ascii="Arial" w:hAnsi="Arial" w:cs="Arial"/>
          <w:sz w:val="18"/>
          <w:szCs w:val="18"/>
        </w:rPr>
      </w:pPr>
    </w:p>
    <w:p w14:paraId="37822BB9" w14:textId="77777777" w:rsidR="00722176" w:rsidRDefault="00722176" w:rsidP="00FC46A5">
      <w:pPr>
        <w:autoSpaceDE w:val="0"/>
        <w:spacing w:line="480" w:lineRule="auto"/>
        <w:jc w:val="both"/>
        <w:rPr>
          <w:rFonts w:ascii="Arial" w:hAnsi="Arial" w:cs="Arial"/>
          <w:sz w:val="18"/>
          <w:szCs w:val="18"/>
        </w:rPr>
      </w:pPr>
    </w:p>
    <w:p w14:paraId="68B471F5" w14:textId="77777777" w:rsidR="004F0243" w:rsidRDefault="004F0243" w:rsidP="00FC46A5">
      <w:pPr>
        <w:autoSpaceDE w:val="0"/>
        <w:spacing w:line="480" w:lineRule="auto"/>
        <w:jc w:val="both"/>
        <w:rPr>
          <w:rFonts w:ascii="Arial" w:hAnsi="Arial" w:cs="Arial"/>
          <w:sz w:val="18"/>
          <w:szCs w:val="18"/>
        </w:rPr>
      </w:pPr>
    </w:p>
    <w:p w14:paraId="588E085D" w14:textId="77777777" w:rsidR="00CC59CE" w:rsidRDefault="00CC59CE" w:rsidP="00FC46A5">
      <w:pPr>
        <w:autoSpaceDE w:val="0"/>
        <w:spacing w:line="480" w:lineRule="auto"/>
        <w:jc w:val="both"/>
        <w:rPr>
          <w:rFonts w:ascii="Arial" w:hAnsi="Arial" w:cs="Arial"/>
          <w:sz w:val="18"/>
          <w:szCs w:val="18"/>
        </w:rPr>
      </w:pPr>
    </w:p>
    <w:bookmarkEnd w:id="5"/>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C46A5" w:rsidRPr="00722176" w14:paraId="3DCD2C23" w14:textId="77777777" w:rsidTr="003F7F1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F8F49E" w14:textId="77777777" w:rsidR="00FC46A5" w:rsidRPr="00722176" w:rsidRDefault="00FC46A5" w:rsidP="003F7F16">
            <w:pPr>
              <w:jc w:val="center"/>
              <w:rPr>
                <w:rFonts w:asciiTheme="minorHAnsi" w:hAnsiTheme="minorHAnsi" w:cstheme="minorHAnsi"/>
                <w:b/>
                <w:sz w:val="24"/>
                <w:szCs w:val="24"/>
              </w:rPr>
            </w:pPr>
            <w:r w:rsidRPr="00722176">
              <w:rPr>
                <w:rFonts w:asciiTheme="minorHAnsi" w:hAnsiTheme="minorHAnsi" w:cstheme="minorHAnsi"/>
                <w:b/>
                <w:bCs/>
                <w:sz w:val="24"/>
                <w:szCs w:val="24"/>
              </w:rPr>
              <w:lastRenderedPageBreak/>
              <w:br w:type="page"/>
              <w:t xml:space="preserve">ALLEGATO B: </w:t>
            </w:r>
            <w:r w:rsidRPr="00722176">
              <w:rPr>
                <w:rFonts w:asciiTheme="minorHAnsi" w:hAnsiTheme="minorHAnsi" w:cstheme="minorHAnsi"/>
                <w:b/>
                <w:sz w:val="24"/>
                <w:szCs w:val="24"/>
              </w:rPr>
              <w:t>GRIGLIA DI VALUTAZIONE DEI TITOLI PER DOCENTI DI SUPPORTO INTERNO</w:t>
            </w:r>
          </w:p>
        </w:tc>
      </w:tr>
      <w:tr w:rsidR="00FC46A5" w:rsidRPr="00722176" w14:paraId="08C4439A" w14:textId="77777777" w:rsidTr="003F7F1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3231349" w14:textId="77777777" w:rsidR="00FC46A5" w:rsidRPr="00722176" w:rsidRDefault="00FC46A5" w:rsidP="003F7F16">
            <w:pPr>
              <w:snapToGrid w:val="0"/>
              <w:rPr>
                <w:rFonts w:asciiTheme="minorHAnsi" w:hAnsiTheme="minorHAnsi" w:cstheme="minorHAnsi"/>
                <w:b/>
              </w:rPr>
            </w:pPr>
            <w:r w:rsidRPr="00722176">
              <w:rPr>
                <w:rFonts w:asciiTheme="minorHAnsi" w:hAnsiTheme="minorHAnsi" w:cstheme="minorHAnsi"/>
                <w:b/>
                <w:u w:val="single"/>
              </w:rPr>
              <w:t>Criteri di ammissione:</w:t>
            </w:r>
            <w:r w:rsidRPr="00722176">
              <w:rPr>
                <w:rFonts w:asciiTheme="minorHAnsi" w:hAnsiTheme="minorHAnsi" w:cstheme="minorHAnsi"/>
                <w:b/>
              </w:rPr>
              <w:t xml:space="preserve"> </w:t>
            </w:r>
          </w:p>
          <w:p w14:paraId="73A77F74" w14:textId="02A21165" w:rsidR="00FC46A5" w:rsidRPr="00722176" w:rsidRDefault="00FC46A5" w:rsidP="003F7F16">
            <w:pPr>
              <w:snapToGrid w:val="0"/>
              <w:rPr>
                <w:rFonts w:asciiTheme="minorHAnsi" w:hAnsiTheme="minorHAnsi" w:cstheme="minorHAnsi"/>
                <w:b/>
              </w:rPr>
            </w:pPr>
            <w:r w:rsidRPr="00722176">
              <w:rPr>
                <w:rFonts w:asciiTheme="minorHAnsi" w:hAnsiTheme="minorHAnsi" w:cstheme="minorHAnsi"/>
                <w:b/>
              </w:rPr>
              <w:t xml:space="preserve">1) conoscenza delle piattaforme gestionali dei progetti europei, in particolare della piattaforma PN 21/27 </w:t>
            </w:r>
          </w:p>
          <w:p w14:paraId="7BD17E39"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2) Perfetta conoscenza della normativa riguardante gli affidamenti degli incarichi e contratti al personale nonché la normativa relativa alle acquisizioni di beni servizi e forniture sotto e sopra soglia</w:t>
            </w:r>
          </w:p>
          <w:p w14:paraId="2EE45601"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3) essere docente interno per tutto il periodo dell’incarico</w:t>
            </w:r>
          </w:p>
        </w:tc>
      </w:tr>
      <w:tr w:rsidR="00FC46A5" w:rsidRPr="00722176" w14:paraId="148CA77B" w14:textId="77777777" w:rsidTr="003F7F16">
        <w:tc>
          <w:tcPr>
            <w:tcW w:w="5383" w:type="dxa"/>
            <w:gridSpan w:val="3"/>
            <w:tcBorders>
              <w:top w:val="single" w:sz="4" w:space="0" w:color="000000"/>
              <w:left w:val="single" w:sz="4" w:space="0" w:color="000000"/>
              <w:bottom w:val="single" w:sz="4" w:space="0" w:color="000000"/>
            </w:tcBorders>
            <w:shd w:val="clear" w:color="auto" w:fill="auto"/>
            <w:vAlign w:val="center"/>
          </w:tcPr>
          <w:p w14:paraId="6C621940" w14:textId="77777777" w:rsidR="00FC46A5" w:rsidRPr="00722176" w:rsidRDefault="00FC46A5" w:rsidP="003F7F16">
            <w:pPr>
              <w:snapToGrid w:val="0"/>
              <w:rPr>
                <w:rFonts w:asciiTheme="minorHAnsi" w:hAnsiTheme="minorHAnsi" w:cstheme="minorHAnsi"/>
                <w:b/>
              </w:rPr>
            </w:pPr>
          </w:p>
          <w:p w14:paraId="0A6F8FD5" w14:textId="77777777" w:rsidR="00FC46A5" w:rsidRPr="00722176" w:rsidRDefault="00FC46A5" w:rsidP="003F7F16">
            <w:pPr>
              <w:snapToGrid w:val="0"/>
              <w:rPr>
                <w:rFonts w:asciiTheme="minorHAnsi" w:hAnsiTheme="minorHAnsi" w:cstheme="minorHAnsi"/>
                <w:b/>
              </w:rPr>
            </w:pPr>
            <w:r w:rsidRPr="00722176">
              <w:rPr>
                <w:rFonts w:asciiTheme="minorHAnsi" w:hAnsiTheme="minorHAnsi" w:cstheme="minorHAnsi"/>
                <w:b/>
              </w:rPr>
              <w:t>L' ISTRUZIONE, LA FORMAZIONE</w:t>
            </w:r>
          </w:p>
          <w:p w14:paraId="74EDA149" w14:textId="77777777" w:rsidR="00FC46A5" w:rsidRPr="00722176" w:rsidRDefault="00FC46A5" w:rsidP="003F7F16">
            <w:pPr>
              <w:snapToGrid w:val="0"/>
              <w:jc w:val="center"/>
              <w:rPr>
                <w:rFonts w:asciiTheme="minorHAnsi" w:hAnsiTheme="minorHAnsi" w:cstheme="minorHAnsi"/>
                <w:b/>
              </w:rPr>
            </w:pPr>
            <w:r w:rsidRPr="00722176">
              <w:rPr>
                <w:rFonts w:asciiTheme="minorHAnsi" w:hAnsiTheme="minorHAnsi" w:cstheme="minorHAnsi"/>
                <w:b/>
              </w:rPr>
              <w:t>NELLO SPECIFICO SETTORE IN CUI SI CONCORRE</w:t>
            </w:r>
          </w:p>
          <w:p w14:paraId="5B517597" w14:textId="77777777" w:rsidR="00FC46A5" w:rsidRPr="00722176" w:rsidRDefault="00FC46A5" w:rsidP="003F7F16">
            <w:pPr>
              <w:snapToGrid w:val="0"/>
              <w:jc w:val="center"/>
              <w:rPr>
                <w:rFonts w:asciiTheme="minorHAnsi" w:hAnsiTheme="minorHAnsi" w:cstheme="minorHAnsi"/>
                <w:b/>
              </w:rPr>
            </w:pPr>
          </w:p>
        </w:tc>
        <w:tc>
          <w:tcPr>
            <w:tcW w:w="1397" w:type="dxa"/>
            <w:tcBorders>
              <w:top w:val="single" w:sz="4" w:space="0" w:color="000000"/>
              <w:left w:val="single" w:sz="4" w:space="0" w:color="000000"/>
              <w:bottom w:val="single" w:sz="4" w:space="0" w:color="000000"/>
            </w:tcBorders>
            <w:shd w:val="clear" w:color="auto" w:fill="auto"/>
          </w:tcPr>
          <w:p w14:paraId="5F18F64C" w14:textId="77777777" w:rsidR="00FC46A5" w:rsidRPr="00722176" w:rsidRDefault="00FC46A5" w:rsidP="003F7F16">
            <w:pPr>
              <w:jc w:val="center"/>
              <w:rPr>
                <w:rFonts w:asciiTheme="minorHAnsi" w:hAnsiTheme="minorHAnsi" w:cstheme="minorHAnsi"/>
                <w:b/>
              </w:rPr>
            </w:pPr>
            <w:r w:rsidRPr="00722176">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BADB6A5" w14:textId="77777777" w:rsidR="00FC46A5" w:rsidRPr="00722176" w:rsidRDefault="00FC46A5" w:rsidP="003F7F16">
            <w:pPr>
              <w:jc w:val="center"/>
              <w:rPr>
                <w:rFonts w:asciiTheme="minorHAnsi" w:hAnsiTheme="minorHAnsi" w:cstheme="minorHAnsi"/>
                <w:b/>
              </w:rPr>
            </w:pPr>
            <w:r w:rsidRPr="00722176">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244CD81" w14:textId="77777777" w:rsidR="00FC46A5" w:rsidRPr="00722176" w:rsidRDefault="00FC46A5" w:rsidP="003F7F16">
            <w:pPr>
              <w:jc w:val="center"/>
              <w:rPr>
                <w:rFonts w:asciiTheme="minorHAnsi" w:hAnsiTheme="minorHAnsi" w:cstheme="minorHAnsi"/>
                <w:b/>
              </w:rPr>
            </w:pPr>
            <w:r w:rsidRPr="00722176">
              <w:rPr>
                <w:rFonts w:asciiTheme="minorHAnsi" w:hAnsiTheme="minorHAnsi" w:cstheme="minorHAnsi"/>
                <w:b/>
              </w:rPr>
              <w:t>da compilare a cura della commissione</w:t>
            </w:r>
          </w:p>
        </w:tc>
      </w:tr>
      <w:tr w:rsidR="00FC46A5" w:rsidRPr="00722176" w14:paraId="4B4D2324" w14:textId="77777777" w:rsidTr="003F7F16">
        <w:tc>
          <w:tcPr>
            <w:tcW w:w="3203" w:type="dxa"/>
            <w:vMerge w:val="restart"/>
            <w:tcBorders>
              <w:top w:val="single" w:sz="4" w:space="0" w:color="000000"/>
              <w:left w:val="single" w:sz="4" w:space="0" w:color="000000"/>
              <w:bottom w:val="single" w:sz="4" w:space="0" w:color="000000"/>
            </w:tcBorders>
            <w:shd w:val="clear" w:color="auto" w:fill="auto"/>
            <w:vAlign w:val="center"/>
          </w:tcPr>
          <w:p w14:paraId="7301D673" w14:textId="77777777" w:rsidR="00FC46A5" w:rsidRPr="00722176" w:rsidRDefault="00FC46A5" w:rsidP="003F7F16">
            <w:pPr>
              <w:rPr>
                <w:rFonts w:asciiTheme="minorHAnsi" w:hAnsiTheme="minorHAnsi" w:cstheme="minorHAnsi"/>
              </w:rPr>
            </w:pPr>
            <w:r w:rsidRPr="00722176">
              <w:rPr>
                <w:rFonts w:asciiTheme="minorHAnsi" w:hAnsiTheme="minorHAnsi" w:cstheme="minorHAnsi"/>
                <w:b/>
              </w:rPr>
              <w:t xml:space="preserve">A1. LAUREA </w:t>
            </w:r>
            <w:r w:rsidRPr="00722176">
              <w:rPr>
                <w:rFonts w:asciiTheme="minorHAnsi" w:hAnsiTheme="minorHAnsi" w:cstheme="minorHAnsi"/>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288CDF88" w14:textId="77777777" w:rsidR="00FC46A5" w:rsidRPr="00722176" w:rsidRDefault="00FC46A5" w:rsidP="003F7F16">
            <w:pPr>
              <w:snapToGrid w:val="0"/>
              <w:rPr>
                <w:rFonts w:asciiTheme="minorHAnsi" w:hAnsiTheme="minorHAnsi" w:cstheme="minorHAnsi"/>
              </w:rPr>
            </w:pPr>
            <w:r w:rsidRPr="00722176">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F6831A8" w14:textId="77777777" w:rsidR="00FC46A5" w:rsidRPr="00722176" w:rsidRDefault="00FC46A5" w:rsidP="003F7F16">
            <w:pPr>
              <w:rPr>
                <w:rFonts w:asciiTheme="minorHAnsi" w:hAnsiTheme="minorHAnsi" w:cstheme="minorHAnsi"/>
              </w:rPr>
            </w:pPr>
            <w:r w:rsidRPr="00722176">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B45DE4A"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26D71B5"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008C5" w14:textId="77777777" w:rsidR="00FC46A5" w:rsidRPr="00722176" w:rsidRDefault="00FC46A5" w:rsidP="003F7F16">
            <w:pPr>
              <w:snapToGrid w:val="0"/>
              <w:rPr>
                <w:rFonts w:asciiTheme="minorHAnsi" w:hAnsiTheme="minorHAnsi" w:cstheme="minorHAnsi"/>
              </w:rPr>
            </w:pPr>
          </w:p>
        </w:tc>
      </w:tr>
      <w:tr w:rsidR="00FC46A5" w:rsidRPr="00722176" w14:paraId="52AD3227" w14:textId="77777777" w:rsidTr="003F7F16">
        <w:tc>
          <w:tcPr>
            <w:tcW w:w="3203" w:type="dxa"/>
            <w:vMerge/>
            <w:tcBorders>
              <w:top w:val="single" w:sz="4" w:space="0" w:color="000000"/>
              <w:left w:val="single" w:sz="4" w:space="0" w:color="000000"/>
              <w:bottom w:val="single" w:sz="4" w:space="0" w:color="000000"/>
            </w:tcBorders>
            <w:shd w:val="clear" w:color="auto" w:fill="auto"/>
            <w:vAlign w:val="center"/>
          </w:tcPr>
          <w:p w14:paraId="6949F10B" w14:textId="77777777" w:rsidR="00FC46A5" w:rsidRPr="00722176" w:rsidRDefault="00FC46A5" w:rsidP="003F7F16">
            <w:pPr>
              <w:snapToGrid w:val="0"/>
              <w:rPr>
                <w:rFonts w:asciiTheme="minorHAnsi" w:hAnsiTheme="minorHAnsi" w:cstheme="minorHAnsi"/>
              </w:rPr>
            </w:pPr>
          </w:p>
        </w:tc>
        <w:tc>
          <w:tcPr>
            <w:tcW w:w="1090" w:type="dxa"/>
            <w:vMerge/>
            <w:tcBorders>
              <w:left w:val="single" w:sz="4" w:space="0" w:color="000000"/>
              <w:bottom w:val="single" w:sz="4" w:space="0" w:color="000000"/>
            </w:tcBorders>
            <w:shd w:val="clear" w:color="auto" w:fill="auto"/>
            <w:vAlign w:val="center"/>
          </w:tcPr>
          <w:p w14:paraId="54B13273" w14:textId="77777777" w:rsidR="00FC46A5" w:rsidRPr="00722176" w:rsidRDefault="00FC46A5" w:rsidP="003F7F1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2CE93E7E" w14:textId="3D5D4166" w:rsidR="00FC46A5" w:rsidRPr="00722176" w:rsidRDefault="00722176" w:rsidP="003F7F16">
            <w:pPr>
              <w:rPr>
                <w:rFonts w:asciiTheme="minorHAnsi" w:hAnsiTheme="minorHAnsi" w:cstheme="minorHAnsi"/>
              </w:rPr>
            </w:pPr>
            <w:r>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0B0F4404"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3B0F191"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036A6" w14:textId="77777777" w:rsidR="00FC46A5" w:rsidRPr="00722176" w:rsidRDefault="00FC46A5" w:rsidP="003F7F16">
            <w:pPr>
              <w:snapToGrid w:val="0"/>
              <w:rPr>
                <w:rFonts w:asciiTheme="minorHAnsi" w:hAnsiTheme="minorHAnsi" w:cstheme="minorHAnsi"/>
              </w:rPr>
            </w:pPr>
          </w:p>
        </w:tc>
      </w:tr>
      <w:tr w:rsidR="00FC46A5" w:rsidRPr="00722176" w14:paraId="0F505033" w14:textId="77777777" w:rsidTr="003F7F16">
        <w:trPr>
          <w:trHeight w:val="115"/>
        </w:trPr>
        <w:tc>
          <w:tcPr>
            <w:tcW w:w="3203" w:type="dxa"/>
            <w:tcBorders>
              <w:top w:val="single" w:sz="4" w:space="0" w:color="000000"/>
              <w:left w:val="single" w:sz="4" w:space="0" w:color="000000"/>
            </w:tcBorders>
            <w:shd w:val="clear" w:color="auto" w:fill="auto"/>
            <w:vAlign w:val="center"/>
          </w:tcPr>
          <w:p w14:paraId="5969F6AE" w14:textId="77777777" w:rsidR="00FC46A5" w:rsidRPr="00722176" w:rsidRDefault="00FC46A5" w:rsidP="003F7F16">
            <w:pPr>
              <w:rPr>
                <w:rFonts w:asciiTheme="minorHAnsi" w:hAnsiTheme="minorHAnsi" w:cstheme="minorHAnsi"/>
              </w:rPr>
            </w:pPr>
            <w:r w:rsidRPr="00722176">
              <w:rPr>
                <w:rFonts w:asciiTheme="minorHAnsi" w:hAnsiTheme="minorHAnsi" w:cstheme="minorHAnsi"/>
                <w:b/>
              </w:rPr>
              <w:t xml:space="preserve">A2. LAUREA </w:t>
            </w:r>
          </w:p>
          <w:p w14:paraId="51295C5C" w14:textId="77777777" w:rsidR="00FC46A5" w:rsidRPr="00722176" w:rsidRDefault="00FC46A5" w:rsidP="003F7F16">
            <w:pPr>
              <w:rPr>
                <w:rFonts w:asciiTheme="minorHAnsi" w:hAnsiTheme="minorHAnsi" w:cstheme="minorHAnsi"/>
                <w:b/>
              </w:rPr>
            </w:pPr>
            <w:r w:rsidRPr="00722176">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AC90585" w14:textId="77777777" w:rsidR="00FC46A5" w:rsidRPr="00722176" w:rsidRDefault="00FC46A5" w:rsidP="003F7F16">
            <w:pPr>
              <w:snapToGrid w:val="0"/>
              <w:rPr>
                <w:rFonts w:asciiTheme="minorHAnsi" w:hAnsiTheme="minorHAnsi" w:cstheme="minorHAnsi"/>
              </w:rPr>
            </w:pPr>
            <w:r w:rsidRPr="00722176">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4CE59FD3" w14:textId="2715EC76" w:rsidR="00FC46A5" w:rsidRPr="00722176" w:rsidRDefault="00FC46A5" w:rsidP="003F7F16">
            <w:pPr>
              <w:rPr>
                <w:rFonts w:asciiTheme="minorHAnsi" w:hAnsiTheme="minorHAnsi" w:cstheme="minorHAnsi"/>
              </w:rPr>
            </w:pPr>
            <w:r w:rsidRPr="00722176">
              <w:rPr>
                <w:rFonts w:asciiTheme="minorHAnsi" w:hAnsiTheme="minorHAnsi" w:cstheme="minorHAnsi"/>
                <w:b/>
              </w:rPr>
              <w:t>1</w:t>
            </w:r>
            <w:r w:rsidR="00722176">
              <w:rPr>
                <w:rFonts w:asciiTheme="minorHAnsi" w:hAnsiTheme="minorHAnsi" w:cstheme="minorHAnsi"/>
                <w:b/>
              </w:rPr>
              <w:t>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03139B2"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7F258D"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7D05B6D" w14:textId="77777777" w:rsidR="00FC46A5" w:rsidRPr="00722176" w:rsidRDefault="00FC46A5" w:rsidP="003F7F16">
            <w:pPr>
              <w:snapToGrid w:val="0"/>
              <w:rPr>
                <w:rFonts w:asciiTheme="minorHAnsi" w:hAnsiTheme="minorHAnsi" w:cstheme="minorHAnsi"/>
              </w:rPr>
            </w:pPr>
          </w:p>
        </w:tc>
      </w:tr>
      <w:tr w:rsidR="00FC46A5" w:rsidRPr="00722176" w14:paraId="07994393" w14:textId="77777777" w:rsidTr="003F7F16">
        <w:tc>
          <w:tcPr>
            <w:tcW w:w="3203" w:type="dxa"/>
            <w:tcBorders>
              <w:top w:val="single" w:sz="4" w:space="0" w:color="000000"/>
              <w:left w:val="single" w:sz="4" w:space="0" w:color="000000"/>
              <w:bottom w:val="single" w:sz="4" w:space="0" w:color="000000"/>
            </w:tcBorders>
            <w:shd w:val="clear" w:color="auto" w:fill="auto"/>
            <w:vAlign w:val="center"/>
          </w:tcPr>
          <w:p w14:paraId="172161B6" w14:textId="631E17AE" w:rsidR="00FC46A5" w:rsidRPr="00722176" w:rsidRDefault="00FC46A5" w:rsidP="003F7F16">
            <w:pPr>
              <w:rPr>
                <w:rFonts w:asciiTheme="minorHAnsi" w:hAnsiTheme="minorHAnsi" w:cstheme="minorHAnsi"/>
              </w:rPr>
            </w:pPr>
            <w:r w:rsidRPr="00722176">
              <w:rPr>
                <w:rFonts w:asciiTheme="minorHAnsi" w:hAnsiTheme="minorHAnsi" w:cstheme="minorHAnsi"/>
                <w:b/>
              </w:rPr>
              <w:t>A3. DIPLOMA</w:t>
            </w:r>
            <w:r w:rsidRPr="00722176">
              <w:rPr>
                <w:rFonts w:asciiTheme="minorHAnsi" w:hAnsiTheme="minorHAnsi" w:cstheme="minorHAnsi"/>
              </w:rPr>
              <w:t xml:space="preserve"> (in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76AE4AE5" w14:textId="77777777" w:rsidR="00FC46A5" w:rsidRPr="00722176" w:rsidRDefault="00FC46A5" w:rsidP="003F7F16">
            <w:pPr>
              <w:snapToGrid w:val="0"/>
              <w:rPr>
                <w:rFonts w:asciiTheme="minorHAnsi" w:hAnsiTheme="minorHAnsi" w:cstheme="minorHAnsi"/>
              </w:rPr>
            </w:pPr>
            <w:r w:rsidRPr="00722176">
              <w:rPr>
                <w:rFonts w:asciiTheme="minorHAnsi" w:hAnsiTheme="minorHAnsi" w:cstheme="minorHAnsi"/>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77C33D9" w14:textId="03831F62" w:rsidR="00FC46A5" w:rsidRPr="00722176" w:rsidRDefault="00722176" w:rsidP="003F7F16">
            <w:pPr>
              <w:rPr>
                <w:rFonts w:asciiTheme="minorHAnsi" w:hAnsiTheme="minorHAnsi" w:cstheme="minorHAnsi"/>
              </w:rPr>
            </w:pPr>
            <w:r>
              <w:rPr>
                <w:rFonts w:asciiTheme="minorHAnsi" w:hAnsiTheme="minorHAnsi" w:cstheme="minorHAnsi"/>
                <w:b/>
              </w:rPr>
              <w:t>10</w:t>
            </w:r>
          </w:p>
        </w:tc>
        <w:tc>
          <w:tcPr>
            <w:tcW w:w="1397" w:type="dxa"/>
            <w:tcBorders>
              <w:top w:val="single" w:sz="4" w:space="0" w:color="auto"/>
              <w:left w:val="single" w:sz="4" w:space="0" w:color="000000"/>
              <w:bottom w:val="single" w:sz="4" w:space="0" w:color="000000"/>
            </w:tcBorders>
            <w:shd w:val="clear" w:color="auto" w:fill="auto"/>
            <w:vAlign w:val="center"/>
          </w:tcPr>
          <w:p w14:paraId="12DDBAAA"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auto"/>
              <w:left w:val="single" w:sz="4" w:space="0" w:color="000000"/>
              <w:bottom w:val="single" w:sz="4" w:space="0" w:color="000000"/>
            </w:tcBorders>
            <w:shd w:val="clear" w:color="auto" w:fill="auto"/>
            <w:vAlign w:val="center"/>
          </w:tcPr>
          <w:p w14:paraId="5F4ED363"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6E106FAD" w14:textId="77777777" w:rsidR="00FC46A5" w:rsidRPr="00722176" w:rsidRDefault="00FC46A5" w:rsidP="003F7F16">
            <w:pPr>
              <w:snapToGrid w:val="0"/>
              <w:rPr>
                <w:rFonts w:asciiTheme="minorHAnsi" w:hAnsiTheme="minorHAnsi" w:cstheme="minorHAnsi"/>
              </w:rPr>
            </w:pPr>
          </w:p>
        </w:tc>
      </w:tr>
      <w:tr w:rsidR="00FC46A5" w:rsidRPr="00722176" w14:paraId="586FF8D5" w14:textId="77777777" w:rsidTr="003F7F16">
        <w:tc>
          <w:tcPr>
            <w:tcW w:w="5383" w:type="dxa"/>
            <w:gridSpan w:val="3"/>
            <w:tcBorders>
              <w:top w:val="single" w:sz="4" w:space="0" w:color="000000"/>
              <w:left w:val="single" w:sz="4" w:space="0" w:color="000000"/>
              <w:bottom w:val="single" w:sz="4" w:space="0" w:color="000000"/>
            </w:tcBorders>
            <w:shd w:val="clear" w:color="auto" w:fill="auto"/>
            <w:vAlign w:val="center"/>
          </w:tcPr>
          <w:p w14:paraId="1DC21E78" w14:textId="77777777" w:rsidR="00FC46A5" w:rsidRPr="00722176" w:rsidRDefault="00FC46A5" w:rsidP="003F7F16">
            <w:pPr>
              <w:rPr>
                <w:rFonts w:asciiTheme="minorHAnsi" w:hAnsiTheme="minorHAnsi" w:cstheme="minorHAnsi"/>
                <w:b/>
              </w:rPr>
            </w:pPr>
          </w:p>
          <w:p w14:paraId="3B17A0AF"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 xml:space="preserve">LE CERTIFICAZIONI OTTENUTE  </w:t>
            </w:r>
          </w:p>
          <w:p w14:paraId="147C312B" w14:textId="77777777" w:rsidR="00FC46A5" w:rsidRPr="00722176" w:rsidRDefault="00FC46A5" w:rsidP="003F7F16">
            <w:pPr>
              <w:rPr>
                <w:rFonts w:asciiTheme="minorHAnsi" w:hAnsiTheme="minorHAnsi" w:cstheme="minorHAnsi"/>
                <w:b/>
                <w:u w:val="single"/>
              </w:rPr>
            </w:pPr>
            <w:r w:rsidRPr="00722176">
              <w:rPr>
                <w:rFonts w:asciiTheme="minorHAnsi" w:hAnsiTheme="minorHAnsi" w:cstheme="minorHAnsi"/>
                <w:b/>
                <w:u w:val="single"/>
              </w:rPr>
              <w:t>NELLO SPECIFICO SETTORE IN CUI SI CONCORRE</w:t>
            </w:r>
          </w:p>
          <w:p w14:paraId="7B76FF0E"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ab/>
            </w:r>
            <w:r w:rsidRPr="00722176">
              <w:rPr>
                <w:rFonts w:asciiTheme="minorHAnsi" w:hAnsiTheme="minorHAnsi" w:cstheme="minorHAnsi"/>
                <w:b/>
              </w:rPr>
              <w:tab/>
            </w:r>
            <w:r w:rsidRPr="00722176">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1F23C462"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A31A6AA"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910A" w14:textId="77777777" w:rsidR="00FC46A5" w:rsidRPr="00722176" w:rsidRDefault="00FC46A5" w:rsidP="003F7F16">
            <w:pPr>
              <w:snapToGrid w:val="0"/>
              <w:rPr>
                <w:rFonts w:asciiTheme="minorHAnsi" w:hAnsiTheme="minorHAnsi" w:cstheme="minorHAnsi"/>
              </w:rPr>
            </w:pPr>
          </w:p>
        </w:tc>
      </w:tr>
      <w:tr w:rsidR="00FC46A5" w:rsidRPr="00722176" w14:paraId="6D7B1C53" w14:textId="77777777" w:rsidTr="003F7F16">
        <w:tc>
          <w:tcPr>
            <w:tcW w:w="3203" w:type="dxa"/>
            <w:tcBorders>
              <w:top w:val="single" w:sz="4" w:space="0" w:color="000000"/>
              <w:left w:val="single" w:sz="4" w:space="0" w:color="000000"/>
              <w:bottom w:val="single" w:sz="4" w:space="0" w:color="000000"/>
            </w:tcBorders>
            <w:shd w:val="clear" w:color="auto" w:fill="auto"/>
            <w:vAlign w:val="center"/>
          </w:tcPr>
          <w:p w14:paraId="5AA9F92A"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45C8AEC7" w14:textId="77777777" w:rsidR="00FC46A5" w:rsidRPr="00722176" w:rsidRDefault="00FC46A5" w:rsidP="003F7F16">
            <w:pPr>
              <w:rPr>
                <w:rFonts w:asciiTheme="minorHAnsi" w:hAnsiTheme="minorHAnsi" w:cstheme="minorHAnsi"/>
                <w:b/>
              </w:rPr>
            </w:pPr>
            <w:r w:rsidRPr="00722176">
              <w:rPr>
                <w:rFonts w:asciiTheme="minorHAnsi" w:hAnsiTheme="minorHAnsi" w:cstheme="minorHAnsi"/>
              </w:rPr>
              <w:t xml:space="preserve">Max 1 </w:t>
            </w:r>
            <w:proofErr w:type="spellStart"/>
            <w:r w:rsidRPr="00722176">
              <w:rPr>
                <w:rFonts w:asciiTheme="minorHAnsi" w:hAnsiTheme="minorHAnsi" w:cstheme="minorHAnsi"/>
              </w:rPr>
              <w:t>cert</w:t>
            </w:r>
            <w:proofErr w:type="spellEnd"/>
            <w:r w:rsidRPr="00722176">
              <w:rPr>
                <w:rFonts w:asciiTheme="minorHAnsi" w:hAnsiTheme="minorHAnsi" w:cstheme="minorHAnsi"/>
              </w:rPr>
              <w:t>.</w:t>
            </w:r>
          </w:p>
        </w:tc>
        <w:tc>
          <w:tcPr>
            <w:tcW w:w="1090" w:type="dxa"/>
            <w:tcBorders>
              <w:top w:val="single" w:sz="4" w:space="0" w:color="000000"/>
              <w:left w:val="single" w:sz="4" w:space="0" w:color="000000"/>
              <w:bottom w:val="single" w:sz="4" w:space="0" w:color="000000"/>
            </w:tcBorders>
            <w:shd w:val="clear" w:color="auto" w:fill="auto"/>
            <w:vAlign w:val="center"/>
          </w:tcPr>
          <w:p w14:paraId="3EE5DF0F" w14:textId="77777777" w:rsidR="00FC46A5" w:rsidRPr="00722176" w:rsidRDefault="00FC46A5" w:rsidP="003F7F16">
            <w:pPr>
              <w:rPr>
                <w:rFonts w:asciiTheme="minorHAnsi" w:hAnsiTheme="minorHAnsi" w:cstheme="minorHAnsi"/>
              </w:rPr>
            </w:pPr>
            <w:r w:rsidRPr="00722176">
              <w:rPr>
                <w:rFonts w:asciiTheme="minorHAnsi" w:hAnsiTheme="minorHAnsi" w:cstheme="minorHAnsi"/>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13AB2954"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85D3E0E"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5DF4" w14:textId="77777777" w:rsidR="00FC46A5" w:rsidRPr="00722176" w:rsidRDefault="00FC46A5" w:rsidP="003F7F16">
            <w:pPr>
              <w:snapToGrid w:val="0"/>
              <w:rPr>
                <w:rFonts w:asciiTheme="minorHAnsi" w:hAnsiTheme="minorHAnsi" w:cstheme="minorHAnsi"/>
              </w:rPr>
            </w:pPr>
          </w:p>
        </w:tc>
      </w:tr>
      <w:tr w:rsidR="00FC46A5" w:rsidRPr="00722176" w14:paraId="1CF89D9C" w14:textId="77777777" w:rsidTr="003F7F16">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6FA8F52" w14:textId="77777777" w:rsidR="00FC46A5" w:rsidRPr="00722176" w:rsidRDefault="00FC46A5" w:rsidP="003F7F16">
            <w:pPr>
              <w:rPr>
                <w:rFonts w:asciiTheme="minorHAnsi" w:hAnsiTheme="minorHAnsi" w:cstheme="minorHAnsi"/>
                <w:b/>
              </w:rPr>
            </w:pPr>
          </w:p>
          <w:p w14:paraId="7558F74E"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LE ESPERIENZE</w:t>
            </w:r>
          </w:p>
          <w:p w14:paraId="71146637" w14:textId="77777777" w:rsidR="00FC46A5" w:rsidRPr="00722176" w:rsidRDefault="00FC46A5" w:rsidP="003F7F16">
            <w:pPr>
              <w:rPr>
                <w:rFonts w:asciiTheme="minorHAnsi" w:hAnsiTheme="minorHAnsi" w:cstheme="minorHAnsi"/>
                <w:b/>
                <w:u w:val="single"/>
              </w:rPr>
            </w:pPr>
            <w:r w:rsidRPr="00722176">
              <w:rPr>
                <w:rFonts w:asciiTheme="minorHAnsi" w:hAnsiTheme="minorHAnsi" w:cstheme="minorHAnsi"/>
                <w:b/>
                <w:u w:val="single"/>
              </w:rPr>
              <w:t>NELLO SPECIFICO SETTORE IN CUI SI CONCORRE</w:t>
            </w:r>
          </w:p>
          <w:p w14:paraId="36A247FD" w14:textId="77777777" w:rsidR="00FC46A5" w:rsidRPr="00722176" w:rsidRDefault="00FC46A5" w:rsidP="003F7F16">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0AB08011"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02DC6C5"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F4F0D" w14:textId="77777777" w:rsidR="00FC46A5" w:rsidRPr="00722176" w:rsidRDefault="00FC46A5" w:rsidP="003F7F16">
            <w:pPr>
              <w:snapToGrid w:val="0"/>
              <w:rPr>
                <w:rFonts w:asciiTheme="minorHAnsi" w:hAnsiTheme="minorHAnsi" w:cstheme="minorHAnsi"/>
              </w:rPr>
            </w:pPr>
          </w:p>
        </w:tc>
      </w:tr>
      <w:tr w:rsidR="00FC46A5" w:rsidRPr="00722176" w14:paraId="41AD68A1" w14:textId="77777777" w:rsidTr="003F7F16">
        <w:tc>
          <w:tcPr>
            <w:tcW w:w="3203" w:type="dxa"/>
            <w:tcBorders>
              <w:top w:val="single" w:sz="4" w:space="0" w:color="000000"/>
              <w:left w:val="single" w:sz="4" w:space="0" w:color="000000"/>
              <w:bottom w:val="single" w:sz="4" w:space="0" w:color="000000"/>
            </w:tcBorders>
            <w:shd w:val="clear" w:color="auto" w:fill="auto"/>
          </w:tcPr>
          <w:p w14:paraId="08C33521"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 xml:space="preserve">C1. ESPERIENZE DI FACILITATORE/VALUTATORE (min. 20 ore) NEI PROGETTI FINANZIATI DAL FONDO SOCIALE EUROPEO (PON – POR-PNRR) </w:t>
            </w:r>
          </w:p>
        </w:tc>
        <w:tc>
          <w:tcPr>
            <w:tcW w:w="1090" w:type="dxa"/>
            <w:tcBorders>
              <w:top w:val="single" w:sz="4" w:space="0" w:color="000000"/>
              <w:left w:val="single" w:sz="4" w:space="0" w:color="000000"/>
              <w:bottom w:val="single" w:sz="4" w:space="0" w:color="000000"/>
            </w:tcBorders>
            <w:shd w:val="clear" w:color="auto" w:fill="auto"/>
          </w:tcPr>
          <w:p w14:paraId="43D9E318" w14:textId="77777777" w:rsidR="00FC46A5" w:rsidRPr="00722176" w:rsidRDefault="00FC46A5" w:rsidP="003F7F16">
            <w:pPr>
              <w:rPr>
                <w:rFonts w:asciiTheme="minorHAnsi" w:hAnsiTheme="minorHAnsi" w:cstheme="minorHAnsi"/>
              </w:rPr>
            </w:pPr>
          </w:p>
          <w:p w14:paraId="18E9DABA" w14:textId="77777777" w:rsidR="00FC46A5" w:rsidRPr="00722176" w:rsidRDefault="00FC46A5" w:rsidP="003F7F16">
            <w:pPr>
              <w:rPr>
                <w:rFonts w:asciiTheme="minorHAnsi" w:hAnsiTheme="minorHAnsi" w:cstheme="minorHAnsi"/>
              </w:rPr>
            </w:pPr>
          </w:p>
          <w:p w14:paraId="5E78BE3A" w14:textId="0574781F" w:rsidR="00FC46A5" w:rsidRPr="00722176" w:rsidRDefault="00FC46A5" w:rsidP="003F7F16">
            <w:pPr>
              <w:rPr>
                <w:rFonts w:asciiTheme="minorHAnsi" w:hAnsiTheme="minorHAnsi" w:cstheme="minorHAnsi"/>
              </w:rPr>
            </w:pPr>
            <w:r w:rsidRPr="00722176">
              <w:rPr>
                <w:rFonts w:asciiTheme="minorHAnsi" w:hAnsiTheme="minorHAnsi" w:cstheme="minorHAnsi"/>
              </w:rPr>
              <w:t xml:space="preserve">Max </w:t>
            </w:r>
            <w:r w:rsidR="00281A8D" w:rsidRPr="00722176">
              <w:rPr>
                <w:rFonts w:asciiTheme="minorHAnsi" w:hAnsiTheme="minorHAnsi" w:cstheme="minorHAnsi"/>
              </w:rPr>
              <w:t>5</w:t>
            </w:r>
          </w:p>
        </w:tc>
        <w:tc>
          <w:tcPr>
            <w:tcW w:w="1090" w:type="dxa"/>
            <w:tcBorders>
              <w:top w:val="single" w:sz="4" w:space="0" w:color="000000"/>
              <w:left w:val="single" w:sz="4" w:space="0" w:color="000000"/>
              <w:bottom w:val="single" w:sz="4" w:space="0" w:color="000000"/>
            </w:tcBorders>
            <w:shd w:val="clear" w:color="auto" w:fill="auto"/>
          </w:tcPr>
          <w:p w14:paraId="59269ACC" w14:textId="551254E1" w:rsidR="00FC46A5" w:rsidRPr="00722176" w:rsidRDefault="00281A8D" w:rsidP="003F7F16">
            <w:pPr>
              <w:rPr>
                <w:rFonts w:asciiTheme="minorHAnsi" w:hAnsiTheme="minorHAnsi" w:cstheme="minorHAnsi"/>
                <w:b/>
              </w:rPr>
            </w:pPr>
            <w:r w:rsidRPr="00722176">
              <w:rPr>
                <w:rFonts w:asciiTheme="minorHAnsi" w:hAnsiTheme="minorHAnsi" w:cstheme="minorHAnsi"/>
                <w:b/>
              </w:rPr>
              <w:t>4</w:t>
            </w:r>
            <w:r w:rsidR="00FC46A5" w:rsidRPr="00722176">
              <w:rPr>
                <w:rFonts w:asciiTheme="minorHAnsi" w:hAnsiTheme="minorHAnsi" w:cstheme="minorHAnsi"/>
                <w:b/>
              </w:rPr>
              <w:t xml:space="preserve"> punti </w:t>
            </w:r>
            <w:proofErr w:type="spellStart"/>
            <w:r w:rsidR="00FC46A5" w:rsidRPr="00722176">
              <w:rPr>
                <w:rFonts w:asciiTheme="minorHAnsi" w:hAnsiTheme="minorHAnsi" w:cstheme="minorHAnsi"/>
                <w:b/>
              </w:rPr>
              <w:t>cad</w:t>
            </w:r>
            <w:proofErr w:type="spellEnd"/>
            <w:r w:rsidR="00722176">
              <w:rPr>
                <w:rFonts w:asciiTheme="minorHAnsi" w:hAnsiTheme="minorHAnsi" w:cstheme="minorHAnsi"/>
                <w:b/>
              </w:rPr>
              <w:t xml:space="preserve"> 20</w:t>
            </w:r>
            <w:r w:rsidR="00FC46A5" w:rsidRPr="00722176">
              <w:rPr>
                <w:rFonts w:asciiTheme="minorHAnsi" w:hAnsiTheme="minorHAnsi" w:cstheme="minorHAnsi"/>
                <w:b/>
              </w:rPr>
              <w:t>.</w:t>
            </w:r>
          </w:p>
        </w:tc>
        <w:tc>
          <w:tcPr>
            <w:tcW w:w="1397" w:type="dxa"/>
            <w:tcBorders>
              <w:top w:val="single" w:sz="4" w:space="0" w:color="000000"/>
              <w:left w:val="single" w:sz="4" w:space="0" w:color="000000"/>
              <w:bottom w:val="single" w:sz="4" w:space="0" w:color="000000"/>
            </w:tcBorders>
            <w:shd w:val="clear" w:color="auto" w:fill="auto"/>
            <w:vAlign w:val="center"/>
          </w:tcPr>
          <w:p w14:paraId="390D7B3F"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53DF262"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72EB" w14:textId="77777777" w:rsidR="00FC46A5" w:rsidRPr="00722176" w:rsidRDefault="00FC46A5" w:rsidP="003F7F16">
            <w:pPr>
              <w:snapToGrid w:val="0"/>
              <w:rPr>
                <w:rFonts w:asciiTheme="minorHAnsi" w:hAnsiTheme="minorHAnsi" w:cstheme="minorHAnsi"/>
              </w:rPr>
            </w:pPr>
          </w:p>
        </w:tc>
      </w:tr>
      <w:tr w:rsidR="00FC46A5" w:rsidRPr="00722176" w14:paraId="61E23386" w14:textId="77777777" w:rsidTr="003F7F16">
        <w:tc>
          <w:tcPr>
            <w:tcW w:w="3203" w:type="dxa"/>
            <w:tcBorders>
              <w:top w:val="single" w:sz="4" w:space="0" w:color="000000"/>
              <w:left w:val="single" w:sz="4" w:space="0" w:color="000000"/>
              <w:bottom w:val="single" w:sz="4" w:space="0" w:color="000000"/>
            </w:tcBorders>
            <w:shd w:val="clear" w:color="auto" w:fill="auto"/>
          </w:tcPr>
          <w:p w14:paraId="3493B85D"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 xml:space="preserve">C2. ESPERIENZE DI TUTOR COORDINATORE (min. 20 ore) NEI PROGETTI FINANZIATI DAL FONDO SOCIALE EUROPEO (PON – POR- PNRR) </w:t>
            </w:r>
          </w:p>
        </w:tc>
        <w:tc>
          <w:tcPr>
            <w:tcW w:w="1090" w:type="dxa"/>
            <w:tcBorders>
              <w:top w:val="single" w:sz="4" w:space="0" w:color="000000"/>
              <w:left w:val="single" w:sz="4" w:space="0" w:color="000000"/>
              <w:bottom w:val="single" w:sz="4" w:space="0" w:color="000000"/>
            </w:tcBorders>
            <w:shd w:val="clear" w:color="auto" w:fill="auto"/>
          </w:tcPr>
          <w:p w14:paraId="22149364" w14:textId="77777777" w:rsidR="00FC46A5" w:rsidRPr="00722176" w:rsidRDefault="00FC46A5" w:rsidP="003F7F16">
            <w:pPr>
              <w:rPr>
                <w:rFonts w:asciiTheme="minorHAnsi" w:hAnsiTheme="minorHAnsi" w:cstheme="minorHAnsi"/>
              </w:rPr>
            </w:pPr>
          </w:p>
          <w:p w14:paraId="0A67215F" w14:textId="47626788" w:rsidR="00FC46A5" w:rsidRPr="00722176" w:rsidRDefault="00FC46A5" w:rsidP="003F7F16">
            <w:pPr>
              <w:rPr>
                <w:rFonts w:asciiTheme="minorHAnsi" w:hAnsiTheme="minorHAnsi" w:cstheme="minorHAnsi"/>
              </w:rPr>
            </w:pPr>
            <w:r w:rsidRPr="00722176">
              <w:rPr>
                <w:rFonts w:asciiTheme="minorHAnsi" w:hAnsiTheme="minorHAnsi" w:cstheme="minorHAnsi"/>
              </w:rPr>
              <w:t xml:space="preserve">Max </w:t>
            </w:r>
            <w:r w:rsidR="00281A8D" w:rsidRPr="00722176">
              <w:rPr>
                <w:rFonts w:asciiTheme="minorHAnsi" w:hAnsiTheme="minorHAnsi" w:cstheme="minorHAnsi"/>
              </w:rPr>
              <w:t>5</w:t>
            </w:r>
            <w:r w:rsidRPr="00722176">
              <w:rPr>
                <w:rFonts w:asciiTheme="minorHAnsi" w:hAnsiTheme="minorHAnsi" w:cstheme="minorHAnsi"/>
              </w:rPr>
              <w:t xml:space="preserve"> </w:t>
            </w:r>
          </w:p>
        </w:tc>
        <w:tc>
          <w:tcPr>
            <w:tcW w:w="1090" w:type="dxa"/>
            <w:tcBorders>
              <w:top w:val="single" w:sz="4" w:space="0" w:color="000000"/>
              <w:left w:val="single" w:sz="4" w:space="0" w:color="000000"/>
              <w:bottom w:val="single" w:sz="4" w:space="0" w:color="000000"/>
            </w:tcBorders>
            <w:shd w:val="clear" w:color="auto" w:fill="auto"/>
          </w:tcPr>
          <w:p w14:paraId="3177FC46" w14:textId="4892149B" w:rsidR="00FC46A5" w:rsidRPr="00722176" w:rsidRDefault="00281A8D" w:rsidP="003F7F16">
            <w:pPr>
              <w:rPr>
                <w:rFonts w:asciiTheme="minorHAnsi" w:hAnsiTheme="minorHAnsi" w:cstheme="minorHAnsi"/>
                <w:b/>
              </w:rPr>
            </w:pPr>
            <w:r w:rsidRPr="00722176">
              <w:rPr>
                <w:rFonts w:asciiTheme="minorHAnsi" w:hAnsiTheme="minorHAnsi" w:cstheme="minorHAnsi"/>
                <w:b/>
              </w:rPr>
              <w:t>4</w:t>
            </w:r>
            <w:r w:rsidR="00FC46A5" w:rsidRPr="00722176">
              <w:rPr>
                <w:rFonts w:asciiTheme="minorHAnsi" w:hAnsiTheme="minorHAnsi" w:cstheme="minorHAnsi"/>
                <w:b/>
              </w:rPr>
              <w:t xml:space="preserve"> punti cad.</w:t>
            </w:r>
            <w:r w:rsidR="00722176">
              <w:rPr>
                <w:rFonts w:asciiTheme="minorHAnsi" w:hAnsiTheme="minorHAnsi" w:cstheme="minorHAnsi"/>
                <w:b/>
              </w:rPr>
              <w:t xml:space="preserve"> 20</w:t>
            </w:r>
          </w:p>
        </w:tc>
        <w:tc>
          <w:tcPr>
            <w:tcW w:w="1397" w:type="dxa"/>
            <w:tcBorders>
              <w:top w:val="single" w:sz="4" w:space="0" w:color="000000"/>
              <w:left w:val="single" w:sz="4" w:space="0" w:color="000000"/>
              <w:bottom w:val="single" w:sz="4" w:space="0" w:color="000000"/>
            </w:tcBorders>
            <w:shd w:val="clear" w:color="auto" w:fill="auto"/>
            <w:vAlign w:val="center"/>
          </w:tcPr>
          <w:p w14:paraId="6315DD33"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8D3CA36"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16DE8" w14:textId="77777777" w:rsidR="00FC46A5" w:rsidRPr="00722176" w:rsidRDefault="00FC46A5" w:rsidP="003F7F16">
            <w:pPr>
              <w:snapToGrid w:val="0"/>
              <w:rPr>
                <w:rFonts w:asciiTheme="minorHAnsi" w:hAnsiTheme="minorHAnsi" w:cstheme="minorHAnsi"/>
              </w:rPr>
            </w:pPr>
          </w:p>
        </w:tc>
      </w:tr>
      <w:tr w:rsidR="00FC46A5" w:rsidRPr="00722176" w14:paraId="352D80A0" w14:textId="77777777" w:rsidTr="003F7F16">
        <w:tc>
          <w:tcPr>
            <w:tcW w:w="3203" w:type="dxa"/>
            <w:tcBorders>
              <w:top w:val="single" w:sz="4" w:space="0" w:color="000000"/>
              <w:left w:val="single" w:sz="4" w:space="0" w:color="000000"/>
              <w:bottom w:val="single" w:sz="4" w:space="0" w:color="000000"/>
            </w:tcBorders>
            <w:shd w:val="clear" w:color="auto" w:fill="auto"/>
          </w:tcPr>
          <w:p w14:paraId="3DDF7824"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 xml:space="preserve">C2. ESPERIENZE DI FIGURA DI SUPPORTO (min. 20 ore) NEI PROGETTI FINANZIATI DAL FONDO SOCIALE EUROPEO (PON – POR - PNRR) </w:t>
            </w:r>
          </w:p>
        </w:tc>
        <w:tc>
          <w:tcPr>
            <w:tcW w:w="1090" w:type="dxa"/>
            <w:tcBorders>
              <w:top w:val="single" w:sz="4" w:space="0" w:color="000000"/>
              <w:left w:val="single" w:sz="4" w:space="0" w:color="000000"/>
              <w:bottom w:val="single" w:sz="4" w:space="0" w:color="000000"/>
            </w:tcBorders>
            <w:shd w:val="clear" w:color="auto" w:fill="auto"/>
          </w:tcPr>
          <w:p w14:paraId="4110DC76" w14:textId="77777777" w:rsidR="00FC46A5" w:rsidRPr="00722176" w:rsidRDefault="00FC46A5" w:rsidP="003F7F16">
            <w:pPr>
              <w:rPr>
                <w:rFonts w:asciiTheme="minorHAnsi" w:hAnsiTheme="minorHAnsi" w:cstheme="minorHAnsi"/>
              </w:rPr>
            </w:pPr>
          </w:p>
          <w:p w14:paraId="3EE67D79" w14:textId="77777777" w:rsidR="00FC46A5" w:rsidRPr="00722176" w:rsidRDefault="00FC46A5" w:rsidP="003F7F16">
            <w:pPr>
              <w:rPr>
                <w:rFonts w:asciiTheme="minorHAnsi" w:hAnsiTheme="minorHAnsi" w:cstheme="minorHAnsi"/>
              </w:rPr>
            </w:pPr>
            <w:r w:rsidRPr="00722176">
              <w:rPr>
                <w:rFonts w:asciiTheme="minorHAnsi" w:hAnsiTheme="minorHAnsi" w:cstheme="minorHAnsi"/>
              </w:rPr>
              <w:t xml:space="preserve">Max 2 </w:t>
            </w:r>
          </w:p>
        </w:tc>
        <w:tc>
          <w:tcPr>
            <w:tcW w:w="1090" w:type="dxa"/>
            <w:tcBorders>
              <w:top w:val="single" w:sz="4" w:space="0" w:color="000000"/>
              <w:left w:val="single" w:sz="4" w:space="0" w:color="000000"/>
              <w:bottom w:val="single" w:sz="4" w:space="0" w:color="000000"/>
            </w:tcBorders>
            <w:shd w:val="clear" w:color="auto" w:fill="auto"/>
          </w:tcPr>
          <w:p w14:paraId="2B68664C" w14:textId="3037F83F" w:rsidR="00FC46A5" w:rsidRPr="00722176" w:rsidRDefault="00FC46A5" w:rsidP="003F7F16">
            <w:pPr>
              <w:rPr>
                <w:rFonts w:asciiTheme="minorHAnsi" w:hAnsiTheme="minorHAnsi" w:cstheme="minorHAnsi"/>
                <w:b/>
              </w:rPr>
            </w:pPr>
            <w:r w:rsidRPr="00722176">
              <w:rPr>
                <w:rFonts w:asciiTheme="minorHAnsi" w:hAnsiTheme="minorHAnsi" w:cstheme="minorHAnsi"/>
                <w:b/>
              </w:rPr>
              <w:t>5 punti cad.</w:t>
            </w:r>
            <w:r w:rsidR="00722176">
              <w:rPr>
                <w:rFonts w:asciiTheme="minorHAnsi" w:hAnsiTheme="minorHAnsi" w:cstheme="minorHAnsi"/>
                <w:b/>
              </w:rPr>
              <w:t xml:space="preserve"> 10</w:t>
            </w:r>
          </w:p>
        </w:tc>
        <w:tc>
          <w:tcPr>
            <w:tcW w:w="1397" w:type="dxa"/>
            <w:tcBorders>
              <w:top w:val="single" w:sz="4" w:space="0" w:color="000000"/>
              <w:left w:val="single" w:sz="4" w:space="0" w:color="000000"/>
              <w:bottom w:val="single" w:sz="4" w:space="0" w:color="000000"/>
            </w:tcBorders>
            <w:shd w:val="clear" w:color="auto" w:fill="auto"/>
            <w:vAlign w:val="center"/>
          </w:tcPr>
          <w:p w14:paraId="5F293531"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AEA92DC"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0D7A4" w14:textId="77777777" w:rsidR="00FC46A5" w:rsidRPr="00722176" w:rsidRDefault="00FC46A5" w:rsidP="003F7F16">
            <w:pPr>
              <w:snapToGrid w:val="0"/>
              <w:rPr>
                <w:rFonts w:asciiTheme="minorHAnsi" w:hAnsiTheme="minorHAnsi" w:cstheme="minorHAnsi"/>
              </w:rPr>
            </w:pPr>
          </w:p>
        </w:tc>
      </w:tr>
      <w:tr w:rsidR="00FC46A5" w:rsidRPr="00722176" w14:paraId="6C103403" w14:textId="77777777" w:rsidTr="003F7F16">
        <w:tc>
          <w:tcPr>
            <w:tcW w:w="3203" w:type="dxa"/>
            <w:tcBorders>
              <w:top w:val="single" w:sz="4" w:space="0" w:color="000000"/>
              <w:left w:val="single" w:sz="4" w:space="0" w:color="000000"/>
              <w:bottom w:val="single" w:sz="4" w:space="0" w:color="000000"/>
            </w:tcBorders>
            <w:shd w:val="clear" w:color="auto" w:fill="auto"/>
          </w:tcPr>
          <w:p w14:paraId="397C5BDB" w14:textId="0272BE34" w:rsidR="00FC46A5" w:rsidRPr="00722176" w:rsidRDefault="00FC46A5" w:rsidP="003F7F16">
            <w:pPr>
              <w:rPr>
                <w:rFonts w:asciiTheme="minorHAnsi" w:hAnsiTheme="minorHAnsi" w:cstheme="minorHAnsi"/>
                <w:b/>
              </w:rPr>
            </w:pPr>
            <w:r w:rsidRPr="00722176">
              <w:rPr>
                <w:rFonts w:asciiTheme="minorHAnsi" w:hAnsiTheme="minorHAnsi" w:cstheme="minorHAnsi"/>
                <w:b/>
              </w:rPr>
              <w:t xml:space="preserve">C4. ESPERIENZE DI PARTECIPAZIONE A GRUPPI DI </w:t>
            </w:r>
            <w:r w:rsidRPr="00722176">
              <w:rPr>
                <w:rFonts w:asciiTheme="minorHAnsi" w:hAnsiTheme="minorHAnsi" w:cstheme="minorHAnsi"/>
                <w:b/>
              </w:rPr>
              <w:lastRenderedPageBreak/>
              <w:t>LAVORO</w:t>
            </w:r>
            <w:r w:rsidR="00281A8D" w:rsidRPr="00722176">
              <w:rPr>
                <w:rFonts w:asciiTheme="minorHAnsi" w:hAnsiTheme="minorHAnsi" w:cstheme="minorHAnsi"/>
                <w:b/>
              </w:rPr>
              <w:t xml:space="preserve"> RIENTRANTI NEI PROGETTI FSE</w:t>
            </w:r>
            <w:r w:rsidRPr="00722176">
              <w:rPr>
                <w:rFonts w:asciiTheme="minorHAnsi" w:hAnsiTheme="minorHAnsi" w:cstheme="minorHAnsi"/>
                <w:b/>
              </w:rPr>
              <w:t xml:space="preserve"> (PON – POR - PNRR) </w:t>
            </w:r>
          </w:p>
          <w:p w14:paraId="23CA679B" w14:textId="0EE5084A" w:rsidR="00FC46A5" w:rsidRPr="00722176" w:rsidRDefault="00FC46A5" w:rsidP="003F7F1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tcPr>
          <w:p w14:paraId="26F5600E" w14:textId="3C320308" w:rsidR="00FC46A5" w:rsidRPr="00722176" w:rsidRDefault="00FC46A5" w:rsidP="003F7F16">
            <w:pPr>
              <w:rPr>
                <w:rFonts w:asciiTheme="minorHAnsi" w:hAnsiTheme="minorHAnsi" w:cstheme="minorHAnsi"/>
              </w:rPr>
            </w:pPr>
            <w:r w:rsidRPr="00722176">
              <w:rPr>
                <w:rFonts w:asciiTheme="minorHAnsi" w:hAnsiTheme="minorHAnsi" w:cstheme="minorHAnsi"/>
              </w:rPr>
              <w:lastRenderedPageBreak/>
              <w:t xml:space="preserve">Max </w:t>
            </w:r>
            <w:r w:rsidR="00281A8D" w:rsidRPr="00722176">
              <w:rPr>
                <w:rFonts w:asciiTheme="minorHAnsi" w:hAnsiTheme="minorHAnsi" w:cstheme="minorHAnsi"/>
              </w:rPr>
              <w:t>5</w:t>
            </w:r>
            <w:r w:rsidRPr="00722176">
              <w:rPr>
                <w:rFonts w:asciiTheme="minorHAnsi" w:hAnsiTheme="minorHAnsi" w:cstheme="minorHAnsi"/>
              </w:rPr>
              <w:t xml:space="preserve"> </w:t>
            </w:r>
          </w:p>
        </w:tc>
        <w:tc>
          <w:tcPr>
            <w:tcW w:w="1090" w:type="dxa"/>
            <w:tcBorders>
              <w:top w:val="single" w:sz="4" w:space="0" w:color="000000"/>
              <w:left w:val="single" w:sz="4" w:space="0" w:color="000000"/>
              <w:bottom w:val="single" w:sz="4" w:space="0" w:color="000000"/>
            </w:tcBorders>
            <w:shd w:val="clear" w:color="auto" w:fill="auto"/>
          </w:tcPr>
          <w:p w14:paraId="2E72BC26" w14:textId="763077C9" w:rsidR="00FC46A5" w:rsidRPr="00722176" w:rsidRDefault="00281A8D" w:rsidP="003F7F16">
            <w:pPr>
              <w:rPr>
                <w:rFonts w:asciiTheme="minorHAnsi" w:hAnsiTheme="minorHAnsi" w:cstheme="minorHAnsi"/>
                <w:b/>
              </w:rPr>
            </w:pPr>
            <w:r w:rsidRPr="00722176">
              <w:rPr>
                <w:rFonts w:asciiTheme="minorHAnsi" w:hAnsiTheme="minorHAnsi" w:cstheme="minorHAnsi"/>
                <w:b/>
              </w:rPr>
              <w:t>4</w:t>
            </w:r>
            <w:r w:rsidR="00FC46A5" w:rsidRPr="00722176">
              <w:rPr>
                <w:rFonts w:asciiTheme="minorHAnsi" w:hAnsiTheme="minorHAnsi" w:cstheme="minorHAnsi"/>
                <w:b/>
              </w:rPr>
              <w:t xml:space="preserve"> punti cad.</w:t>
            </w:r>
            <w:r w:rsidR="00722176">
              <w:rPr>
                <w:rFonts w:asciiTheme="minorHAnsi" w:hAnsiTheme="minorHAnsi" w:cstheme="minorHAnsi"/>
                <w:b/>
              </w:rPr>
              <w:t>20</w:t>
            </w:r>
          </w:p>
        </w:tc>
        <w:tc>
          <w:tcPr>
            <w:tcW w:w="1397" w:type="dxa"/>
            <w:tcBorders>
              <w:top w:val="single" w:sz="4" w:space="0" w:color="000000"/>
              <w:left w:val="single" w:sz="4" w:space="0" w:color="000000"/>
              <w:bottom w:val="single" w:sz="4" w:space="0" w:color="000000"/>
            </w:tcBorders>
            <w:shd w:val="clear" w:color="auto" w:fill="auto"/>
            <w:vAlign w:val="center"/>
          </w:tcPr>
          <w:p w14:paraId="02A8C717"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FEA6332"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C4496" w14:textId="77777777" w:rsidR="00FC46A5" w:rsidRPr="00722176" w:rsidRDefault="00FC46A5" w:rsidP="003F7F16">
            <w:pPr>
              <w:snapToGrid w:val="0"/>
              <w:rPr>
                <w:rFonts w:asciiTheme="minorHAnsi" w:hAnsiTheme="minorHAnsi" w:cstheme="minorHAnsi"/>
              </w:rPr>
            </w:pPr>
          </w:p>
        </w:tc>
      </w:tr>
      <w:tr w:rsidR="00FC46A5" w:rsidRPr="00722176" w14:paraId="2095A8C4" w14:textId="77777777" w:rsidTr="003F7F16">
        <w:tc>
          <w:tcPr>
            <w:tcW w:w="3203" w:type="dxa"/>
            <w:tcBorders>
              <w:top w:val="single" w:sz="4" w:space="0" w:color="000000"/>
              <w:left w:val="single" w:sz="4" w:space="0" w:color="000000"/>
              <w:bottom w:val="single" w:sz="4" w:space="0" w:color="000000"/>
            </w:tcBorders>
            <w:shd w:val="clear" w:color="auto" w:fill="auto"/>
          </w:tcPr>
          <w:p w14:paraId="44A84B4E"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C5. OGNI ALTRA ESPERIENZA O INCARICO CHE PREVEDA L’UTILIZZO DI PIATTAFORME DI GESTIONE MINISTERIALI NELL’AMBITO DEI PROGETTI FINANZIATI CON FONDI EUROPEI (PON – POR - PNRR)</w:t>
            </w:r>
          </w:p>
        </w:tc>
        <w:tc>
          <w:tcPr>
            <w:tcW w:w="1090" w:type="dxa"/>
            <w:tcBorders>
              <w:top w:val="single" w:sz="4" w:space="0" w:color="000000"/>
              <w:left w:val="single" w:sz="4" w:space="0" w:color="000000"/>
              <w:bottom w:val="single" w:sz="4" w:space="0" w:color="000000"/>
            </w:tcBorders>
            <w:shd w:val="clear" w:color="auto" w:fill="auto"/>
          </w:tcPr>
          <w:p w14:paraId="075DBEB0" w14:textId="77777777" w:rsidR="00FC46A5" w:rsidRPr="00722176" w:rsidRDefault="00FC46A5" w:rsidP="003F7F16">
            <w:pPr>
              <w:rPr>
                <w:rFonts w:asciiTheme="minorHAnsi" w:hAnsiTheme="minorHAnsi" w:cstheme="minorHAnsi"/>
              </w:rPr>
            </w:pPr>
            <w:r w:rsidRPr="00722176">
              <w:rPr>
                <w:rFonts w:asciiTheme="minorHAnsi" w:hAnsiTheme="minorHAnsi" w:cstheme="minorHAnsi"/>
              </w:rPr>
              <w:t xml:space="preserve">Max 5 </w:t>
            </w:r>
          </w:p>
        </w:tc>
        <w:tc>
          <w:tcPr>
            <w:tcW w:w="1090" w:type="dxa"/>
            <w:tcBorders>
              <w:top w:val="single" w:sz="4" w:space="0" w:color="000000"/>
              <w:left w:val="single" w:sz="4" w:space="0" w:color="000000"/>
              <w:bottom w:val="single" w:sz="4" w:space="0" w:color="000000"/>
            </w:tcBorders>
            <w:shd w:val="clear" w:color="auto" w:fill="auto"/>
          </w:tcPr>
          <w:p w14:paraId="32692720" w14:textId="39DDF583" w:rsidR="00FC46A5" w:rsidRPr="00722176" w:rsidRDefault="00FC46A5" w:rsidP="003F7F16">
            <w:pPr>
              <w:rPr>
                <w:rFonts w:asciiTheme="minorHAnsi" w:hAnsiTheme="minorHAnsi" w:cstheme="minorHAnsi"/>
                <w:b/>
              </w:rPr>
            </w:pPr>
            <w:r w:rsidRPr="00722176">
              <w:rPr>
                <w:rFonts w:asciiTheme="minorHAnsi" w:hAnsiTheme="minorHAnsi" w:cstheme="minorHAnsi"/>
                <w:b/>
              </w:rPr>
              <w:t>1 punti cad.</w:t>
            </w:r>
            <w:r w:rsidR="00722176">
              <w:rPr>
                <w:rFonts w:asciiTheme="minorHAnsi" w:hAnsiTheme="minorHAnsi" w:cstheme="minorHAnsi"/>
                <w:b/>
              </w:rPr>
              <w:t xml:space="preserve"> 5</w:t>
            </w:r>
          </w:p>
        </w:tc>
        <w:tc>
          <w:tcPr>
            <w:tcW w:w="1397" w:type="dxa"/>
            <w:tcBorders>
              <w:top w:val="single" w:sz="4" w:space="0" w:color="000000"/>
              <w:left w:val="single" w:sz="4" w:space="0" w:color="000000"/>
              <w:bottom w:val="single" w:sz="4" w:space="0" w:color="000000"/>
            </w:tcBorders>
            <w:shd w:val="clear" w:color="auto" w:fill="auto"/>
            <w:vAlign w:val="center"/>
          </w:tcPr>
          <w:p w14:paraId="070ED184"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E887517"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0DFC7" w14:textId="77777777" w:rsidR="00FC46A5" w:rsidRPr="00722176" w:rsidRDefault="00FC46A5" w:rsidP="003F7F16">
            <w:pPr>
              <w:snapToGrid w:val="0"/>
              <w:rPr>
                <w:rFonts w:asciiTheme="minorHAnsi" w:hAnsiTheme="minorHAnsi" w:cstheme="minorHAnsi"/>
              </w:rPr>
            </w:pPr>
          </w:p>
        </w:tc>
      </w:tr>
      <w:tr w:rsidR="00FC46A5" w:rsidRPr="00722176" w14:paraId="4E0E9EBB" w14:textId="77777777" w:rsidTr="003F7F16">
        <w:tc>
          <w:tcPr>
            <w:tcW w:w="3203" w:type="dxa"/>
            <w:tcBorders>
              <w:top w:val="single" w:sz="4" w:space="0" w:color="000000"/>
              <w:left w:val="single" w:sz="4" w:space="0" w:color="000000"/>
              <w:bottom w:val="single" w:sz="4" w:space="0" w:color="000000"/>
            </w:tcBorders>
            <w:shd w:val="clear" w:color="auto" w:fill="auto"/>
          </w:tcPr>
          <w:p w14:paraId="28782805" w14:textId="77777777" w:rsidR="00FC46A5" w:rsidRPr="00722176" w:rsidRDefault="00FC46A5" w:rsidP="003F7F16">
            <w:pPr>
              <w:rPr>
                <w:rFonts w:asciiTheme="minorHAnsi" w:hAnsiTheme="minorHAnsi" w:cstheme="minorHAnsi"/>
                <w:b/>
              </w:rPr>
            </w:pPr>
            <w:r w:rsidRPr="00722176">
              <w:rPr>
                <w:rFonts w:asciiTheme="minorHAnsi" w:hAnsiTheme="minorHAnsi" w:cstheme="minorHAnsi"/>
                <w:b/>
              </w:rPr>
              <w:t>C5. OGNI ALTRA ESPERIENZA O INCARICO CHE PREVEDA L’UTILIZZO DELLE PIATTAFORME DI ACQUISTO CENTRALIZZATE (CONSIP) O LA CONOSCENZA DELLE PROCEDURE DI ACQUISTO NELL’AMBITO DEI PROGETTI FINANZIATI CON FONDI EUROPEI (PON – POR - PNRR)</w:t>
            </w:r>
          </w:p>
        </w:tc>
        <w:tc>
          <w:tcPr>
            <w:tcW w:w="1090" w:type="dxa"/>
            <w:tcBorders>
              <w:top w:val="single" w:sz="4" w:space="0" w:color="000000"/>
              <w:left w:val="single" w:sz="4" w:space="0" w:color="000000"/>
              <w:bottom w:val="single" w:sz="4" w:space="0" w:color="000000"/>
            </w:tcBorders>
            <w:shd w:val="clear" w:color="auto" w:fill="auto"/>
          </w:tcPr>
          <w:p w14:paraId="24A3FFDD" w14:textId="77777777" w:rsidR="00FC46A5" w:rsidRPr="00722176" w:rsidRDefault="00FC46A5" w:rsidP="003F7F16">
            <w:pPr>
              <w:rPr>
                <w:rFonts w:asciiTheme="minorHAnsi" w:hAnsiTheme="minorHAnsi" w:cstheme="minorHAnsi"/>
              </w:rPr>
            </w:pPr>
            <w:r w:rsidRPr="00722176">
              <w:rPr>
                <w:rFonts w:asciiTheme="minorHAnsi" w:hAnsiTheme="minorHAnsi" w:cstheme="minorHAnsi"/>
              </w:rPr>
              <w:t xml:space="preserve">Max 5 </w:t>
            </w:r>
          </w:p>
        </w:tc>
        <w:tc>
          <w:tcPr>
            <w:tcW w:w="1090" w:type="dxa"/>
            <w:tcBorders>
              <w:top w:val="single" w:sz="4" w:space="0" w:color="000000"/>
              <w:left w:val="single" w:sz="4" w:space="0" w:color="000000"/>
              <w:bottom w:val="single" w:sz="4" w:space="0" w:color="000000"/>
            </w:tcBorders>
            <w:shd w:val="clear" w:color="auto" w:fill="auto"/>
          </w:tcPr>
          <w:p w14:paraId="429B9607" w14:textId="5E16535E" w:rsidR="00FC46A5" w:rsidRPr="00722176" w:rsidRDefault="00FC46A5" w:rsidP="003F7F16">
            <w:pPr>
              <w:rPr>
                <w:rFonts w:asciiTheme="minorHAnsi" w:hAnsiTheme="minorHAnsi" w:cstheme="minorHAnsi"/>
                <w:b/>
              </w:rPr>
            </w:pPr>
            <w:r w:rsidRPr="00722176">
              <w:rPr>
                <w:rFonts w:asciiTheme="minorHAnsi" w:hAnsiTheme="minorHAnsi" w:cstheme="minorHAnsi"/>
                <w:b/>
              </w:rPr>
              <w:t>1 punti cad.</w:t>
            </w:r>
            <w:r w:rsidR="00722176">
              <w:rPr>
                <w:rFonts w:asciiTheme="minorHAnsi" w:hAnsiTheme="minorHAnsi" w:cstheme="minorHAnsi"/>
                <w:b/>
              </w:rPr>
              <w:t xml:space="preserve"> 5</w:t>
            </w:r>
          </w:p>
        </w:tc>
        <w:tc>
          <w:tcPr>
            <w:tcW w:w="1397" w:type="dxa"/>
            <w:tcBorders>
              <w:top w:val="single" w:sz="4" w:space="0" w:color="000000"/>
              <w:left w:val="single" w:sz="4" w:space="0" w:color="000000"/>
              <w:bottom w:val="single" w:sz="4" w:space="0" w:color="000000"/>
            </w:tcBorders>
            <w:shd w:val="clear" w:color="auto" w:fill="auto"/>
            <w:vAlign w:val="center"/>
          </w:tcPr>
          <w:p w14:paraId="65D77517"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5B3D870"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2F570" w14:textId="77777777" w:rsidR="00FC46A5" w:rsidRPr="00722176" w:rsidRDefault="00FC46A5" w:rsidP="003F7F16">
            <w:pPr>
              <w:snapToGrid w:val="0"/>
              <w:rPr>
                <w:rFonts w:asciiTheme="minorHAnsi" w:hAnsiTheme="minorHAnsi" w:cstheme="minorHAnsi"/>
              </w:rPr>
            </w:pPr>
          </w:p>
        </w:tc>
      </w:tr>
      <w:tr w:rsidR="00FC46A5" w:rsidRPr="00722176" w14:paraId="3431CE7A" w14:textId="77777777" w:rsidTr="003F7F16">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1EC4BFE" w14:textId="77777777" w:rsidR="00FC46A5" w:rsidRPr="00722176" w:rsidRDefault="00FC46A5" w:rsidP="003F7F16">
            <w:pPr>
              <w:rPr>
                <w:rFonts w:asciiTheme="minorHAnsi" w:hAnsiTheme="minorHAnsi" w:cstheme="minorHAnsi"/>
              </w:rPr>
            </w:pPr>
            <w:r w:rsidRPr="00722176">
              <w:rPr>
                <w:rFonts w:asciiTheme="minorHAnsi" w:hAnsiTheme="minorHAnsi" w:cstheme="minorHAnsi"/>
                <w:b/>
              </w:rPr>
              <w:t>TOTALEMAX                                                               100</w:t>
            </w:r>
          </w:p>
        </w:tc>
        <w:tc>
          <w:tcPr>
            <w:tcW w:w="1397" w:type="dxa"/>
            <w:tcBorders>
              <w:top w:val="single" w:sz="4" w:space="0" w:color="000000"/>
              <w:left w:val="single" w:sz="4" w:space="0" w:color="000000"/>
              <w:bottom w:val="single" w:sz="4" w:space="0" w:color="000000"/>
            </w:tcBorders>
            <w:shd w:val="clear" w:color="auto" w:fill="auto"/>
            <w:vAlign w:val="center"/>
          </w:tcPr>
          <w:p w14:paraId="012C23DF" w14:textId="77777777" w:rsidR="00FC46A5" w:rsidRPr="00722176" w:rsidRDefault="00FC46A5" w:rsidP="003F7F1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568D843" w14:textId="77777777" w:rsidR="00FC46A5" w:rsidRPr="00722176" w:rsidRDefault="00FC46A5" w:rsidP="003F7F1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494C" w14:textId="77777777" w:rsidR="00FC46A5" w:rsidRPr="00722176" w:rsidRDefault="00FC46A5" w:rsidP="003F7F16">
            <w:pPr>
              <w:snapToGrid w:val="0"/>
              <w:rPr>
                <w:rFonts w:asciiTheme="minorHAnsi" w:hAnsiTheme="minorHAnsi" w:cstheme="minorHAnsi"/>
              </w:rPr>
            </w:pPr>
          </w:p>
        </w:tc>
      </w:tr>
    </w:tbl>
    <w:p w14:paraId="27FCE0C7" w14:textId="77777777" w:rsidR="00FC46A5" w:rsidRDefault="00FC46A5" w:rsidP="00AE3375">
      <w:pPr>
        <w:pStyle w:val="Titolo60"/>
        <w:keepNext/>
        <w:keepLines/>
        <w:shd w:val="clear" w:color="auto" w:fill="auto"/>
        <w:spacing w:before="0" w:line="240" w:lineRule="auto"/>
        <w:ind w:left="5664"/>
        <w:jc w:val="left"/>
        <w:rPr>
          <w:noProof/>
        </w:rPr>
      </w:pPr>
    </w:p>
    <w:p w14:paraId="0E566164" w14:textId="44706C70" w:rsidR="00AE3375" w:rsidRDefault="00AE3375" w:rsidP="00AE3375">
      <w:pPr>
        <w:pStyle w:val="Titolo60"/>
        <w:keepNext/>
        <w:keepLines/>
        <w:shd w:val="clear" w:color="auto" w:fill="auto"/>
        <w:spacing w:before="0" w:line="240" w:lineRule="auto"/>
        <w:ind w:left="5664"/>
        <w:jc w:val="left"/>
        <w:rPr>
          <w:noProof/>
        </w:rPr>
      </w:pPr>
      <w:r>
        <w:rPr>
          <w:noProof/>
        </w:rPr>
        <w:t xml:space="preserve">                                                                                                     </w:t>
      </w:r>
    </w:p>
    <w:p w14:paraId="22E2FC3E" w14:textId="77777777" w:rsidR="00AE3375" w:rsidRDefault="00AE3375" w:rsidP="00AE3375">
      <w:pPr>
        <w:autoSpaceDE w:val="0"/>
        <w:autoSpaceDN w:val="0"/>
        <w:adjustRightInd w:val="0"/>
        <w:jc w:val="both"/>
        <w:rPr>
          <w:rFonts w:ascii="Arial" w:hAnsi="Arial" w:cs="Arial"/>
          <w:u w:val="single"/>
          <w:lang w:eastAsia="ar-SA"/>
        </w:rPr>
      </w:pP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p>
    <w:p w14:paraId="78F391DD" w14:textId="77777777" w:rsidR="00AE3375" w:rsidRDefault="00AE3375" w:rsidP="00AE3375">
      <w:pPr>
        <w:autoSpaceDE w:val="0"/>
        <w:ind w:left="6249" w:firstLine="708"/>
        <w:jc w:val="both"/>
        <w:rPr>
          <w:rFonts w:ascii="Arial" w:hAnsi="Arial" w:cs="Arial"/>
          <w:sz w:val="18"/>
          <w:szCs w:val="18"/>
        </w:rPr>
      </w:pPr>
    </w:p>
    <w:p w14:paraId="3A76A99B" w14:textId="77777777" w:rsidR="00FC46A5" w:rsidRDefault="00FC46A5" w:rsidP="00AE3375">
      <w:pPr>
        <w:autoSpaceDE w:val="0"/>
        <w:ind w:left="6249" w:firstLine="708"/>
        <w:jc w:val="both"/>
        <w:rPr>
          <w:rFonts w:ascii="Arial" w:hAnsi="Arial" w:cs="Arial"/>
          <w:sz w:val="18"/>
          <w:szCs w:val="18"/>
        </w:rPr>
      </w:pPr>
    </w:p>
    <w:p w14:paraId="1275CED6" w14:textId="77777777" w:rsidR="00FC46A5" w:rsidRDefault="00FC46A5" w:rsidP="00AE3375">
      <w:pPr>
        <w:autoSpaceDE w:val="0"/>
        <w:ind w:left="6249" w:firstLine="708"/>
        <w:jc w:val="both"/>
        <w:rPr>
          <w:rFonts w:ascii="Arial" w:hAnsi="Arial" w:cs="Arial"/>
          <w:sz w:val="18"/>
          <w:szCs w:val="18"/>
        </w:rPr>
      </w:pPr>
    </w:p>
    <w:p w14:paraId="4A173A69" w14:textId="77777777" w:rsidR="00FC46A5" w:rsidRDefault="00FC46A5" w:rsidP="00AE3375">
      <w:pPr>
        <w:autoSpaceDE w:val="0"/>
        <w:ind w:left="6249" w:firstLine="708"/>
        <w:jc w:val="both"/>
        <w:rPr>
          <w:rFonts w:ascii="Arial" w:hAnsi="Arial" w:cs="Arial"/>
          <w:sz w:val="18"/>
          <w:szCs w:val="18"/>
        </w:rPr>
      </w:pPr>
    </w:p>
    <w:p w14:paraId="4BC9B452" w14:textId="77777777" w:rsidR="00FC46A5" w:rsidRDefault="00FC46A5" w:rsidP="00AE3375">
      <w:pPr>
        <w:autoSpaceDE w:val="0"/>
        <w:ind w:left="6249" w:firstLine="708"/>
        <w:jc w:val="both"/>
        <w:rPr>
          <w:rFonts w:ascii="Arial" w:hAnsi="Arial" w:cs="Arial"/>
          <w:sz w:val="18"/>
          <w:szCs w:val="18"/>
        </w:rPr>
      </w:pPr>
    </w:p>
    <w:p w14:paraId="7C1F9D9A" w14:textId="77777777" w:rsidR="008B5CB9" w:rsidRDefault="008B5CB9" w:rsidP="00AE3375">
      <w:pPr>
        <w:autoSpaceDE w:val="0"/>
        <w:ind w:left="6249" w:firstLine="708"/>
        <w:jc w:val="both"/>
        <w:rPr>
          <w:rFonts w:ascii="Arial" w:hAnsi="Arial" w:cs="Arial"/>
          <w:sz w:val="18"/>
          <w:szCs w:val="18"/>
        </w:rPr>
      </w:pPr>
    </w:p>
    <w:p w14:paraId="3EE72EDA" w14:textId="77777777" w:rsidR="008B5CB9" w:rsidRDefault="008B5CB9" w:rsidP="00AE3375">
      <w:pPr>
        <w:autoSpaceDE w:val="0"/>
        <w:ind w:left="6249" w:firstLine="708"/>
        <w:jc w:val="both"/>
        <w:rPr>
          <w:rFonts w:ascii="Arial" w:hAnsi="Arial" w:cs="Arial"/>
          <w:sz w:val="18"/>
          <w:szCs w:val="18"/>
        </w:rPr>
      </w:pPr>
    </w:p>
    <w:p w14:paraId="1F1676B6" w14:textId="77777777" w:rsidR="008B5CB9" w:rsidRDefault="008B5CB9" w:rsidP="00AE3375">
      <w:pPr>
        <w:autoSpaceDE w:val="0"/>
        <w:ind w:left="6249" w:firstLine="708"/>
        <w:jc w:val="both"/>
        <w:rPr>
          <w:rFonts w:ascii="Arial" w:hAnsi="Arial" w:cs="Arial"/>
          <w:sz w:val="18"/>
          <w:szCs w:val="18"/>
        </w:rPr>
      </w:pPr>
    </w:p>
    <w:p w14:paraId="711D3FD8" w14:textId="77777777" w:rsidR="008B5CB9" w:rsidRDefault="008B5CB9" w:rsidP="00AE3375">
      <w:pPr>
        <w:autoSpaceDE w:val="0"/>
        <w:ind w:left="6249" w:firstLine="708"/>
        <w:jc w:val="both"/>
        <w:rPr>
          <w:rFonts w:ascii="Arial" w:hAnsi="Arial" w:cs="Arial"/>
          <w:sz w:val="18"/>
          <w:szCs w:val="18"/>
        </w:rPr>
      </w:pPr>
    </w:p>
    <w:p w14:paraId="1B40C100" w14:textId="77777777" w:rsidR="008B5CB9" w:rsidRDefault="008B5CB9" w:rsidP="00AE3375">
      <w:pPr>
        <w:autoSpaceDE w:val="0"/>
        <w:ind w:left="6249" w:firstLine="708"/>
        <w:jc w:val="both"/>
        <w:rPr>
          <w:rFonts w:ascii="Arial" w:hAnsi="Arial" w:cs="Arial"/>
          <w:sz w:val="18"/>
          <w:szCs w:val="18"/>
        </w:rPr>
      </w:pPr>
    </w:p>
    <w:p w14:paraId="06F5AF3A" w14:textId="77777777" w:rsidR="008B5CB9" w:rsidRDefault="008B5CB9" w:rsidP="00AE3375">
      <w:pPr>
        <w:autoSpaceDE w:val="0"/>
        <w:ind w:left="6249" w:firstLine="708"/>
        <w:jc w:val="both"/>
        <w:rPr>
          <w:rFonts w:ascii="Arial" w:hAnsi="Arial" w:cs="Arial"/>
          <w:sz w:val="18"/>
          <w:szCs w:val="18"/>
        </w:rPr>
      </w:pPr>
    </w:p>
    <w:p w14:paraId="076B77F6" w14:textId="77777777" w:rsidR="008B5CB9" w:rsidRDefault="008B5CB9" w:rsidP="00AE3375">
      <w:pPr>
        <w:autoSpaceDE w:val="0"/>
        <w:ind w:left="6249" w:firstLine="708"/>
        <w:jc w:val="both"/>
        <w:rPr>
          <w:rFonts w:ascii="Arial" w:hAnsi="Arial" w:cs="Arial"/>
          <w:sz w:val="18"/>
          <w:szCs w:val="18"/>
        </w:rPr>
      </w:pPr>
    </w:p>
    <w:p w14:paraId="48AAA795" w14:textId="77777777" w:rsidR="008B5CB9" w:rsidRDefault="008B5CB9" w:rsidP="00AE3375">
      <w:pPr>
        <w:autoSpaceDE w:val="0"/>
        <w:ind w:left="6249" w:firstLine="708"/>
        <w:jc w:val="both"/>
        <w:rPr>
          <w:rFonts w:ascii="Arial" w:hAnsi="Arial" w:cs="Arial"/>
          <w:sz w:val="18"/>
          <w:szCs w:val="18"/>
        </w:rPr>
      </w:pPr>
    </w:p>
    <w:p w14:paraId="559BC07F" w14:textId="77777777" w:rsidR="008B5CB9" w:rsidRDefault="008B5CB9" w:rsidP="00AE3375">
      <w:pPr>
        <w:autoSpaceDE w:val="0"/>
        <w:ind w:left="6249" w:firstLine="708"/>
        <w:jc w:val="both"/>
        <w:rPr>
          <w:rFonts w:ascii="Arial" w:hAnsi="Arial" w:cs="Arial"/>
          <w:sz w:val="18"/>
          <w:szCs w:val="18"/>
        </w:rPr>
      </w:pPr>
    </w:p>
    <w:p w14:paraId="251CE6A8" w14:textId="77777777" w:rsidR="008B5CB9" w:rsidRDefault="008B5CB9" w:rsidP="00AE3375">
      <w:pPr>
        <w:autoSpaceDE w:val="0"/>
        <w:ind w:left="6249" w:firstLine="708"/>
        <w:jc w:val="both"/>
        <w:rPr>
          <w:rFonts w:ascii="Arial" w:hAnsi="Arial" w:cs="Arial"/>
          <w:sz w:val="18"/>
          <w:szCs w:val="18"/>
        </w:rPr>
      </w:pPr>
    </w:p>
    <w:p w14:paraId="301EE3A9" w14:textId="77777777" w:rsidR="008B5CB9" w:rsidRDefault="008B5CB9" w:rsidP="00AE3375">
      <w:pPr>
        <w:autoSpaceDE w:val="0"/>
        <w:ind w:left="6249" w:firstLine="708"/>
        <w:jc w:val="both"/>
        <w:rPr>
          <w:rFonts w:ascii="Arial" w:hAnsi="Arial" w:cs="Arial"/>
          <w:sz w:val="18"/>
          <w:szCs w:val="18"/>
        </w:rPr>
      </w:pPr>
    </w:p>
    <w:p w14:paraId="125D274C" w14:textId="77777777" w:rsidR="008B5CB9" w:rsidRDefault="008B5CB9" w:rsidP="00AE3375">
      <w:pPr>
        <w:autoSpaceDE w:val="0"/>
        <w:ind w:left="6249" w:firstLine="708"/>
        <w:jc w:val="both"/>
        <w:rPr>
          <w:rFonts w:ascii="Arial" w:hAnsi="Arial" w:cs="Arial"/>
          <w:sz w:val="18"/>
          <w:szCs w:val="18"/>
        </w:rPr>
      </w:pPr>
    </w:p>
    <w:p w14:paraId="4EB0889B" w14:textId="77777777" w:rsidR="008B5CB9" w:rsidRDefault="008B5CB9" w:rsidP="00AE3375">
      <w:pPr>
        <w:autoSpaceDE w:val="0"/>
        <w:ind w:left="6249" w:firstLine="708"/>
        <w:jc w:val="both"/>
        <w:rPr>
          <w:rFonts w:ascii="Arial" w:hAnsi="Arial" w:cs="Arial"/>
          <w:sz w:val="18"/>
          <w:szCs w:val="18"/>
        </w:rPr>
      </w:pPr>
    </w:p>
    <w:p w14:paraId="6781AB77" w14:textId="77777777" w:rsidR="008B5CB9" w:rsidRDefault="008B5CB9" w:rsidP="00AE3375">
      <w:pPr>
        <w:autoSpaceDE w:val="0"/>
        <w:ind w:left="6249" w:firstLine="708"/>
        <w:jc w:val="both"/>
        <w:rPr>
          <w:rFonts w:ascii="Arial" w:hAnsi="Arial" w:cs="Arial"/>
          <w:sz w:val="18"/>
          <w:szCs w:val="18"/>
        </w:rPr>
      </w:pPr>
    </w:p>
    <w:p w14:paraId="1C060EA1" w14:textId="77777777" w:rsidR="008B5CB9" w:rsidRDefault="008B5CB9" w:rsidP="00AE3375">
      <w:pPr>
        <w:autoSpaceDE w:val="0"/>
        <w:ind w:left="6249" w:firstLine="708"/>
        <w:jc w:val="both"/>
        <w:rPr>
          <w:rFonts w:ascii="Arial" w:hAnsi="Arial" w:cs="Arial"/>
          <w:sz w:val="18"/>
          <w:szCs w:val="18"/>
        </w:rPr>
      </w:pPr>
    </w:p>
    <w:p w14:paraId="5E84C627" w14:textId="77777777" w:rsidR="008B5CB9" w:rsidRDefault="008B5CB9" w:rsidP="00AE3375">
      <w:pPr>
        <w:autoSpaceDE w:val="0"/>
        <w:ind w:left="6249" w:firstLine="708"/>
        <w:jc w:val="both"/>
        <w:rPr>
          <w:rFonts w:ascii="Arial" w:hAnsi="Arial" w:cs="Arial"/>
          <w:sz w:val="18"/>
          <w:szCs w:val="18"/>
        </w:rPr>
      </w:pPr>
    </w:p>
    <w:p w14:paraId="31155758" w14:textId="77777777" w:rsidR="008B5CB9" w:rsidRDefault="008B5CB9" w:rsidP="00AE3375">
      <w:pPr>
        <w:autoSpaceDE w:val="0"/>
        <w:ind w:left="6249" w:firstLine="708"/>
        <w:jc w:val="both"/>
        <w:rPr>
          <w:rFonts w:ascii="Arial" w:hAnsi="Arial" w:cs="Arial"/>
          <w:sz w:val="18"/>
          <w:szCs w:val="18"/>
        </w:rPr>
      </w:pPr>
    </w:p>
    <w:p w14:paraId="025888E1" w14:textId="77777777" w:rsidR="008B5CB9" w:rsidRDefault="008B5CB9" w:rsidP="00AE3375">
      <w:pPr>
        <w:autoSpaceDE w:val="0"/>
        <w:ind w:left="6249" w:firstLine="708"/>
        <w:jc w:val="both"/>
        <w:rPr>
          <w:rFonts w:ascii="Arial" w:hAnsi="Arial" w:cs="Arial"/>
          <w:sz w:val="18"/>
          <w:szCs w:val="18"/>
        </w:rPr>
      </w:pPr>
    </w:p>
    <w:p w14:paraId="0A3A7C9B" w14:textId="77777777" w:rsidR="008B5CB9" w:rsidRDefault="008B5CB9" w:rsidP="00AE3375">
      <w:pPr>
        <w:autoSpaceDE w:val="0"/>
        <w:ind w:left="6249" w:firstLine="708"/>
        <w:jc w:val="both"/>
        <w:rPr>
          <w:rFonts w:ascii="Arial" w:hAnsi="Arial" w:cs="Arial"/>
          <w:sz w:val="18"/>
          <w:szCs w:val="18"/>
        </w:rPr>
      </w:pPr>
    </w:p>
    <w:p w14:paraId="08E862A6" w14:textId="77777777" w:rsidR="008B5CB9" w:rsidRDefault="008B5CB9" w:rsidP="00AE3375">
      <w:pPr>
        <w:autoSpaceDE w:val="0"/>
        <w:ind w:left="6249" w:firstLine="708"/>
        <w:jc w:val="both"/>
        <w:rPr>
          <w:rFonts w:ascii="Arial" w:hAnsi="Arial" w:cs="Arial"/>
          <w:sz w:val="18"/>
          <w:szCs w:val="18"/>
        </w:rPr>
      </w:pPr>
    </w:p>
    <w:p w14:paraId="37BD16FA" w14:textId="77777777" w:rsidR="008B5CB9" w:rsidRDefault="008B5CB9" w:rsidP="00AE3375">
      <w:pPr>
        <w:autoSpaceDE w:val="0"/>
        <w:ind w:left="6249" w:firstLine="708"/>
        <w:jc w:val="both"/>
        <w:rPr>
          <w:rFonts w:ascii="Arial" w:hAnsi="Arial" w:cs="Arial"/>
          <w:sz w:val="18"/>
          <w:szCs w:val="18"/>
        </w:rPr>
      </w:pPr>
    </w:p>
    <w:p w14:paraId="665BF5EA" w14:textId="77777777" w:rsidR="00FC46A5" w:rsidRDefault="00FC46A5" w:rsidP="00AE3375">
      <w:pPr>
        <w:autoSpaceDE w:val="0"/>
        <w:ind w:left="6249" w:firstLine="708"/>
        <w:jc w:val="both"/>
        <w:rPr>
          <w:rFonts w:ascii="Arial" w:hAnsi="Arial" w:cs="Arial"/>
          <w:sz w:val="18"/>
          <w:szCs w:val="18"/>
        </w:rPr>
      </w:pPr>
    </w:p>
    <w:p w14:paraId="2AFD351A" w14:textId="77777777" w:rsidR="00FC46A5" w:rsidRDefault="00FC46A5" w:rsidP="00AE3375">
      <w:pPr>
        <w:autoSpaceDE w:val="0"/>
        <w:ind w:left="6249" w:firstLine="708"/>
        <w:jc w:val="both"/>
        <w:rPr>
          <w:rFonts w:ascii="Arial" w:hAnsi="Arial" w:cs="Arial"/>
          <w:sz w:val="18"/>
          <w:szCs w:val="18"/>
        </w:rPr>
      </w:pPr>
    </w:p>
    <w:p w14:paraId="258B63D1" w14:textId="77777777" w:rsidR="00FC46A5" w:rsidRDefault="00FC46A5" w:rsidP="00AE3375">
      <w:pPr>
        <w:autoSpaceDE w:val="0"/>
        <w:ind w:left="6249" w:firstLine="708"/>
        <w:jc w:val="both"/>
        <w:rPr>
          <w:rFonts w:ascii="Arial" w:hAnsi="Arial" w:cs="Arial"/>
          <w:sz w:val="18"/>
          <w:szCs w:val="18"/>
        </w:rPr>
      </w:pPr>
    </w:p>
    <w:p w14:paraId="47A6D04E" w14:textId="77777777" w:rsidR="00FC46A5" w:rsidRDefault="00FC46A5" w:rsidP="00AE3375">
      <w:pPr>
        <w:autoSpaceDE w:val="0"/>
        <w:ind w:left="6249" w:firstLine="708"/>
        <w:jc w:val="both"/>
        <w:rPr>
          <w:rFonts w:ascii="Arial" w:hAnsi="Arial" w:cs="Arial"/>
          <w:sz w:val="18"/>
          <w:szCs w:val="18"/>
        </w:rPr>
      </w:pPr>
    </w:p>
    <w:p w14:paraId="129D6341" w14:textId="77777777" w:rsidR="008B5CB9" w:rsidRDefault="008B5CB9" w:rsidP="00AE3375">
      <w:pPr>
        <w:autoSpaceDE w:val="0"/>
        <w:ind w:left="6249" w:firstLine="708"/>
        <w:jc w:val="both"/>
        <w:rPr>
          <w:rFonts w:ascii="Arial" w:hAnsi="Arial" w:cs="Arial"/>
          <w:sz w:val="18"/>
          <w:szCs w:val="18"/>
        </w:rPr>
      </w:pPr>
    </w:p>
    <w:p w14:paraId="33E2E0EA" w14:textId="77777777" w:rsidR="00FC46A5" w:rsidRDefault="00FC46A5" w:rsidP="00AE3375">
      <w:pPr>
        <w:autoSpaceDE w:val="0"/>
        <w:ind w:left="6249" w:firstLine="708"/>
        <w:jc w:val="both"/>
        <w:rPr>
          <w:rFonts w:ascii="Arial" w:hAnsi="Arial" w:cs="Arial"/>
          <w:sz w:val="18"/>
          <w:szCs w:val="18"/>
        </w:rPr>
      </w:pPr>
    </w:p>
    <w:p w14:paraId="7D20F545" w14:textId="21E5321E"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5C3712D1"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lastRenderedPageBreak/>
        <w:t xml:space="preserve">OGGETTO: DICHIARAZIONE DI INSUSSISTENZA CAUSE OSTATIVE PER IL RUOLO </w:t>
      </w:r>
      <w:r w:rsidR="00AE3375">
        <w:rPr>
          <w:rFonts w:ascii="Calibri" w:eastAsia="Calibri" w:hAnsi="Calibri" w:cs="Calibri"/>
          <w:b/>
          <w:i/>
          <w:iCs/>
          <w:sz w:val="24"/>
          <w:szCs w:val="24"/>
          <w:lang w:eastAsia="en-US"/>
        </w:rPr>
        <w:t>DI DOCENTE DI SUPPORTO 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7B777886" w14:textId="77777777" w:rsidR="00722176" w:rsidRPr="00722176" w:rsidRDefault="00722176" w:rsidP="00722176">
      <w:pPr>
        <w:keepNext/>
        <w:keepLines/>
        <w:widowControl w:val="0"/>
        <w:outlineLvl w:val="5"/>
        <w:rPr>
          <w:rFonts w:ascii="Calibri" w:eastAsia="Calibri" w:hAnsi="Calibri" w:cs="Calibri"/>
          <w:bCs/>
          <w:i/>
          <w:iCs/>
          <w:sz w:val="24"/>
          <w:szCs w:val="24"/>
          <w:lang w:eastAsia="en-US"/>
        </w:rPr>
      </w:pPr>
      <w:bookmarkStart w:id="6" w:name="_Hlk184637668"/>
      <w:r w:rsidRPr="00722176">
        <w:rPr>
          <w:rFonts w:ascii="Calibri" w:eastAsia="Calibri" w:hAnsi="Calibri" w:cs="Calibri"/>
          <w:bCs/>
          <w:i/>
          <w:iCs/>
          <w:sz w:val="24"/>
          <w:szCs w:val="24"/>
          <w:lang w:eastAsia="en-US"/>
        </w:rPr>
        <w:t>CUP: G44D24002170007</w:t>
      </w:r>
    </w:p>
    <w:p w14:paraId="4CA5D385" w14:textId="3157A10B" w:rsidR="002C02FE" w:rsidRDefault="00722176" w:rsidP="00722176">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CNP: ESO4.6.A4.A-FSEPN-SA-2024-39</w:t>
      </w:r>
    </w:p>
    <w:bookmarkEnd w:id="6"/>
    <w:p w14:paraId="7EA604C7" w14:textId="77777777" w:rsidR="00722176" w:rsidRPr="00746ABA" w:rsidRDefault="00722176" w:rsidP="00722176">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7973D84"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sidR="00FE74C8">
        <w:rPr>
          <w:rFonts w:asciiTheme="minorHAnsi" w:eastAsia="Arial" w:hAnsiTheme="minorHAnsi"/>
          <w:b/>
          <w:bCs/>
          <w:sz w:val="22"/>
          <w:szCs w:val="22"/>
        </w:rPr>
        <w:t>____________</w:t>
      </w:r>
      <w:r w:rsidRPr="00746ABA">
        <w:rPr>
          <w:rFonts w:asciiTheme="minorHAnsi" w:eastAsia="Arial" w:hAnsiTheme="minorHAnsi"/>
          <w:b/>
          <w:bCs/>
          <w:sz w:val="22"/>
          <w:szCs w:val="22"/>
        </w:rPr>
        <w:t>nel ruolo di __________________per il supporto al progetto per il raggiungimento dei target e dei milestone assegnati</w:t>
      </w:r>
    </w:p>
    <w:p w14:paraId="51249386" w14:textId="77777777" w:rsidR="00722176" w:rsidRDefault="00722176" w:rsidP="002C02FE">
      <w:pPr>
        <w:spacing w:before="120" w:after="120"/>
        <w:jc w:val="center"/>
        <w:outlineLvl w:val="0"/>
        <w:rPr>
          <w:rFonts w:asciiTheme="minorHAnsi" w:hAnsiTheme="minorHAnsi" w:cstheme="minorHAnsi"/>
          <w:b/>
          <w:sz w:val="24"/>
          <w:szCs w:val="24"/>
        </w:rPr>
      </w:pPr>
    </w:p>
    <w:p w14:paraId="74058276" w14:textId="42123FC0" w:rsidR="002C02FE" w:rsidRPr="00722176" w:rsidRDefault="002C02FE" w:rsidP="002C02FE">
      <w:pPr>
        <w:spacing w:before="120" w:after="120"/>
        <w:jc w:val="center"/>
        <w:outlineLvl w:val="0"/>
        <w:rPr>
          <w:rFonts w:asciiTheme="minorHAnsi" w:hAnsiTheme="minorHAnsi" w:cstheme="minorHAnsi"/>
          <w:b/>
          <w:sz w:val="24"/>
          <w:szCs w:val="24"/>
        </w:rPr>
      </w:pPr>
      <w:r w:rsidRPr="00722176">
        <w:rPr>
          <w:rFonts w:asciiTheme="minorHAnsi" w:hAnsiTheme="minorHAnsi" w:cstheme="minorHAnsi"/>
          <w:b/>
          <w:sz w:val="24"/>
          <w:szCs w:val="24"/>
        </w:rPr>
        <w:t>DICHIARA</w:t>
      </w:r>
    </w:p>
    <w:p w14:paraId="126AD631" w14:textId="77777777" w:rsidR="002C02FE" w:rsidRPr="00722176" w:rsidRDefault="002C02FE" w:rsidP="002C02FE">
      <w:pPr>
        <w:spacing w:before="120" w:after="120"/>
        <w:jc w:val="center"/>
        <w:outlineLvl w:val="0"/>
        <w:rPr>
          <w:rFonts w:asciiTheme="minorHAnsi" w:hAnsiTheme="minorHAnsi" w:cstheme="minorHAnsi"/>
          <w:b/>
          <w:sz w:val="22"/>
          <w:szCs w:val="22"/>
        </w:rPr>
      </w:pPr>
    </w:p>
    <w:p w14:paraId="27A7C9E1" w14:textId="77777777" w:rsidR="002C02FE" w:rsidRPr="00722176" w:rsidRDefault="002C02FE" w:rsidP="002C02FE">
      <w:pPr>
        <w:spacing w:before="120" w:after="120"/>
        <w:jc w:val="both"/>
        <w:rPr>
          <w:rFonts w:asciiTheme="minorHAnsi" w:hAnsiTheme="minorHAnsi" w:cstheme="minorHAnsi"/>
          <w:b/>
          <w:sz w:val="24"/>
          <w:szCs w:val="24"/>
        </w:rPr>
      </w:pPr>
      <w:r w:rsidRPr="00722176">
        <w:rPr>
          <w:rFonts w:asciiTheme="minorHAnsi" w:hAnsiTheme="minorHAnsi" w:cstheme="minorHAnsi"/>
          <w:b/>
          <w:sz w:val="24"/>
          <w:szCs w:val="24"/>
        </w:rPr>
        <w:t>ai sensi dell’art. 75 del d.P.R. n. 445 del 28 dicembre 2000 consapevole degli artt. 46 e 47 del d.P.R. n. 445 del 28 dicembre 2000:</w:t>
      </w:r>
    </w:p>
    <w:p w14:paraId="6AF8796E" w14:textId="77777777" w:rsidR="002C02FE" w:rsidRPr="00722176" w:rsidRDefault="002C02FE" w:rsidP="002C02FE">
      <w:pPr>
        <w:spacing w:before="120" w:after="120"/>
        <w:jc w:val="both"/>
        <w:rPr>
          <w:rFonts w:asciiTheme="minorHAnsi" w:hAnsiTheme="minorHAnsi" w:cstheme="minorHAnsi"/>
          <w:b/>
          <w:sz w:val="24"/>
          <w:szCs w:val="24"/>
        </w:rPr>
      </w:pPr>
    </w:p>
    <w:p w14:paraId="59574FBE" w14:textId="77777777" w:rsidR="002C02FE" w:rsidRPr="00722176" w:rsidRDefault="002C02FE" w:rsidP="002C02FE">
      <w:pPr>
        <w:numPr>
          <w:ilvl w:val="0"/>
          <w:numId w:val="35"/>
        </w:numPr>
        <w:spacing w:before="120" w:after="120"/>
        <w:contextualSpacing/>
        <w:jc w:val="both"/>
        <w:rPr>
          <w:rFonts w:asciiTheme="minorHAnsi" w:hAnsiTheme="minorHAnsi" w:cstheme="minorHAnsi"/>
          <w:sz w:val="24"/>
          <w:szCs w:val="24"/>
        </w:rPr>
      </w:pPr>
      <w:r w:rsidRPr="00722176">
        <w:rPr>
          <w:rFonts w:asciiTheme="minorHAnsi" w:hAnsiTheme="minorHAnsi" w:cstheme="minorHAnsi"/>
          <w:sz w:val="24"/>
          <w:szCs w:val="24"/>
        </w:rPr>
        <w:t xml:space="preserve">non trovarsi in situazione di incompatibilità, ai sensi di quanto previsto dal d.lgs. n. 39/2013 e dall’art. 53, del d.lgs. n. 165/2001; </w:t>
      </w:r>
    </w:p>
    <w:p w14:paraId="059B23B0" w14:textId="77777777" w:rsidR="002C02FE" w:rsidRPr="00722176" w:rsidRDefault="002C02FE" w:rsidP="002C02FE">
      <w:pPr>
        <w:spacing w:before="120" w:after="120"/>
        <w:ind w:left="720"/>
        <w:contextualSpacing/>
        <w:jc w:val="both"/>
        <w:rPr>
          <w:rFonts w:asciiTheme="minorHAnsi" w:hAnsiTheme="minorHAnsi" w:cstheme="minorHAnsi"/>
          <w:sz w:val="24"/>
          <w:szCs w:val="24"/>
        </w:rPr>
      </w:pPr>
    </w:p>
    <w:p w14:paraId="2BB4CD7D" w14:textId="77777777" w:rsidR="002C02FE" w:rsidRPr="00722176" w:rsidRDefault="002C02FE" w:rsidP="002C02FE">
      <w:pPr>
        <w:numPr>
          <w:ilvl w:val="0"/>
          <w:numId w:val="35"/>
        </w:numPr>
        <w:spacing w:before="120" w:after="120"/>
        <w:contextualSpacing/>
        <w:jc w:val="both"/>
        <w:rPr>
          <w:rFonts w:asciiTheme="minorHAnsi" w:hAnsiTheme="minorHAnsi" w:cstheme="minorHAnsi"/>
          <w:sz w:val="24"/>
          <w:szCs w:val="24"/>
        </w:rPr>
      </w:pPr>
      <w:r w:rsidRPr="00722176">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22176"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722176">
        <w:rPr>
          <w:rFonts w:asciiTheme="minorHAnsi" w:hAnsiTheme="minorHAnsi" w:cstheme="minorHAnsi"/>
          <w:sz w:val="24"/>
          <w:szCs w:val="24"/>
        </w:rPr>
        <w:t>non coinvolge interessi propri;</w:t>
      </w:r>
    </w:p>
    <w:p w14:paraId="6094B19E" w14:textId="77777777" w:rsidR="002C02FE" w:rsidRPr="00722176"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722176">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22176"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722176">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22176"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722176">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22176" w:rsidRDefault="002C02FE" w:rsidP="002C02FE">
      <w:pPr>
        <w:autoSpaceDE w:val="0"/>
        <w:autoSpaceDN w:val="0"/>
        <w:adjustRightInd w:val="0"/>
        <w:spacing w:before="120" w:after="120"/>
        <w:ind w:left="1068"/>
        <w:contextualSpacing/>
        <w:jc w:val="both"/>
        <w:rPr>
          <w:rFonts w:asciiTheme="minorHAnsi" w:hAnsiTheme="minorHAnsi" w:cstheme="minorHAnsi"/>
          <w:sz w:val="24"/>
          <w:szCs w:val="24"/>
        </w:rPr>
      </w:pPr>
    </w:p>
    <w:p w14:paraId="2C55B2EE" w14:textId="77777777" w:rsidR="002C02FE" w:rsidRPr="00722176" w:rsidRDefault="002C02FE" w:rsidP="002C02FE">
      <w:pPr>
        <w:numPr>
          <w:ilvl w:val="0"/>
          <w:numId w:val="35"/>
        </w:numPr>
        <w:spacing w:after="120" w:line="276" w:lineRule="auto"/>
        <w:contextualSpacing/>
        <w:jc w:val="both"/>
        <w:rPr>
          <w:rFonts w:asciiTheme="minorHAnsi" w:eastAsia="Calibri" w:hAnsiTheme="minorHAnsi" w:cstheme="minorHAnsi"/>
          <w:sz w:val="24"/>
          <w:szCs w:val="24"/>
        </w:rPr>
      </w:pPr>
      <w:r w:rsidRPr="00722176">
        <w:rPr>
          <w:rFonts w:asciiTheme="minorHAnsi" w:eastAsia="Calibri" w:hAnsiTheme="minorHAnsi" w:cstheme="minorHAnsi"/>
          <w:sz w:val="24"/>
          <w:szCs w:val="24"/>
        </w:rPr>
        <w:t>che non sussistono diverse ragioni di opportunità che si frappongano al conferimento dell’incarico in questione;</w:t>
      </w:r>
    </w:p>
    <w:p w14:paraId="6EBE2FF2" w14:textId="77777777" w:rsidR="002C02FE" w:rsidRPr="00722176" w:rsidRDefault="002C02FE" w:rsidP="002C02FE">
      <w:pPr>
        <w:spacing w:after="120" w:line="276" w:lineRule="auto"/>
        <w:ind w:left="720"/>
        <w:contextualSpacing/>
        <w:jc w:val="both"/>
        <w:rPr>
          <w:rFonts w:asciiTheme="minorHAnsi" w:eastAsia="Calibri" w:hAnsiTheme="minorHAnsi" w:cstheme="minorHAnsi"/>
          <w:sz w:val="24"/>
          <w:szCs w:val="24"/>
        </w:rPr>
      </w:pPr>
    </w:p>
    <w:p w14:paraId="11424ECD" w14:textId="77777777" w:rsidR="002C02FE" w:rsidRPr="00722176" w:rsidRDefault="002C02FE" w:rsidP="002C02FE">
      <w:pPr>
        <w:numPr>
          <w:ilvl w:val="0"/>
          <w:numId w:val="35"/>
        </w:numPr>
        <w:spacing w:before="120" w:after="120"/>
        <w:contextualSpacing/>
        <w:jc w:val="both"/>
        <w:rPr>
          <w:rFonts w:asciiTheme="minorHAnsi" w:eastAsiaTheme="minorHAnsi" w:hAnsiTheme="minorHAnsi" w:cstheme="minorHAnsi"/>
          <w:sz w:val="24"/>
          <w:szCs w:val="24"/>
        </w:rPr>
      </w:pPr>
      <w:r w:rsidRPr="00722176">
        <w:rPr>
          <w:rFonts w:asciiTheme="minorHAnsi" w:hAnsiTheme="minorHAnsi" w:cstheme="minorHAnsi"/>
          <w:sz w:val="24"/>
          <w:szCs w:val="24"/>
        </w:rPr>
        <w:t>di aver preso piena cognizione del D.M. 26 aprile 2022, n. 105, recante il Codice di Comportamento dei dipendenti del Ministero dell’istruzione e del merito;</w:t>
      </w:r>
    </w:p>
    <w:p w14:paraId="37D5D9ED" w14:textId="77777777" w:rsidR="002C02FE" w:rsidRPr="00722176" w:rsidRDefault="002C02FE" w:rsidP="002C02FE">
      <w:pPr>
        <w:rPr>
          <w:rFonts w:asciiTheme="minorHAnsi" w:eastAsia="Calibri" w:hAnsiTheme="minorHAnsi" w:cstheme="minorHAnsi"/>
          <w:sz w:val="24"/>
          <w:szCs w:val="24"/>
          <w:lang w:eastAsia="en-US"/>
        </w:rPr>
      </w:pPr>
    </w:p>
    <w:p w14:paraId="22162F91" w14:textId="77777777" w:rsidR="002C02FE" w:rsidRPr="00722176" w:rsidRDefault="002C02FE" w:rsidP="002C02FE">
      <w:pPr>
        <w:numPr>
          <w:ilvl w:val="0"/>
          <w:numId w:val="35"/>
        </w:numPr>
        <w:spacing w:before="120" w:after="120"/>
        <w:contextualSpacing/>
        <w:jc w:val="both"/>
        <w:rPr>
          <w:rFonts w:asciiTheme="minorHAnsi" w:hAnsiTheme="minorHAnsi" w:cstheme="minorHAnsi"/>
          <w:sz w:val="24"/>
          <w:szCs w:val="24"/>
        </w:rPr>
      </w:pPr>
      <w:r w:rsidRPr="00722176">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22176" w:rsidRDefault="002C02FE" w:rsidP="002C02FE">
      <w:pPr>
        <w:spacing w:before="120" w:after="120"/>
        <w:ind w:left="720"/>
        <w:contextualSpacing/>
        <w:jc w:val="both"/>
        <w:rPr>
          <w:rFonts w:asciiTheme="minorHAnsi" w:hAnsiTheme="minorHAnsi" w:cstheme="minorHAnsi"/>
          <w:sz w:val="24"/>
          <w:szCs w:val="24"/>
        </w:rPr>
      </w:pPr>
    </w:p>
    <w:p w14:paraId="4B8D1E3B" w14:textId="77777777" w:rsidR="002C02FE" w:rsidRPr="00722176" w:rsidRDefault="002C02FE" w:rsidP="002C02FE">
      <w:pPr>
        <w:numPr>
          <w:ilvl w:val="0"/>
          <w:numId w:val="35"/>
        </w:numPr>
        <w:spacing w:before="120" w:after="120"/>
        <w:contextualSpacing/>
        <w:jc w:val="both"/>
        <w:rPr>
          <w:rFonts w:asciiTheme="minorHAnsi" w:hAnsiTheme="minorHAnsi" w:cstheme="minorHAnsi"/>
          <w:sz w:val="24"/>
          <w:szCs w:val="24"/>
        </w:rPr>
      </w:pPr>
      <w:r w:rsidRPr="00722176">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22176" w:rsidRDefault="002C02FE" w:rsidP="002C02FE">
      <w:pPr>
        <w:ind w:left="708"/>
        <w:rPr>
          <w:rFonts w:asciiTheme="minorHAnsi" w:hAnsiTheme="minorHAnsi" w:cstheme="minorHAnsi"/>
          <w:sz w:val="24"/>
          <w:szCs w:val="24"/>
        </w:rPr>
      </w:pPr>
    </w:p>
    <w:p w14:paraId="0EAC9909" w14:textId="77777777" w:rsidR="002C02FE" w:rsidRPr="00722176" w:rsidRDefault="002C02FE" w:rsidP="002C02FE">
      <w:pPr>
        <w:spacing w:before="120" w:after="120"/>
        <w:ind w:left="720"/>
        <w:contextualSpacing/>
        <w:jc w:val="both"/>
        <w:rPr>
          <w:rFonts w:asciiTheme="minorHAnsi" w:hAnsiTheme="minorHAnsi" w:cstheme="minorHAnsi"/>
          <w:sz w:val="24"/>
          <w:szCs w:val="24"/>
        </w:rPr>
      </w:pPr>
    </w:p>
    <w:p w14:paraId="0E779A8E" w14:textId="77777777" w:rsidR="002C02FE" w:rsidRPr="00722176" w:rsidRDefault="002C02FE" w:rsidP="002C02FE">
      <w:pPr>
        <w:numPr>
          <w:ilvl w:val="0"/>
          <w:numId w:val="35"/>
        </w:numPr>
        <w:spacing w:before="120" w:after="120"/>
        <w:contextualSpacing/>
        <w:jc w:val="both"/>
        <w:rPr>
          <w:rFonts w:asciiTheme="minorHAnsi" w:hAnsiTheme="minorHAnsi" w:cstheme="minorHAnsi"/>
          <w:sz w:val="24"/>
          <w:szCs w:val="24"/>
        </w:rPr>
      </w:pPr>
      <w:r w:rsidRPr="00722176">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22176" w:rsidRDefault="002C02FE" w:rsidP="002C02FE">
      <w:pPr>
        <w:rPr>
          <w:rFonts w:asciiTheme="minorHAnsi" w:eastAsiaTheme="minorEastAsia" w:hAnsiTheme="minorHAnsi" w:cstheme="minorHAnsi"/>
          <w:b/>
          <w:sz w:val="22"/>
          <w:szCs w:val="22"/>
        </w:rPr>
      </w:pPr>
    </w:p>
    <w:p w14:paraId="1245D957" w14:textId="77777777" w:rsidR="002C02FE" w:rsidRPr="00722176" w:rsidRDefault="002C02FE" w:rsidP="002C02FE">
      <w:pPr>
        <w:contextualSpacing/>
        <w:rPr>
          <w:rFonts w:asciiTheme="minorHAnsi" w:hAnsiTheme="minorHAnsi" w:cstheme="minorHAnsi"/>
          <w:b/>
          <w:sz w:val="22"/>
          <w:szCs w:val="22"/>
        </w:rPr>
      </w:pPr>
    </w:p>
    <w:p w14:paraId="1CAF88DE" w14:textId="77777777" w:rsidR="002C02FE" w:rsidRPr="00722176"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8A0594">
      <w:headerReference w:type="default" r:id="rId9"/>
      <w:footerReference w:type="even" r:id="rId10"/>
      <w:footerReference w:type="default" r:id="rId11"/>
      <w:pgSz w:w="11907" w:h="16839" w:code="9"/>
      <w:pgMar w:top="284" w:right="1134" w:bottom="1134" w:left="993" w:header="51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C6F6E" w14:textId="77777777" w:rsidR="006A78F7" w:rsidRDefault="006A78F7">
      <w:r>
        <w:separator/>
      </w:r>
    </w:p>
  </w:endnote>
  <w:endnote w:type="continuationSeparator" w:id="0">
    <w:p w14:paraId="0D87E92B" w14:textId="77777777" w:rsidR="006A78F7" w:rsidRDefault="006A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79B9F" w14:textId="28112080" w:rsidR="00BD1EB2" w:rsidRDefault="00E323BE">
    <w:pPr>
      <w:pStyle w:val="Footer"/>
      <w:framePr w:wrap="around" w:vAnchor="text" w:hAnchor="margin" w:xAlign="center" w:y="1"/>
      <w:rPr>
        <w:rStyle w:val="PageNumber"/>
      </w:rPr>
    </w:pPr>
    <w:r>
      <w:rPr>
        <w:rStyle w:val="PageNumber"/>
      </w:rPr>
      <w:fldChar w:fldCharType="begin"/>
    </w:r>
    <w:r w:rsidR="00BD1EB2">
      <w:rPr>
        <w:rStyle w:val="PageNumber"/>
      </w:rPr>
      <w:instrText xml:space="preserve">PAGE  </w:instrText>
    </w:r>
    <w:r>
      <w:rPr>
        <w:rStyle w:val="PageNumber"/>
      </w:rPr>
      <w:fldChar w:fldCharType="separate"/>
    </w:r>
    <w:r w:rsidR="00EC0DFD">
      <w:rPr>
        <w:rStyle w:val="PageNumber"/>
        <w:noProof/>
      </w:rPr>
      <w:t>1</w:t>
    </w:r>
    <w:r>
      <w:rPr>
        <w:rStyle w:val="PageNumber"/>
      </w:rPr>
      <w:fldChar w:fldCharType="end"/>
    </w:r>
  </w:p>
  <w:p w14:paraId="6F79F435" w14:textId="77777777" w:rsidR="00BD1EB2" w:rsidRDefault="00BD1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402F" w14:textId="77777777" w:rsidR="00BD1EB2" w:rsidRDefault="00E323BE">
    <w:pPr>
      <w:pStyle w:val="Footer"/>
      <w:framePr w:wrap="around" w:vAnchor="text" w:hAnchor="margin" w:xAlign="center" w:y="1"/>
      <w:rPr>
        <w:rStyle w:val="PageNumber"/>
      </w:rPr>
    </w:pPr>
    <w:r>
      <w:rPr>
        <w:rStyle w:val="PageNumber"/>
      </w:rPr>
      <w:fldChar w:fldCharType="begin"/>
    </w:r>
    <w:r w:rsidR="00BD1EB2">
      <w:rPr>
        <w:rStyle w:val="PageNumber"/>
      </w:rPr>
      <w:instrText xml:space="preserve">PAGE  </w:instrText>
    </w:r>
    <w:r>
      <w:rPr>
        <w:rStyle w:val="PageNumber"/>
      </w:rPr>
      <w:fldChar w:fldCharType="separate"/>
    </w:r>
    <w:r w:rsidR="00FC5839">
      <w:rPr>
        <w:rStyle w:val="PageNumber"/>
        <w:noProof/>
      </w:rPr>
      <w:t>6</w:t>
    </w:r>
    <w:r>
      <w:rPr>
        <w:rStyle w:val="PageNumber"/>
      </w:rPr>
      <w:fldChar w:fldCharType="end"/>
    </w:r>
  </w:p>
  <w:p w14:paraId="4A7823A4" w14:textId="77777777" w:rsidR="00BD1EB2" w:rsidRDefault="00BD1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387CF" w14:textId="77777777" w:rsidR="006A78F7" w:rsidRDefault="006A78F7">
      <w:r>
        <w:separator/>
      </w:r>
    </w:p>
  </w:footnote>
  <w:footnote w:type="continuationSeparator" w:id="0">
    <w:p w14:paraId="0DBBBA09" w14:textId="77777777" w:rsidR="006A78F7" w:rsidRDefault="006A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576B" w14:textId="42D3E1B7" w:rsidR="008A0594" w:rsidRDefault="008A0594">
    <w:pPr>
      <w:pStyle w:val="Header"/>
    </w:pPr>
    <w:r>
      <w:rPr>
        <w:noProof/>
      </w:rPr>
      <w:drawing>
        <wp:inline distT="0" distB="0" distL="0" distR="0" wp14:anchorId="57E17B78" wp14:editId="5C9E5FF3">
          <wp:extent cx="5998845" cy="1615440"/>
          <wp:effectExtent l="0" t="0" r="1905" b="3810"/>
          <wp:docPr id="1668434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8845" cy="1615440"/>
                  </a:xfrm>
                  <a:prstGeom prst="rect">
                    <a:avLst/>
                  </a:prstGeom>
                  <a:noFill/>
                </pic:spPr>
              </pic:pic>
            </a:graphicData>
          </a:graphic>
        </wp:inline>
      </w:drawing>
    </w:r>
  </w:p>
  <w:p w14:paraId="04969308" w14:textId="77777777" w:rsidR="008A0594" w:rsidRDefault="008A0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21"/>
  </w:num>
  <w:num w:numId="3" w16cid:durableId="248855413">
    <w:abstractNumId w:val="0"/>
  </w:num>
  <w:num w:numId="4" w16cid:durableId="713698913">
    <w:abstractNumId w:val="1"/>
  </w:num>
  <w:num w:numId="5" w16cid:durableId="1022392263">
    <w:abstractNumId w:val="2"/>
  </w:num>
  <w:num w:numId="6" w16cid:durableId="146362909">
    <w:abstractNumId w:val="12"/>
  </w:num>
  <w:num w:numId="7" w16cid:durableId="320961757">
    <w:abstractNumId w:val="9"/>
  </w:num>
  <w:num w:numId="8" w16cid:durableId="527791315">
    <w:abstractNumId w:val="28"/>
  </w:num>
  <w:num w:numId="9" w16cid:durableId="693112086">
    <w:abstractNumId w:val="25"/>
  </w:num>
  <w:num w:numId="10" w16cid:durableId="1838380322">
    <w:abstractNumId w:val="15"/>
  </w:num>
  <w:num w:numId="11" w16cid:durableId="1461151839">
    <w:abstractNumId w:val="39"/>
  </w:num>
  <w:num w:numId="12" w16cid:durableId="1154950419">
    <w:abstractNumId w:val="36"/>
  </w:num>
  <w:num w:numId="13" w16cid:durableId="470903070">
    <w:abstractNumId w:val="23"/>
  </w:num>
  <w:num w:numId="14" w16cid:durableId="124734704">
    <w:abstractNumId w:val="17"/>
  </w:num>
  <w:num w:numId="15" w16cid:durableId="455832274">
    <w:abstractNumId w:val="26"/>
  </w:num>
  <w:num w:numId="16" w16cid:durableId="1708555802">
    <w:abstractNumId w:val="5"/>
  </w:num>
  <w:num w:numId="17" w16cid:durableId="1460490128">
    <w:abstractNumId w:val="33"/>
  </w:num>
  <w:num w:numId="18" w16cid:durableId="965310642">
    <w:abstractNumId w:val="24"/>
  </w:num>
  <w:num w:numId="19" w16cid:durableId="181016513">
    <w:abstractNumId w:val="34"/>
  </w:num>
  <w:num w:numId="20" w16cid:durableId="902134030">
    <w:abstractNumId w:val="20"/>
  </w:num>
  <w:num w:numId="21" w16cid:durableId="1244561181">
    <w:abstractNumId w:val="11"/>
  </w:num>
  <w:num w:numId="22" w16cid:durableId="678771423">
    <w:abstractNumId w:val="37"/>
  </w:num>
  <w:num w:numId="23" w16cid:durableId="1845778767">
    <w:abstractNumId w:val="10"/>
  </w:num>
  <w:num w:numId="24" w16cid:durableId="417138300">
    <w:abstractNumId w:val="3"/>
  </w:num>
  <w:num w:numId="25" w16cid:durableId="206534387">
    <w:abstractNumId w:val="4"/>
  </w:num>
  <w:num w:numId="26" w16cid:durableId="245236138">
    <w:abstractNumId w:val="27"/>
  </w:num>
  <w:num w:numId="27" w16cid:durableId="300695580">
    <w:abstractNumId w:val="40"/>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9"/>
  </w:num>
  <w:num w:numId="31" w16cid:durableId="5719752">
    <w:abstractNumId w:val="14"/>
  </w:num>
  <w:num w:numId="32" w16cid:durableId="888300677">
    <w:abstractNumId w:val="32"/>
  </w:num>
  <w:num w:numId="33" w16cid:durableId="746540458">
    <w:abstractNumId w:val="18"/>
  </w:num>
  <w:num w:numId="34" w16cid:durableId="832912483">
    <w:abstractNumId w:val="35"/>
  </w:num>
  <w:num w:numId="35"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9"/>
  </w:num>
  <w:num w:numId="37" w16cid:durableId="2033845949">
    <w:abstractNumId w:val="16"/>
  </w:num>
  <w:num w:numId="38" w16cid:durableId="1603566737">
    <w:abstractNumId w:val="41"/>
  </w:num>
  <w:num w:numId="39" w16cid:durableId="996029403">
    <w:abstractNumId w:val="30"/>
  </w:num>
  <w:num w:numId="40" w16cid:durableId="254751692">
    <w:abstractNumId w:val="38"/>
  </w:num>
  <w:num w:numId="41" w16cid:durableId="585727618">
    <w:abstractNumId w:val="31"/>
  </w:num>
  <w:num w:numId="42" w16cid:durableId="933246249">
    <w:abstractNumId w:val="7"/>
  </w:num>
  <w:num w:numId="43" w16cid:durableId="706375724">
    <w:abstractNumId w:val="13"/>
  </w:num>
  <w:num w:numId="44" w16cid:durableId="2094737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581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E5D47"/>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66E6"/>
    <w:rsid w:val="00166B2B"/>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0397"/>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73"/>
    <w:rsid w:val="003A01DE"/>
    <w:rsid w:val="003A1779"/>
    <w:rsid w:val="003A1F27"/>
    <w:rsid w:val="003B03D0"/>
    <w:rsid w:val="003B5EF0"/>
    <w:rsid w:val="003B79E2"/>
    <w:rsid w:val="003C0DE3"/>
    <w:rsid w:val="003C4AB7"/>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3F1"/>
    <w:rsid w:val="004914CB"/>
    <w:rsid w:val="00497369"/>
    <w:rsid w:val="004A5D71"/>
    <w:rsid w:val="004B62EF"/>
    <w:rsid w:val="004B7CE4"/>
    <w:rsid w:val="004C01A7"/>
    <w:rsid w:val="004D18E3"/>
    <w:rsid w:val="004D1C0F"/>
    <w:rsid w:val="004D2A3B"/>
    <w:rsid w:val="004D318E"/>
    <w:rsid w:val="004E105E"/>
    <w:rsid w:val="004E6485"/>
    <w:rsid w:val="004E6955"/>
    <w:rsid w:val="004F0243"/>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18AC"/>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8F7"/>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1D42"/>
    <w:rsid w:val="0072217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662D"/>
    <w:rsid w:val="00777992"/>
    <w:rsid w:val="007807F3"/>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7F7EEB"/>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0594"/>
    <w:rsid w:val="008A1E97"/>
    <w:rsid w:val="008A3783"/>
    <w:rsid w:val="008B1FC8"/>
    <w:rsid w:val="008B37FD"/>
    <w:rsid w:val="008B4721"/>
    <w:rsid w:val="008B4B97"/>
    <w:rsid w:val="008B5CB9"/>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E3284"/>
    <w:rsid w:val="00FE74C8"/>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6A9"/>
  </w:style>
  <w:style w:type="paragraph" w:styleId="Heading1">
    <w:name w:val="heading 1"/>
    <w:basedOn w:val="Normal"/>
    <w:next w:val="Normal"/>
    <w:qFormat/>
    <w:rsid w:val="00E748D5"/>
    <w:pPr>
      <w:keepNext/>
      <w:spacing w:before="240" w:after="60"/>
      <w:outlineLvl w:val="0"/>
    </w:pPr>
    <w:rPr>
      <w:rFonts w:ascii="Arial" w:hAnsi="Arial"/>
      <w:b/>
      <w:kern w:val="28"/>
      <w:sz w:val="28"/>
    </w:rPr>
  </w:style>
  <w:style w:type="paragraph" w:styleId="Heading2">
    <w:name w:val="heading 2"/>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Heading3">
    <w:name w:val="heading 3"/>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Heading4">
    <w:name w:val="heading 4"/>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Heading5">
    <w:name w:val="heading 5"/>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Heading6">
    <w:name w:val="heading 6"/>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Heading7">
    <w:name w:val="heading 7"/>
    <w:basedOn w:val="Normal"/>
    <w:next w:val="Normal"/>
    <w:qFormat/>
    <w:rsid w:val="00E748D5"/>
    <w:pPr>
      <w:keepNext/>
      <w:ind w:right="1133"/>
      <w:jc w:val="center"/>
      <w:outlineLvl w:val="6"/>
    </w:pPr>
    <w:rPr>
      <w:b/>
      <w:sz w:val="24"/>
    </w:rPr>
  </w:style>
  <w:style w:type="paragraph" w:styleId="Heading8">
    <w:name w:val="heading 8"/>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Heading9">
    <w:name w:val="heading 9"/>
    <w:basedOn w:val="Normal"/>
    <w:next w:val="Normal"/>
    <w:qFormat/>
    <w:rsid w:val="00E748D5"/>
    <w:pPr>
      <w:keepNext/>
      <w:ind w:right="1133"/>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48D5"/>
    <w:pPr>
      <w:tabs>
        <w:tab w:val="center" w:pos="4819"/>
        <w:tab w:val="right" w:pos="9638"/>
      </w:tabs>
    </w:pPr>
  </w:style>
  <w:style w:type="character" w:styleId="PageNumber">
    <w:name w:val="page number"/>
    <w:basedOn w:val="DefaultParagraphFont"/>
    <w:rsid w:val="00E748D5"/>
  </w:style>
  <w:style w:type="character" w:styleId="Hyperlink">
    <w:name w:val="Hyperlink"/>
    <w:rsid w:val="00E748D5"/>
    <w:rPr>
      <w:color w:val="0000FF"/>
      <w:u w:val="single"/>
    </w:rPr>
  </w:style>
  <w:style w:type="paragraph" w:customStyle="1" w:styleId="Corpodeltesto1">
    <w:name w:val="Corpo del testo1"/>
    <w:basedOn w:val="Normal"/>
    <w:rsid w:val="00E748D5"/>
    <w:pPr>
      <w:ind w:right="1133"/>
      <w:jc w:val="both"/>
    </w:pPr>
    <w:rPr>
      <w:sz w:val="22"/>
    </w:rPr>
  </w:style>
  <w:style w:type="paragraph" w:styleId="FootnoteText">
    <w:name w:val="footnote text"/>
    <w:basedOn w:val="Normal"/>
    <w:semiHidden/>
    <w:rsid w:val="00E748D5"/>
  </w:style>
  <w:style w:type="character" w:styleId="FootnoteReference">
    <w:name w:val="footnote reference"/>
    <w:semiHidden/>
    <w:rsid w:val="00E748D5"/>
    <w:rPr>
      <w:vertAlign w:val="superscript"/>
    </w:rPr>
  </w:style>
  <w:style w:type="paragraph" w:styleId="Header">
    <w:name w:val="header"/>
    <w:basedOn w:val="Normal"/>
    <w:link w:val="HeaderChar"/>
    <w:uiPriority w:val="99"/>
    <w:rsid w:val="00E748D5"/>
    <w:pPr>
      <w:tabs>
        <w:tab w:val="center" w:pos="4819"/>
        <w:tab w:val="right" w:pos="9638"/>
      </w:tabs>
    </w:pPr>
  </w:style>
  <w:style w:type="table" w:styleId="TableGrid">
    <w:name w:val="Table Grid"/>
    <w:basedOn w:val="TableNormal"/>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191E"/>
    <w:rPr>
      <w:rFonts w:ascii="Tahoma" w:hAnsi="Tahoma" w:cs="Tahoma"/>
      <w:sz w:val="16"/>
      <w:szCs w:val="16"/>
    </w:rPr>
  </w:style>
  <w:style w:type="paragraph" w:customStyle="1" w:styleId="Titololt">
    <w:name w:val="Titolo lt"/>
    <w:basedOn w:val="Normal"/>
    <w:next w:val="Normal"/>
    <w:rsid w:val="008F7B5F"/>
    <w:pPr>
      <w:keepNext/>
      <w:spacing w:before="240"/>
    </w:pPr>
    <w:rPr>
      <w:rFonts w:ascii="Futura Std Book" w:hAnsi="Futura Std Book"/>
      <w:b/>
      <w:bCs/>
      <w:sz w:val="18"/>
      <w:szCs w:val="24"/>
    </w:rPr>
  </w:style>
  <w:style w:type="paragraph" w:customStyle="1" w:styleId="Normalelt">
    <w:name w:val="Normale lt"/>
    <w:basedOn w:val="Normal"/>
    <w:rsid w:val="008F7B5F"/>
    <w:pPr>
      <w:spacing w:before="120" w:after="120" w:line="360" w:lineRule="exact"/>
    </w:pPr>
    <w:rPr>
      <w:rFonts w:ascii="Arial" w:hAnsi="Arial" w:cs="Arial"/>
      <w:szCs w:val="24"/>
    </w:rPr>
  </w:style>
  <w:style w:type="paragraph" w:customStyle="1" w:styleId="nomefirma">
    <w:name w:val="nome firma"/>
    <w:basedOn w:val="Normal"/>
    <w:rsid w:val="008F7B5F"/>
    <w:pPr>
      <w:spacing w:line="360" w:lineRule="exact"/>
      <w:ind w:left="4309"/>
      <w:jc w:val="center"/>
    </w:pPr>
    <w:rPr>
      <w:rFonts w:ascii="Futura Std Book" w:hAnsi="Futura Std Book"/>
      <w:sz w:val="18"/>
    </w:rPr>
  </w:style>
  <w:style w:type="paragraph" w:styleId="Title">
    <w:name w:val="Title"/>
    <w:basedOn w:val="Normal"/>
    <w:qFormat/>
    <w:rsid w:val="008F7B5F"/>
    <w:pPr>
      <w:jc w:val="center"/>
    </w:pPr>
    <w:rPr>
      <w:b/>
      <w:bCs/>
      <w:sz w:val="24"/>
      <w:szCs w:val="24"/>
    </w:rPr>
  </w:style>
  <w:style w:type="paragraph" w:styleId="ListParagraph">
    <w:name w:val="List Paragraph"/>
    <w:basedOn w:val="Normal"/>
    <w:uiPriority w:val="1"/>
    <w:qFormat/>
    <w:rsid w:val="008F7B5F"/>
    <w:pPr>
      <w:ind w:left="708"/>
    </w:pPr>
    <w:rPr>
      <w:sz w:val="24"/>
      <w:szCs w:val="24"/>
    </w:rPr>
  </w:style>
  <w:style w:type="table" w:styleId="TableWeb1">
    <w:name w:val="Table Web 1"/>
    <w:basedOn w:val="TableNormal"/>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DefaultParagraphFont"/>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
    <w:name w:val="Titolo #6_"/>
    <w:link w:val="Titolo60"/>
    <w:rsid w:val="00375C0A"/>
    <w:rPr>
      <w:rFonts w:ascii="Arial" w:eastAsia="Arial" w:hAnsi="Arial" w:cs="Arial"/>
      <w:b/>
      <w:bCs/>
      <w:sz w:val="18"/>
      <w:szCs w:val="18"/>
      <w:shd w:val="clear" w:color="auto" w:fill="FFFFFF"/>
    </w:rPr>
  </w:style>
  <w:style w:type="paragraph" w:customStyle="1" w:styleId="Titolo60">
    <w:name w:val="Titolo #6"/>
    <w:basedOn w:val="Normal"/>
    <w:link w:val="Titolo6"/>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leNormal"/>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20397"/>
  </w:style>
  <w:style w:type="character" w:styleId="UnresolvedMention">
    <w:name w:val="Unresolved Mention"/>
    <w:basedOn w:val="DefaultParagraphFont"/>
    <w:uiPriority w:val="99"/>
    <w:semiHidden/>
    <w:unhideWhenUsed/>
    <w:rsid w:val="008A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3837304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toniogramsciossi.edu.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2701</Words>
  <Characters>17351</Characters>
  <Application>Microsoft Office Word</Application>
  <DocSecurity>0</DocSecurity>
  <Lines>144</Lines>
  <Paragraphs>40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20012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Marcella Fiori</cp:lastModifiedBy>
  <cp:revision>3</cp:revision>
  <cp:lastPrinted>2024-12-09T10:48:00Z</cp:lastPrinted>
  <dcterms:created xsi:type="dcterms:W3CDTF">2024-12-09T10:48:00Z</dcterms:created>
  <dcterms:modified xsi:type="dcterms:W3CDTF">2024-12-09T12:27:00Z</dcterms:modified>
</cp:coreProperties>
</file>