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F5B65" w14:textId="745FE40C" w:rsidR="0015020E" w:rsidRPr="00EC0DFD" w:rsidRDefault="0096628D" w:rsidP="00A57E4D">
      <w:pPr>
        <w:ind w:left="-284"/>
        <w:jc w:val="right"/>
        <w:rPr>
          <w:rFonts w:ascii="Arial" w:hAnsi="Arial" w:cs="Arial"/>
          <w:sz w:val="8"/>
          <w:szCs w:val="8"/>
        </w:rPr>
      </w:pPr>
      <w:r>
        <w:rPr>
          <w:rFonts w:ascii="Verdana" w:hAnsi="Verdana"/>
          <w:sz w:val="15"/>
          <w:szCs w:val="15"/>
        </w:rPr>
        <w:t xml:space="preserve">            </w:t>
      </w:r>
      <w:r w:rsidR="00A57E4D">
        <w:rPr>
          <w:rFonts w:ascii="Calibri" w:hAnsi="Calibri" w:cs="Calibri"/>
          <w:sz w:val="24"/>
          <w:szCs w:val="24"/>
        </w:rPr>
        <w:t xml:space="preserve">Ossi, 12/12/2024 </w:t>
      </w: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603C4361" w14:textId="77777777" w:rsidR="00D7321D" w:rsidRDefault="00D7321D" w:rsidP="0096628D">
      <w:pPr>
        <w:pStyle w:val="Titolo60"/>
        <w:keepNext/>
        <w:keepLines/>
        <w:shd w:val="clear" w:color="auto" w:fill="auto"/>
        <w:spacing w:before="0" w:line="240" w:lineRule="auto"/>
        <w:jc w:val="left"/>
        <w:rPr>
          <w:rFonts w:asciiTheme="minorHAnsi" w:hAnsiTheme="minorHAnsi"/>
          <w:sz w:val="24"/>
          <w:szCs w:val="24"/>
        </w:rPr>
      </w:pPr>
    </w:p>
    <w:p w14:paraId="02F1D8BA" w14:textId="1531D098" w:rsidR="0096628D" w:rsidRDefault="0096628D" w:rsidP="0096628D">
      <w:pPr>
        <w:pStyle w:val="Titolo60"/>
        <w:keepNext/>
        <w:keepLines/>
        <w:shd w:val="clear" w:color="auto" w:fill="auto"/>
        <w:spacing w:before="0" w:line="240" w:lineRule="auto"/>
        <w:jc w:val="left"/>
        <w:rPr>
          <w:rFonts w:asciiTheme="minorHAnsi" w:hAnsiTheme="minorHAnsi"/>
          <w:sz w:val="24"/>
          <w:szCs w:val="24"/>
        </w:rPr>
      </w:pPr>
      <w:r w:rsidRPr="00597920">
        <w:rPr>
          <w:rFonts w:asciiTheme="minorHAnsi" w:hAnsiTheme="minorHAnsi"/>
          <w:sz w:val="24"/>
          <w:szCs w:val="24"/>
        </w:rPr>
        <w:t>Prot. n°</w:t>
      </w:r>
      <w:r w:rsidR="0042043D">
        <w:rPr>
          <w:rFonts w:asciiTheme="minorHAnsi" w:hAnsiTheme="minorHAnsi"/>
          <w:sz w:val="24"/>
          <w:szCs w:val="24"/>
        </w:rPr>
        <w:t xml:space="preserve"> </w:t>
      </w:r>
    </w:p>
    <w:p w14:paraId="58B2FF3A" w14:textId="77777777" w:rsidR="00767F4A" w:rsidRDefault="00767F4A" w:rsidP="0096628D">
      <w:pPr>
        <w:pStyle w:val="Titolo60"/>
        <w:keepNext/>
        <w:keepLines/>
        <w:shd w:val="clear" w:color="auto" w:fill="auto"/>
        <w:spacing w:before="0" w:line="240" w:lineRule="auto"/>
        <w:jc w:val="left"/>
        <w:rPr>
          <w:rFonts w:asciiTheme="minorHAnsi" w:hAnsiTheme="minorHAnsi"/>
          <w:sz w:val="24"/>
          <w:szCs w:val="24"/>
        </w:rPr>
      </w:pPr>
    </w:p>
    <w:p w14:paraId="331AB4FC" w14:textId="2F62D87C" w:rsidR="00767F4A" w:rsidRDefault="001F031D" w:rsidP="008736A0">
      <w:pPr>
        <w:pStyle w:val="Titolo60"/>
        <w:keepNext/>
        <w:keepLines/>
        <w:shd w:val="clear" w:color="auto" w:fill="auto"/>
        <w:spacing w:before="0" w:line="240" w:lineRule="auto"/>
        <w:jc w:val="both"/>
        <w:rPr>
          <w:rFonts w:asciiTheme="minorHAnsi" w:hAnsiTheme="minorHAnsi" w:cstheme="minorHAnsi"/>
          <w:i/>
          <w:iCs/>
          <w:sz w:val="24"/>
          <w:szCs w:val="24"/>
        </w:rPr>
      </w:pPr>
      <w:r w:rsidRPr="0087562D">
        <w:rPr>
          <w:rFonts w:asciiTheme="minorHAnsi" w:hAnsiTheme="minorHAnsi"/>
          <w:i/>
          <w:iCs/>
          <w:sz w:val="24"/>
          <w:szCs w:val="24"/>
        </w:rPr>
        <w:t>OGGETTO</w:t>
      </w:r>
      <w:r w:rsidR="000C56C2">
        <w:rPr>
          <w:rFonts w:asciiTheme="minorHAnsi" w:hAnsiTheme="minorHAnsi"/>
          <w:i/>
          <w:iCs/>
          <w:sz w:val="24"/>
          <w:szCs w:val="24"/>
        </w:rPr>
        <w:t xml:space="preserve">: </w:t>
      </w:r>
      <w:r w:rsidR="000C56C2" w:rsidRPr="000C56C2">
        <w:rPr>
          <w:rFonts w:asciiTheme="minorHAnsi" w:hAnsiTheme="minorHAnsi"/>
          <w:i/>
          <w:iCs/>
          <w:sz w:val="24"/>
          <w:szCs w:val="24"/>
        </w:rPr>
        <w:t xml:space="preserve">AVVISO INTERNO PER LA SELEZIONE DI </w:t>
      </w:r>
      <w:r w:rsidR="00AE3375">
        <w:rPr>
          <w:rFonts w:asciiTheme="minorHAnsi" w:hAnsiTheme="minorHAnsi"/>
          <w:i/>
          <w:iCs/>
          <w:sz w:val="24"/>
          <w:szCs w:val="24"/>
        </w:rPr>
        <w:t xml:space="preserve">DOCENTI </w:t>
      </w:r>
      <w:r w:rsidR="000927AC">
        <w:rPr>
          <w:rFonts w:asciiTheme="minorHAnsi" w:hAnsiTheme="minorHAnsi"/>
          <w:i/>
          <w:iCs/>
          <w:sz w:val="24"/>
          <w:szCs w:val="24"/>
        </w:rPr>
        <w:t>ESPERTI</w:t>
      </w:r>
      <w:r w:rsidR="000C56C2" w:rsidRPr="000C56C2">
        <w:rPr>
          <w:rFonts w:asciiTheme="minorHAnsi" w:hAnsiTheme="minorHAnsi"/>
          <w:i/>
          <w:iCs/>
          <w:sz w:val="24"/>
          <w:szCs w:val="24"/>
        </w:rPr>
        <w:t xml:space="preserve"> </w:t>
      </w:r>
      <w:r w:rsidR="008F59DF">
        <w:rPr>
          <w:rFonts w:asciiTheme="minorHAnsi" w:hAnsiTheme="minorHAnsi"/>
          <w:i/>
          <w:iCs/>
          <w:sz w:val="24"/>
          <w:szCs w:val="24"/>
        </w:rPr>
        <w:t xml:space="preserve">E TUTOR </w:t>
      </w:r>
      <w:r w:rsidR="000C56C2" w:rsidRPr="000C56C2">
        <w:rPr>
          <w:rFonts w:asciiTheme="minorHAnsi" w:hAnsiTheme="minorHAnsi"/>
          <w:i/>
          <w:iCs/>
          <w:sz w:val="24"/>
          <w:szCs w:val="24"/>
        </w:rPr>
        <w:t>A VALERE SUL PROGETTO</w:t>
      </w:r>
      <w:r w:rsidR="008736A0">
        <w:rPr>
          <w:rFonts w:asciiTheme="minorHAnsi" w:hAnsiTheme="minorHAnsi"/>
          <w:i/>
          <w:iCs/>
          <w:sz w:val="24"/>
          <w:szCs w:val="24"/>
        </w:rPr>
        <w:t xml:space="preserve">: </w:t>
      </w:r>
      <w:r w:rsidR="00767F4A" w:rsidRPr="00767F4A">
        <w:rPr>
          <w:rFonts w:asciiTheme="minorHAnsi" w:hAnsiTheme="minorHAnsi" w:cstheme="minorHAnsi"/>
          <w:i/>
          <w:iCs/>
          <w:sz w:val="24"/>
          <w:szCs w:val="24"/>
        </w:rPr>
        <w:t xml:space="preserve">Fondi Strutturali Europei – </w:t>
      </w:r>
      <w:bookmarkStart w:id="0" w:name="_Hlk169702440"/>
      <w:r w:rsidR="00767F4A" w:rsidRPr="00767F4A">
        <w:rPr>
          <w:rFonts w:asciiTheme="minorHAnsi" w:hAnsiTheme="minorHAnsi" w:cstheme="minorHAnsi"/>
          <w:i/>
          <w:iCs/>
          <w:sz w:val="24"/>
          <w:szCs w:val="24"/>
        </w:rPr>
        <w:t>Programma Nazionale “Scuola e competenze” 2021-2027.</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Priorità 01 – Scuola e Competenze (FSE+) – Fondo Sociale Europeo Plus – Obiettivo</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 xml:space="preserve">Specifico ESO4.6 – Azione A4.A – Sotto azione ESO4.6. A4.A – </w:t>
      </w:r>
      <w:bookmarkStart w:id="1" w:name="_Hlk169707141"/>
      <w:bookmarkEnd w:id="0"/>
      <w:r w:rsidR="00767F4A" w:rsidRPr="00767F4A">
        <w:rPr>
          <w:rFonts w:asciiTheme="minorHAnsi" w:hAnsiTheme="minorHAnsi" w:cstheme="minorHAnsi"/>
          <w:i/>
          <w:iCs/>
          <w:sz w:val="24"/>
          <w:szCs w:val="24"/>
        </w:rPr>
        <w:t>Avviso Prot. 59369,</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19/04/2024, FSE+, Percorsi educativi e formativi per il potenziamento delle competenze,</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l’inclusione e la socialità nel periodo di sospensione estiva delle lezioni negli anni</w:t>
      </w:r>
      <w:r w:rsidR="00767F4A">
        <w:rPr>
          <w:rFonts w:asciiTheme="minorHAnsi" w:hAnsiTheme="minorHAnsi" w:cstheme="minorHAnsi"/>
          <w:i/>
          <w:iCs/>
          <w:sz w:val="24"/>
          <w:szCs w:val="24"/>
        </w:rPr>
        <w:t xml:space="preserve"> </w:t>
      </w:r>
      <w:r w:rsidR="00767F4A" w:rsidRPr="00767F4A">
        <w:rPr>
          <w:rFonts w:asciiTheme="minorHAnsi" w:hAnsiTheme="minorHAnsi" w:cstheme="minorHAnsi"/>
          <w:i/>
          <w:iCs/>
          <w:sz w:val="24"/>
          <w:szCs w:val="24"/>
        </w:rPr>
        <w:t>scolastici 2023-2024 e 2024-</w:t>
      </w:r>
      <w:r w:rsidRPr="00767F4A">
        <w:rPr>
          <w:rFonts w:asciiTheme="minorHAnsi" w:hAnsiTheme="minorHAnsi" w:cstheme="minorHAnsi"/>
          <w:i/>
          <w:iCs/>
          <w:sz w:val="24"/>
          <w:szCs w:val="24"/>
        </w:rPr>
        <w:t>2025, Fondo</w:t>
      </w:r>
      <w:r w:rsidR="00767F4A" w:rsidRPr="00767F4A">
        <w:rPr>
          <w:rFonts w:asciiTheme="minorHAnsi" w:hAnsiTheme="minorHAnsi" w:cstheme="minorHAnsi"/>
          <w:i/>
          <w:iCs/>
          <w:sz w:val="24"/>
          <w:szCs w:val="24"/>
        </w:rPr>
        <w:t xml:space="preserve"> Sociale Europeo Plus</w:t>
      </w:r>
    </w:p>
    <w:p w14:paraId="46FE0E62" w14:textId="77777777" w:rsidR="00C0348B" w:rsidRPr="00722176" w:rsidRDefault="00C0348B" w:rsidP="00C0348B">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CUP: G44D24002170007</w:t>
      </w:r>
    </w:p>
    <w:p w14:paraId="1B7A8F8F" w14:textId="77777777" w:rsidR="00C0348B" w:rsidRDefault="00C0348B" w:rsidP="00C0348B">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CNP: ESO4.6.A4.A-FSEPN-SA-2024-39</w:t>
      </w:r>
    </w:p>
    <w:p w14:paraId="181193A4" w14:textId="77777777" w:rsidR="00C0348B" w:rsidRPr="00767F4A" w:rsidRDefault="00C0348B" w:rsidP="00767F4A">
      <w:pPr>
        <w:autoSpaceDE w:val="0"/>
        <w:autoSpaceDN w:val="0"/>
        <w:adjustRightInd w:val="0"/>
        <w:rPr>
          <w:rFonts w:asciiTheme="minorHAnsi" w:hAnsiTheme="minorHAnsi" w:cstheme="minorHAnsi"/>
          <w:i/>
          <w:iCs/>
          <w:sz w:val="24"/>
          <w:szCs w:val="24"/>
        </w:rPr>
      </w:pPr>
    </w:p>
    <w:bookmarkEnd w:id="1"/>
    <w:p w14:paraId="514EE7FC" w14:textId="77777777" w:rsidR="0087562D" w:rsidRPr="00234799" w:rsidRDefault="0087562D" w:rsidP="0087562D">
      <w:pPr>
        <w:pStyle w:val="Default"/>
        <w:rPr>
          <w:rFonts w:asciiTheme="minorHAnsi" w:hAnsiTheme="minorHAnsi" w:cstheme="minorHAnsi"/>
          <w:bCs/>
          <w:i/>
        </w:rPr>
      </w:pPr>
    </w:p>
    <w:p w14:paraId="5B267FD8" w14:textId="3B11D879" w:rsidR="0087562D" w:rsidRPr="0087562D" w:rsidRDefault="00B91095" w:rsidP="0087562D">
      <w:pPr>
        <w:keepNext/>
        <w:keepLines/>
        <w:widowControl w:val="0"/>
        <w:jc w:val="center"/>
        <w:outlineLvl w:val="5"/>
        <w:rPr>
          <w:rFonts w:asciiTheme="minorHAnsi" w:eastAsia="Arial" w:hAnsiTheme="minorHAnsi"/>
          <w:b/>
          <w:sz w:val="22"/>
          <w:szCs w:val="22"/>
          <w:lang w:eastAsia="en-US"/>
        </w:rPr>
      </w:pPr>
      <w:r>
        <w:rPr>
          <w:rFonts w:asciiTheme="minorHAnsi" w:eastAsia="Arial" w:hAnsiTheme="minorHAnsi"/>
          <w:b/>
          <w:sz w:val="22"/>
          <w:szCs w:val="22"/>
          <w:lang w:eastAsia="en-US"/>
        </w:rPr>
        <w:t>LA</w:t>
      </w:r>
      <w:r w:rsidR="0087562D" w:rsidRPr="0087562D">
        <w:rPr>
          <w:rFonts w:asciiTheme="minorHAnsi" w:eastAsia="Arial" w:hAnsiTheme="minorHAnsi"/>
          <w:b/>
          <w:sz w:val="22"/>
          <w:szCs w:val="22"/>
          <w:lang w:eastAsia="en-US"/>
        </w:rPr>
        <w:t xml:space="preserve"> DIRIGENTE SCOLASTIC</w:t>
      </w:r>
      <w:r>
        <w:rPr>
          <w:rFonts w:asciiTheme="minorHAnsi" w:eastAsia="Arial" w:hAnsiTheme="minorHAnsi"/>
          <w:b/>
          <w:sz w:val="22"/>
          <w:szCs w:val="22"/>
          <w:lang w:eastAsia="en-US"/>
        </w:rPr>
        <w:t>A</w:t>
      </w:r>
    </w:p>
    <w:p w14:paraId="6F035E61" w14:textId="77777777" w:rsidR="0087562D" w:rsidRPr="00234799" w:rsidRDefault="0087562D" w:rsidP="0087562D">
      <w:pPr>
        <w:keepNext/>
        <w:keepLines/>
        <w:widowControl w:val="0"/>
        <w:outlineLvl w:val="5"/>
        <w:rPr>
          <w:rFonts w:asciiTheme="minorHAnsi" w:eastAsia="Arial" w:hAnsiTheme="minorHAnsi"/>
          <w:bCs/>
          <w:sz w:val="22"/>
          <w:szCs w:val="22"/>
          <w:lang w:eastAsia="en-US"/>
        </w:rPr>
      </w:pPr>
    </w:p>
    <w:p w14:paraId="43FC7F65" w14:textId="77777777" w:rsidR="000C56C2" w:rsidRPr="004A56FA" w:rsidRDefault="000C56C2" w:rsidP="000C56C2">
      <w:pPr>
        <w:widowControl w:val="0"/>
        <w:tabs>
          <w:tab w:val="left" w:pos="1985"/>
        </w:tabs>
        <w:spacing w:after="200" w:line="276" w:lineRule="auto"/>
        <w:ind w:left="641" w:hanging="641"/>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VISTO</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il Decreto Legislativo 30 marzo 2001, n. 165 recante "Norme generali sull'ordinamento del lavoro alle dipendenze della Amministrazioni Pubbliche" e ss.mm.ii.;</w:t>
      </w:r>
    </w:p>
    <w:p w14:paraId="48B02BD2"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VISTO</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il DPR 275/99, concernente norme in materia di autonomia delle istituzioni scolastiche</w:t>
      </w:r>
    </w:p>
    <w:p w14:paraId="298DE0DF"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sz w:val="22"/>
          <w:szCs w:val="22"/>
          <w:lang w:eastAsia="en-US"/>
        </w:rPr>
        <w:t>VISTO</w:t>
      </w:r>
      <w:r w:rsidRPr="004A56FA">
        <w:rPr>
          <w:rFonts w:asciiTheme="minorHAnsi" w:eastAsia="Arial" w:hAnsiTheme="minorHAnsi" w:cstheme="minorHAnsi"/>
          <w:sz w:val="22"/>
          <w:szCs w:val="22"/>
          <w:lang w:eastAsia="en-US"/>
        </w:rPr>
        <w:tab/>
        <w:t>il decreto del Presidente del Consiglio dei ministri del 30 settembre 2020 n. 166, recante “Regolamento concernente l’organizzazione del Ministero dell’Istruzione”;</w:t>
      </w:r>
    </w:p>
    <w:p w14:paraId="42F88CB9" w14:textId="77777777" w:rsidR="000C56C2" w:rsidRPr="004A56FA" w:rsidRDefault="000C56C2" w:rsidP="000C56C2">
      <w:pPr>
        <w:widowControl w:val="0"/>
        <w:tabs>
          <w:tab w:val="left" w:pos="1985"/>
        </w:tabs>
        <w:spacing w:after="200" w:line="276" w:lineRule="auto"/>
        <w:ind w:left="640" w:hanging="640"/>
        <w:rPr>
          <w:rFonts w:asciiTheme="minorHAnsi" w:eastAsia="Arial" w:hAnsiTheme="minorHAnsi" w:cstheme="minorHAnsi"/>
          <w:sz w:val="22"/>
          <w:szCs w:val="22"/>
          <w:lang w:eastAsia="en-US"/>
        </w:rPr>
      </w:pPr>
      <w:r w:rsidRPr="004A56FA">
        <w:rPr>
          <w:rFonts w:asciiTheme="minorHAnsi" w:eastAsia="Arial" w:hAnsiTheme="minorHAnsi" w:cstheme="minorHAnsi"/>
          <w:b/>
          <w:bCs/>
          <w:color w:val="000000"/>
          <w:sz w:val="22"/>
          <w:szCs w:val="22"/>
          <w:shd w:val="clear" w:color="auto" w:fill="FFFFFF"/>
          <w:lang w:bidi="it-IT"/>
        </w:rPr>
        <w:t>VISTA</w:t>
      </w:r>
      <w:r w:rsidRPr="004A56FA">
        <w:rPr>
          <w:rFonts w:asciiTheme="minorHAnsi" w:eastAsia="Arial" w:hAnsiTheme="minorHAnsi" w:cstheme="minorHAnsi"/>
          <w:b/>
          <w:bCs/>
          <w:color w:val="000000"/>
          <w:sz w:val="22"/>
          <w:szCs w:val="22"/>
          <w:shd w:val="clear" w:color="auto" w:fill="FFFFFF"/>
          <w:lang w:bidi="it-IT"/>
        </w:rPr>
        <w:tab/>
        <w:t xml:space="preserve"> </w:t>
      </w:r>
      <w:r w:rsidRPr="004A56FA">
        <w:rPr>
          <w:rFonts w:asciiTheme="minorHAnsi" w:eastAsia="Arial" w:hAnsiTheme="minorHAnsi" w:cstheme="minorHAnsi"/>
          <w:sz w:val="22"/>
          <w:szCs w:val="22"/>
          <w:lang w:eastAsia="en-US"/>
        </w:rPr>
        <w:t>la circolare della Funzione Pubblica n.2/2008;</w:t>
      </w:r>
    </w:p>
    <w:p w14:paraId="543B7A82" w14:textId="77777777" w:rsidR="000C56C2" w:rsidRPr="004A56FA" w:rsidRDefault="000C56C2" w:rsidP="000C56C2">
      <w:pPr>
        <w:suppressAutoHyphens/>
        <w:autoSpaceDN w:val="0"/>
        <w:spacing w:after="200" w:line="276" w:lineRule="auto"/>
        <w:textAlignment w:val="baseline"/>
        <w:rPr>
          <w:rFonts w:asciiTheme="minorHAnsi" w:eastAsia="SimSun" w:hAnsiTheme="minorHAnsi" w:cstheme="minorHAnsi"/>
          <w:bCs/>
          <w:kern w:val="3"/>
          <w:sz w:val="22"/>
          <w:szCs w:val="22"/>
          <w:lang w:eastAsia="en-US"/>
        </w:rPr>
      </w:pPr>
      <w:bookmarkStart w:id="2" w:name="_Hlk133176811"/>
      <w:r w:rsidRPr="004A56FA">
        <w:rPr>
          <w:rFonts w:asciiTheme="minorHAnsi" w:eastAsia="SimSun" w:hAnsiTheme="minorHAnsi" w:cstheme="minorHAnsi"/>
          <w:b/>
          <w:bCs/>
          <w:kern w:val="3"/>
          <w:sz w:val="22"/>
          <w:szCs w:val="22"/>
          <w:lang w:eastAsia="en-US"/>
        </w:rPr>
        <w:t>VISTO</w:t>
      </w:r>
      <w:r w:rsidRPr="004A56FA">
        <w:rPr>
          <w:rFonts w:asciiTheme="minorHAnsi" w:eastAsia="SimSun" w:hAnsiTheme="minorHAnsi" w:cstheme="minorHAnsi"/>
          <w:bCs/>
          <w:kern w:val="3"/>
          <w:sz w:val="22"/>
          <w:szCs w:val="22"/>
          <w:lang w:eastAsia="en-US"/>
        </w:rPr>
        <w:tab/>
        <w:t xml:space="preserve">che ai sensi dell’art. 45 del D.I. 129/2018, l’istituzione scolastica può stipulare contratti di prestazione </w:t>
      </w:r>
      <w:r w:rsidRPr="004A56FA">
        <w:rPr>
          <w:rFonts w:asciiTheme="minorHAnsi" w:eastAsia="SimSun" w:hAnsiTheme="minorHAnsi" w:cstheme="minorHAnsi"/>
          <w:bCs/>
          <w:kern w:val="3"/>
          <w:sz w:val="22"/>
          <w:szCs w:val="22"/>
          <w:lang w:eastAsia="en-US"/>
        </w:rPr>
        <w:tab/>
        <w:t xml:space="preserve">d’opera con esperti per particolari attività ed insegnamenti, al fine di garantire l’arricchimento </w:t>
      </w:r>
      <w:r w:rsidRPr="004A56FA">
        <w:rPr>
          <w:rFonts w:asciiTheme="minorHAnsi" w:eastAsia="SimSun" w:hAnsiTheme="minorHAnsi" w:cstheme="minorHAnsi"/>
          <w:bCs/>
          <w:kern w:val="3"/>
          <w:sz w:val="22"/>
          <w:szCs w:val="22"/>
          <w:lang w:eastAsia="en-US"/>
        </w:rPr>
        <w:tab/>
        <w:t>dell’offerta formativa, nonché la realizzazione di specifici programmi di ricerca e di sperimentazione</w:t>
      </w:r>
      <w:bookmarkEnd w:id="2"/>
    </w:p>
    <w:p w14:paraId="08D7BD40" w14:textId="77777777" w:rsidR="000C56C2" w:rsidRPr="004A56FA"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
          <w:bCs/>
          <w:sz w:val="22"/>
          <w:szCs w:val="22"/>
        </w:rPr>
        <w:t xml:space="preserve">VISTO    </w:t>
      </w:r>
      <w:r w:rsidRPr="004A56FA">
        <w:rPr>
          <w:rFonts w:asciiTheme="minorHAnsi" w:eastAsiaTheme="minorEastAsia" w:hAnsiTheme="minorHAnsi" w:cstheme="minorHAnsi"/>
          <w:bCs/>
          <w:sz w:val="22"/>
          <w:szCs w:val="22"/>
        </w:rPr>
        <w:t xml:space="preserve">la circolare n° 2 del 2 febbraio 2009 del Ministero del Lavoro che regolamenta i compensi, gli aspetti </w:t>
      </w:r>
    </w:p>
    <w:p w14:paraId="5783E291" w14:textId="77777777" w:rsidR="000C56C2"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 xml:space="preserve">               fiscali E contributivi per gli incarichi ed impieghi nella P.A.</w:t>
      </w:r>
    </w:p>
    <w:p w14:paraId="44744835" w14:textId="77777777" w:rsidR="000C56C2"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p>
    <w:p w14:paraId="055CB5A5" w14:textId="77777777" w:rsidR="000C56C2" w:rsidRPr="004A56FA" w:rsidRDefault="000C56C2" w:rsidP="000C56C2">
      <w:pPr>
        <w:ind w:left="705" w:hanging="705"/>
        <w:rPr>
          <w:rFonts w:asciiTheme="minorHAnsi" w:eastAsia="Calibri" w:hAnsiTheme="minorHAnsi" w:cstheme="minorHAnsi"/>
          <w:sz w:val="22"/>
          <w:szCs w:val="22"/>
          <w:lang w:eastAsia="en-US"/>
        </w:rPr>
      </w:pPr>
      <w:r w:rsidRPr="004A56FA">
        <w:rPr>
          <w:rFonts w:asciiTheme="minorHAnsi" w:eastAsia="Calibri" w:hAnsiTheme="minorHAnsi" w:cstheme="minorHAnsi"/>
          <w:b/>
          <w:bCs/>
          <w:sz w:val="22"/>
          <w:szCs w:val="22"/>
          <w:lang w:eastAsia="en-US"/>
        </w:rPr>
        <w:t>VISTO</w:t>
      </w:r>
      <w:r w:rsidRPr="004A56FA">
        <w:rPr>
          <w:rFonts w:asciiTheme="minorHAnsi" w:eastAsia="Calibri" w:hAnsiTheme="minorHAnsi" w:cstheme="minorHAnsi"/>
          <w:sz w:val="22"/>
          <w:szCs w:val="22"/>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7997B5DB" w14:textId="77777777" w:rsidR="000C56C2" w:rsidRPr="004A56FA" w:rsidRDefault="000C56C2" w:rsidP="000C56C2">
      <w:pPr>
        <w:overflowPunct w:val="0"/>
        <w:autoSpaceDE w:val="0"/>
        <w:autoSpaceDN w:val="0"/>
        <w:adjustRightInd w:val="0"/>
        <w:textAlignment w:val="baseline"/>
        <w:rPr>
          <w:rFonts w:asciiTheme="minorHAnsi" w:eastAsiaTheme="minorEastAsia" w:hAnsiTheme="minorHAnsi" w:cstheme="minorHAnsi"/>
          <w:bCs/>
          <w:sz w:val="22"/>
          <w:szCs w:val="22"/>
        </w:rPr>
      </w:pPr>
    </w:p>
    <w:p w14:paraId="4C2882F3" w14:textId="77777777" w:rsidR="000C56C2" w:rsidRPr="004A56FA" w:rsidRDefault="000C56C2" w:rsidP="000C56C2">
      <w:pPr>
        <w:overflowPunct w:val="0"/>
        <w:autoSpaceDE w:val="0"/>
        <w:autoSpaceDN w:val="0"/>
        <w:adjustRightInd w:val="0"/>
        <w:ind w:left="1276" w:hanging="1276"/>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
          <w:sz w:val="22"/>
          <w:szCs w:val="22"/>
        </w:rPr>
        <w:t>VISTI</w:t>
      </w:r>
      <w:r w:rsidRPr="004A56FA">
        <w:rPr>
          <w:rFonts w:asciiTheme="minorHAnsi" w:eastAsiaTheme="minorEastAsia" w:hAnsiTheme="minorHAnsi" w:cstheme="minorHAnsi"/>
          <w:bCs/>
          <w:sz w:val="22"/>
          <w:szCs w:val="22"/>
        </w:rPr>
        <w:t xml:space="preserve">     il Contratto Collettivo Nazionale (CCNL) del Comparto Scuola del 28/01/2024, il Contratto </w:t>
      </w:r>
    </w:p>
    <w:p w14:paraId="49348FCD" w14:textId="77777777" w:rsidR="000C56C2" w:rsidRPr="004A56FA" w:rsidRDefault="000C56C2" w:rsidP="000C56C2">
      <w:pPr>
        <w:overflowPunct w:val="0"/>
        <w:autoSpaceDE w:val="0"/>
        <w:autoSpaceDN w:val="0"/>
        <w:adjustRightInd w:val="0"/>
        <w:ind w:left="1276" w:hanging="568"/>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Collettivo Nazionale (CCNL) dell’Area Istruzione e Ricerca 2016-2018 del 19 aprile 2018 e il contratto</w:t>
      </w:r>
    </w:p>
    <w:p w14:paraId="007D780E" w14:textId="77777777" w:rsidR="000C56C2" w:rsidRPr="004A56FA" w:rsidRDefault="000C56C2" w:rsidP="000C56C2">
      <w:pPr>
        <w:overflowPunct w:val="0"/>
        <w:autoSpaceDE w:val="0"/>
        <w:autoSpaceDN w:val="0"/>
        <w:adjustRightInd w:val="0"/>
        <w:ind w:left="1276" w:hanging="568"/>
        <w:textAlignment w:val="baseline"/>
        <w:rPr>
          <w:rFonts w:asciiTheme="minorHAnsi" w:eastAsiaTheme="minorEastAsia" w:hAnsiTheme="minorHAnsi" w:cstheme="minorHAnsi"/>
          <w:bCs/>
          <w:sz w:val="22"/>
          <w:szCs w:val="22"/>
        </w:rPr>
      </w:pPr>
      <w:r w:rsidRPr="004A56FA">
        <w:rPr>
          <w:rFonts w:asciiTheme="minorHAnsi" w:eastAsiaTheme="minorEastAsia" w:hAnsiTheme="minorHAnsi" w:cstheme="minorHAnsi"/>
          <w:bCs/>
          <w:sz w:val="22"/>
          <w:szCs w:val="22"/>
        </w:rPr>
        <w:t>scuola 2019-2021 del 18 gennaio 2024</w:t>
      </w:r>
    </w:p>
    <w:p w14:paraId="7D860938" w14:textId="77777777" w:rsidR="00D823C6" w:rsidRDefault="00D823C6" w:rsidP="008857BF">
      <w:pPr>
        <w:widowControl w:val="0"/>
        <w:overflowPunct w:val="0"/>
        <w:autoSpaceDE w:val="0"/>
        <w:autoSpaceDN w:val="0"/>
        <w:adjustRightInd w:val="0"/>
        <w:spacing w:line="276" w:lineRule="auto"/>
        <w:ind w:left="1843" w:hanging="1843"/>
        <w:textAlignment w:val="baseline"/>
        <w:rPr>
          <w:rFonts w:asciiTheme="minorHAnsi" w:hAnsiTheme="minorHAnsi"/>
          <w:b/>
          <w:bCs/>
          <w:sz w:val="22"/>
          <w:szCs w:val="22"/>
        </w:rPr>
      </w:pPr>
    </w:p>
    <w:p w14:paraId="46D78ECF" w14:textId="569A2E7A" w:rsidR="00B91095" w:rsidRDefault="0087562D" w:rsidP="00B91095">
      <w:pPr>
        <w:pStyle w:val="BodyText"/>
        <w:spacing w:line="276" w:lineRule="auto"/>
        <w:ind w:left="709" w:right="-1" w:hanging="709"/>
      </w:pPr>
      <w:bookmarkStart w:id="3" w:name="_Hlk169706182"/>
      <w:r w:rsidRPr="00597920">
        <w:rPr>
          <w:rFonts w:asciiTheme="minorHAnsi" w:hAnsiTheme="minorHAnsi"/>
          <w:b/>
          <w:bCs/>
        </w:rPr>
        <w:t>VISTA</w:t>
      </w:r>
      <w:r>
        <w:rPr>
          <w:rFonts w:asciiTheme="minorHAnsi" w:hAnsiTheme="minorHAnsi"/>
          <w:b/>
          <w:bCs/>
        </w:rPr>
        <w:t xml:space="preserve">   </w:t>
      </w:r>
      <w:bookmarkEnd w:id="3"/>
      <w:r w:rsidR="00B91095">
        <w:t>la delibera del Consiglio d’Istituto n. 4 verbale n. 9 del 21/12/2022</w:t>
      </w:r>
      <w:r w:rsidR="00B91095">
        <w:rPr>
          <w:spacing w:val="1"/>
        </w:rPr>
        <w:t xml:space="preserve"> </w:t>
      </w:r>
      <w:r w:rsidR="00B91095">
        <w:t>e successive modificazioni e</w:t>
      </w:r>
      <w:r w:rsidR="00B91095">
        <w:rPr>
          <w:spacing w:val="-47"/>
        </w:rPr>
        <w:t xml:space="preserve"> </w:t>
      </w:r>
      <w:r w:rsidR="00B91095">
        <w:lastRenderedPageBreak/>
        <w:t>integrazioni</w:t>
      </w:r>
      <w:r w:rsidR="00B91095">
        <w:rPr>
          <w:spacing w:val="-1"/>
        </w:rPr>
        <w:t xml:space="preserve"> </w:t>
      </w:r>
      <w:r w:rsidR="00B91095">
        <w:t>con</w:t>
      </w:r>
      <w:r w:rsidR="00B91095">
        <w:rPr>
          <w:spacing w:val="-1"/>
        </w:rPr>
        <w:t xml:space="preserve"> </w:t>
      </w:r>
      <w:r w:rsidR="00B91095">
        <w:t>la</w:t>
      </w:r>
      <w:r w:rsidR="00B91095">
        <w:rPr>
          <w:spacing w:val="-1"/>
        </w:rPr>
        <w:t xml:space="preserve"> </w:t>
      </w:r>
      <w:r w:rsidR="00B91095">
        <w:t>quale</w:t>
      </w:r>
      <w:r w:rsidR="00B91095">
        <w:rPr>
          <w:spacing w:val="-3"/>
        </w:rPr>
        <w:t xml:space="preserve"> </w:t>
      </w:r>
      <w:r w:rsidR="00B91095">
        <w:t>è</w:t>
      </w:r>
      <w:r w:rsidR="00B91095">
        <w:rPr>
          <w:spacing w:val="-3"/>
        </w:rPr>
        <w:t xml:space="preserve"> </w:t>
      </w:r>
      <w:r w:rsidR="00B91095">
        <w:t>stato</w:t>
      </w:r>
      <w:r w:rsidR="00B91095">
        <w:rPr>
          <w:spacing w:val="-2"/>
        </w:rPr>
        <w:t xml:space="preserve"> </w:t>
      </w:r>
      <w:r w:rsidR="00B91095">
        <w:t>approvato</w:t>
      </w:r>
      <w:r w:rsidR="00B91095">
        <w:rPr>
          <w:spacing w:val="1"/>
        </w:rPr>
        <w:t xml:space="preserve"> </w:t>
      </w:r>
      <w:r w:rsidR="00B91095">
        <w:t>il</w:t>
      </w:r>
      <w:r w:rsidR="00B91095">
        <w:rPr>
          <w:spacing w:val="-3"/>
        </w:rPr>
        <w:t xml:space="preserve"> </w:t>
      </w:r>
      <w:r w:rsidR="00B91095">
        <w:t>P.T.O.F.</w:t>
      </w:r>
      <w:r w:rsidR="00B91095">
        <w:rPr>
          <w:spacing w:val="-3"/>
        </w:rPr>
        <w:t xml:space="preserve"> </w:t>
      </w:r>
      <w:r w:rsidR="00B91095">
        <w:t>per</w:t>
      </w:r>
      <w:r w:rsidR="00B91095">
        <w:rPr>
          <w:spacing w:val="-1"/>
        </w:rPr>
        <w:t xml:space="preserve"> </w:t>
      </w:r>
      <w:r w:rsidR="00B91095">
        <w:t>gli</w:t>
      </w:r>
      <w:r w:rsidR="00B91095">
        <w:rPr>
          <w:spacing w:val="-1"/>
        </w:rPr>
        <w:t xml:space="preserve"> </w:t>
      </w:r>
      <w:r w:rsidR="00B91095">
        <w:t>anni scolastici</w:t>
      </w:r>
      <w:r w:rsidR="00B91095">
        <w:rPr>
          <w:spacing w:val="-4"/>
        </w:rPr>
        <w:t xml:space="preserve"> </w:t>
      </w:r>
      <w:r w:rsidR="00B91095">
        <w:t>2022/2025</w:t>
      </w:r>
    </w:p>
    <w:p w14:paraId="568E678D" w14:textId="77777777" w:rsidR="00B91095" w:rsidRDefault="00B91095" w:rsidP="00B91095">
      <w:pPr>
        <w:pStyle w:val="BodyText"/>
        <w:spacing w:before="4"/>
        <w:rPr>
          <w:sz w:val="25"/>
        </w:rPr>
      </w:pPr>
    </w:p>
    <w:p w14:paraId="30276996" w14:textId="77777777" w:rsidR="00B91095" w:rsidRDefault="00B91095" w:rsidP="00B91095">
      <w:pPr>
        <w:pStyle w:val="BodyText"/>
        <w:ind w:left="709" w:hanging="709"/>
      </w:pPr>
      <w:r>
        <w:rPr>
          <w:b/>
        </w:rPr>
        <w:t>VISTA</w:t>
      </w:r>
      <w:r>
        <w:rPr>
          <w:b/>
          <w:spacing w:val="48"/>
        </w:rPr>
        <w:t xml:space="preserve"> </w:t>
      </w:r>
      <w:r>
        <w:t>la</w:t>
      </w:r>
      <w:r>
        <w:rPr>
          <w:spacing w:val="-5"/>
        </w:rPr>
        <w:t xml:space="preserve"> </w:t>
      </w:r>
      <w:r>
        <w:t>Delibera</w:t>
      </w:r>
      <w:r>
        <w:rPr>
          <w:spacing w:val="-4"/>
        </w:rPr>
        <w:t xml:space="preserve"> </w:t>
      </w:r>
      <w:r>
        <w:t>del</w:t>
      </w:r>
      <w:r>
        <w:rPr>
          <w:spacing w:val="-1"/>
        </w:rPr>
        <w:t xml:space="preserve"> </w:t>
      </w:r>
      <w:r>
        <w:t>Consiglio</w:t>
      </w:r>
      <w:r>
        <w:rPr>
          <w:spacing w:val="-1"/>
        </w:rPr>
        <w:t xml:space="preserve"> </w:t>
      </w:r>
      <w:r>
        <w:t>d’Istituto n.</w:t>
      </w:r>
      <w:r>
        <w:rPr>
          <w:spacing w:val="-2"/>
        </w:rPr>
        <w:t xml:space="preserve"> </w:t>
      </w:r>
      <w:r>
        <w:t>3</w:t>
      </w:r>
      <w:r>
        <w:rPr>
          <w:spacing w:val="-2"/>
        </w:rPr>
        <w:t xml:space="preserve"> </w:t>
      </w:r>
      <w:r>
        <w:t>VERBALE</w:t>
      </w:r>
      <w:r>
        <w:rPr>
          <w:spacing w:val="-1"/>
        </w:rPr>
        <w:t xml:space="preserve"> </w:t>
      </w:r>
      <w:r>
        <w:t>N.</w:t>
      </w:r>
      <w:r>
        <w:rPr>
          <w:spacing w:val="-3"/>
        </w:rPr>
        <w:t xml:space="preserve"> </w:t>
      </w:r>
      <w:r>
        <w:t>16</w:t>
      </w:r>
      <w:r>
        <w:rPr>
          <w:spacing w:val="-1"/>
        </w:rPr>
        <w:t xml:space="preserve"> </w:t>
      </w:r>
      <w:r>
        <w:t>DEL</w:t>
      </w:r>
      <w:r>
        <w:rPr>
          <w:spacing w:val="-2"/>
        </w:rPr>
        <w:t xml:space="preserve"> </w:t>
      </w:r>
      <w:r>
        <w:t>15/02/2024</w:t>
      </w:r>
      <w:r>
        <w:rPr>
          <w:spacing w:val="51"/>
        </w:rPr>
        <w:t xml:space="preserve"> </w:t>
      </w:r>
      <w:r>
        <w:t>di</w:t>
      </w:r>
      <w:r>
        <w:rPr>
          <w:spacing w:val="-4"/>
        </w:rPr>
        <w:t xml:space="preserve"> </w:t>
      </w:r>
      <w:r>
        <w:t>approvazione del</w:t>
      </w:r>
    </w:p>
    <w:p w14:paraId="730A5F67" w14:textId="77777777" w:rsidR="00B91095" w:rsidRDefault="00B91095" w:rsidP="00B91095">
      <w:pPr>
        <w:pStyle w:val="BodyText"/>
        <w:spacing w:before="41"/>
        <w:ind w:left="854"/>
      </w:pPr>
      <w:r>
        <w:t>Programma</w:t>
      </w:r>
      <w:r>
        <w:rPr>
          <w:spacing w:val="-4"/>
        </w:rPr>
        <w:t xml:space="preserve"> </w:t>
      </w:r>
      <w:r>
        <w:t>Annuale</w:t>
      </w:r>
      <w:r>
        <w:rPr>
          <w:spacing w:val="-4"/>
        </w:rPr>
        <w:t xml:space="preserve"> </w:t>
      </w:r>
      <w:r>
        <w:t>dell’Esercizio</w:t>
      </w:r>
      <w:r>
        <w:rPr>
          <w:spacing w:val="-2"/>
        </w:rPr>
        <w:t xml:space="preserve"> </w:t>
      </w:r>
      <w:r>
        <w:t>finanziario</w:t>
      </w:r>
      <w:r>
        <w:rPr>
          <w:spacing w:val="-3"/>
        </w:rPr>
        <w:t xml:space="preserve"> </w:t>
      </w:r>
      <w:r>
        <w:t>2024;</w:t>
      </w:r>
    </w:p>
    <w:p w14:paraId="4C6175EC" w14:textId="6FFAF04B" w:rsidR="00515A96" w:rsidRDefault="00515A96" w:rsidP="00B91095">
      <w:pPr>
        <w:widowControl w:val="0"/>
        <w:overflowPunct w:val="0"/>
        <w:autoSpaceDE w:val="0"/>
        <w:autoSpaceDN w:val="0"/>
        <w:adjustRightInd w:val="0"/>
        <w:spacing w:line="276" w:lineRule="auto"/>
        <w:ind w:left="1843" w:hanging="1843"/>
        <w:textAlignment w:val="baseline"/>
        <w:rPr>
          <w:rFonts w:asciiTheme="minorHAnsi" w:eastAsia="Calibri" w:hAnsiTheme="minorHAnsi"/>
          <w:sz w:val="22"/>
          <w:szCs w:val="22"/>
          <w:lang w:eastAsia="en-US"/>
        </w:rPr>
      </w:pPr>
    </w:p>
    <w:p w14:paraId="0DE73277"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il Regolamento (UE) 2021/1060 del Parlamento europeo e del Consiglio del 24 giugno 2021; </w:t>
      </w:r>
    </w:p>
    <w:p w14:paraId="7987B2EE" w14:textId="77777777" w:rsidR="00515A96" w:rsidRDefault="00515A96" w:rsidP="00515A96">
      <w:pPr>
        <w:spacing w:line="276" w:lineRule="auto"/>
        <w:rPr>
          <w:rFonts w:asciiTheme="minorHAnsi" w:eastAsia="Calibri" w:hAnsiTheme="minorHAnsi"/>
          <w:sz w:val="22"/>
          <w:szCs w:val="22"/>
          <w:lang w:eastAsia="en-US"/>
        </w:rPr>
      </w:pPr>
    </w:p>
    <w:p w14:paraId="65E83B09"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Il Regolamento (UE) 2021/1058 del Parlamento europeo e del Consiglio del 24 giugno 2021;</w:t>
      </w:r>
    </w:p>
    <w:p w14:paraId="192DBBBD" w14:textId="77777777" w:rsidR="00515A96" w:rsidRDefault="00515A96" w:rsidP="00515A96">
      <w:pPr>
        <w:spacing w:line="276" w:lineRule="auto"/>
        <w:rPr>
          <w:rFonts w:asciiTheme="minorHAnsi" w:eastAsia="Calibri" w:hAnsiTheme="minorHAnsi"/>
          <w:sz w:val="22"/>
          <w:szCs w:val="22"/>
          <w:lang w:eastAsia="en-US"/>
        </w:rPr>
      </w:pPr>
    </w:p>
    <w:p w14:paraId="0A87F19E" w14:textId="77777777" w:rsidR="00515A96" w:rsidRDefault="00515A96" w:rsidP="00515A96">
      <w:pPr>
        <w:spacing w:line="276" w:lineRule="auto"/>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Regolamento (UE) 2021/1057 del Parlamento europeo e del Consiglio del 24 giugno 2021;</w:t>
      </w:r>
    </w:p>
    <w:p w14:paraId="0708CF98" w14:textId="77777777" w:rsidR="00D823C6" w:rsidRDefault="00D823C6" w:rsidP="008857BF">
      <w:pPr>
        <w:spacing w:line="276" w:lineRule="auto"/>
        <w:rPr>
          <w:rFonts w:asciiTheme="minorHAnsi" w:eastAsia="Calibri" w:hAnsiTheme="minorHAnsi"/>
          <w:sz w:val="22"/>
          <w:szCs w:val="22"/>
          <w:lang w:eastAsia="en-US"/>
        </w:rPr>
      </w:pPr>
    </w:p>
    <w:p w14:paraId="7D94F814" w14:textId="12D52999" w:rsidR="00D823C6" w:rsidRDefault="00D823C6" w:rsidP="008857BF">
      <w:pPr>
        <w:spacing w:line="276" w:lineRule="auto"/>
        <w:ind w:left="640" w:hanging="640"/>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D823C6">
        <w:rPr>
          <w:rFonts w:asciiTheme="minorHAnsi" w:eastAsia="Calibri" w:hAnsiTheme="minorHAnsi"/>
          <w:sz w:val="22"/>
          <w:szCs w:val="22"/>
          <w:lang w:eastAsia="en-US"/>
        </w:rPr>
        <w:t>Il Programma Nazionale a titolarità del Ministero dell’Istruzione e del Merito, denominato “PN Scuola e Competenze 2021 – 2027” e finanziato tramite i fondi FESR e FSE+</w:t>
      </w:r>
    </w:p>
    <w:p w14:paraId="00BF5CAB" w14:textId="77777777" w:rsidR="00744993" w:rsidRDefault="00744993" w:rsidP="008857BF">
      <w:pPr>
        <w:spacing w:line="276" w:lineRule="auto"/>
        <w:ind w:left="640" w:hanging="640"/>
        <w:rPr>
          <w:rFonts w:asciiTheme="minorHAnsi" w:eastAsia="Calibri" w:hAnsiTheme="minorHAnsi"/>
          <w:sz w:val="22"/>
          <w:szCs w:val="22"/>
          <w:lang w:eastAsia="en-US"/>
        </w:rPr>
      </w:pPr>
    </w:p>
    <w:p w14:paraId="1FBD75D9" w14:textId="6167CC6C" w:rsidR="00D823C6" w:rsidRDefault="00D823C6" w:rsidP="008857BF">
      <w:pPr>
        <w:spacing w:line="276" w:lineRule="auto"/>
        <w:ind w:left="640" w:hanging="640"/>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In particolare la </w:t>
      </w:r>
      <w:r w:rsidRPr="00D823C6">
        <w:rPr>
          <w:rFonts w:asciiTheme="minorHAnsi" w:eastAsia="Calibri" w:hAnsiTheme="minorHAnsi"/>
          <w:sz w:val="22"/>
          <w:szCs w:val="22"/>
          <w:lang w:eastAsia="en-US"/>
        </w:rPr>
        <w:t>“Priorità 1 – Scuola e Competenze (FSE+)”, punta a migliorare l’inclusività e l’efficacia dei sistemi di istruzione e formazione, promuovere la parità di accesso e l’apprendimento permanente.</w:t>
      </w:r>
    </w:p>
    <w:p w14:paraId="188A29DB" w14:textId="77777777" w:rsidR="008D3F81" w:rsidRDefault="008D3F81" w:rsidP="008D3F81">
      <w:pPr>
        <w:spacing w:line="276" w:lineRule="auto"/>
        <w:rPr>
          <w:rFonts w:asciiTheme="minorHAnsi" w:eastAsia="Calibri" w:hAnsiTheme="minorHAnsi"/>
          <w:sz w:val="22"/>
          <w:szCs w:val="22"/>
          <w:lang w:eastAsia="en-US"/>
        </w:rPr>
      </w:pPr>
    </w:p>
    <w:p w14:paraId="3D60A83F" w14:textId="683D73A3" w:rsidR="00B915B8" w:rsidRDefault="00B915B8" w:rsidP="008D3F81">
      <w:pPr>
        <w:spacing w:line="276" w:lineRule="auto"/>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L’ </w:t>
      </w:r>
      <w:r w:rsidRPr="00744993">
        <w:rPr>
          <w:rFonts w:asciiTheme="minorHAnsi" w:eastAsia="Calibri" w:hAnsiTheme="minorHAnsi"/>
          <w:sz w:val="22"/>
          <w:szCs w:val="22"/>
          <w:lang w:eastAsia="en-US"/>
        </w:rPr>
        <w:t>ACCORDO DI PARTENARIATO</w:t>
      </w:r>
      <w:r>
        <w:rPr>
          <w:rFonts w:asciiTheme="minorHAnsi" w:eastAsia="Calibri" w:hAnsiTheme="minorHAnsi"/>
          <w:sz w:val="22"/>
          <w:szCs w:val="22"/>
          <w:lang w:eastAsia="en-US"/>
        </w:rPr>
        <w:t xml:space="preserve"> </w:t>
      </w:r>
      <w:r w:rsidRPr="00744993">
        <w:rPr>
          <w:rFonts w:asciiTheme="minorHAnsi" w:eastAsia="Calibri" w:hAnsiTheme="minorHAnsi"/>
          <w:sz w:val="22"/>
          <w:szCs w:val="22"/>
          <w:lang w:eastAsia="en-US"/>
        </w:rPr>
        <w:t>ITALIA 2021-2027</w:t>
      </w:r>
      <w:r>
        <w:rPr>
          <w:rFonts w:asciiTheme="minorHAnsi" w:eastAsia="Calibri" w:hAnsiTheme="minorHAnsi"/>
          <w:sz w:val="22"/>
          <w:szCs w:val="22"/>
          <w:lang w:eastAsia="en-US"/>
        </w:rPr>
        <w:t xml:space="preserve"> n° </w:t>
      </w:r>
      <w:r w:rsidRPr="00744993">
        <w:rPr>
          <w:rFonts w:asciiTheme="minorHAnsi" w:eastAsia="Calibri" w:hAnsiTheme="minorHAnsi"/>
          <w:sz w:val="22"/>
          <w:szCs w:val="22"/>
          <w:lang w:eastAsia="en-US"/>
        </w:rPr>
        <w:t>CCI 2021IT16FFPA001</w:t>
      </w:r>
      <w:r>
        <w:rPr>
          <w:rFonts w:asciiTheme="minorHAnsi" w:eastAsia="Calibri" w:hAnsiTheme="minorHAnsi"/>
          <w:sz w:val="22"/>
          <w:szCs w:val="22"/>
          <w:lang w:eastAsia="en-US"/>
        </w:rPr>
        <w:t>, c</w:t>
      </w:r>
      <w:r w:rsidRPr="00744993">
        <w:rPr>
          <w:rFonts w:asciiTheme="minorHAnsi" w:eastAsia="Calibri" w:hAnsiTheme="minorHAnsi"/>
          <w:sz w:val="22"/>
          <w:szCs w:val="22"/>
          <w:lang w:eastAsia="en-US"/>
        </w:rPr>
        <w:t>onforme all’articolo 10, paragrafo 6 del Regolamento UE n. 1060/2021</w:t>
      </w:r>
      <w:r>
        <w:rPr>
          <w:rFonts w:asciiTheme="minorHAnsi" w:eastAsia="Calibri" w:hAnsiTheme="minorHAnsi"/>
          <w:sz w:val="22"/>
          <w:szCs w:val="22"/>
          <w:lang w:eastAsia="en-US"/>
        </w:rPr>
        <w:t xml:space="preserve"> </w:t>
      </w:r>
    </w:p>
    <w:p w14:paraId="63914D74" w14:textId="77777777" w:rsidR="00B915B8" w:rsidRDefault="00B915B8" w:rsidP="008857BF">
      <w:pPr>
        <w:spacing w:line="276" w:lineRule="auto"/>
        <w:ind w:left="640" w:hanging="640"/>
        <w:rPr>
          <w:rFonts w:asciiTheme="minorHAnsi" w:eastAsia="Calibri" w:hAnsiTheme="minorHAnsi"/>
          <w:sz w:val="22"/>
          <w:szCs w:val="22"/>
          <w:lang w:eastAsia="en-US"/>
        </w:rPr>
      </w:pPr>
    </w:p>
    <w:p w14:paraId="3AC538EA" w14:textId="67149771" w:rsidR="00744993" w:rsidRDefault="00D823C6" w:rsidP="008857BF">
      <w:pPr>
        <w:spacing w:line="276" w:lineRule="auto"/>
        <w:ind w:left="640" w:hanging="640"/>
        <w:rPr>
          <w:rFonts w:asciiTheme="minorHAnsi" w:eastAsia="Calibri" w:hAnsiTheme="minorHAnsi"/>
          <w:sz w:val="22"/>
          <w:szCs w:val="22"/>
          <w:lang w:eastAsia="en-US"/>
        </w:rPr>
      </w:pPr>
      <w:r w:rsidRPr="00744993">
        <w:rPr>
          <w:rFonts w:asciiTheme="minorHAnsi" w:eastAsia="Calibri" w:hAnsiTheme="minorHAnsi"/>
          <w:b/>
          <w:bCs/>
          <w:sz w:val="22"/>
          <w:szCs w:val="22"/>
          <w:lang w:eastAsia="en-US"/>
        </w:rPr>
        <w:t>VISTO</w:t>
      </w:r>
      <w:r w:rsidRPr="00744993">
        <w:rPr>
          <w:rFonts w:asciiTheme="minorHAnsi" w:eastAsia="Calibri" w:hAnsiTheme="minorHAnsi"/>
          <w:b/>
          <w:bCs/>
          <w:sz w:val="22"/>
          <w:szCs w:val="22"/>
          <w:lang w:eastAsia="en-US"/>
        </w:rPr>
        <w:tab/>
      </w:r>
      <w:r>
        <w:rPr>
          <w:rFonts w:asciiTheme="minorHAnsi" w:eastAsia="Calibri" w:hAnsiTheme="minorHAnsi"/>
          <w:sz w:val="22"/>
          <w:szCs w:val="22"/>
          <w:lang w:eastAsia="en-US"/>
        </w:rPr>
        <w:t xml:space="preserve">La </w:t>
      </w:r>
      <w:r w:rsidR="00744993" w:rsidRPr="00744993">
        <w:rPr>
          <w:rFonts w:asciiTheme="minorHAnsi" w:eastAsia="Calibri" w:hAnsiTheme="minorHAnsi"/>
          <w:sz w:val="22"/>
          <w:szCs w:val="22"/>
          <w:lang w:eastAsia="en-US"/>
        </w:rPr>
        <w:t>Decisione di esecuzione della CE il 15 luglio 2022</w:t>
      </w:r>
      <w:r w:rsidR="00744993">
        <w:rPr>
          <w:rFonts w:asciiTheme="minorHAnsi" w:eastAsia="Calibri" w:hAnsiTheme="minorHAnsi"/>
          <w:sz w:val="22"/>
          <w:szCs w:val="22"/>
          <w:lang w:eastAsia="en-US"/>
        </w:rPr>
        <w:t xml:space="preserve"> n° </w:t>
      </w:r>
      <w:r w:rsidR="00744993" w:rsidRPr="00744993">
        <w:rPr>
          <w:rFonts w:asciiTheme="minorHAnsi" w:eastAsia="Calibri" w:hAnsiTheme="minorHAnsi"/>
          <w:sz w:val="22"/>
          <w:szCs w:val="22"/>
          <w:lang w:eastAsia="en-US"/>
        </w:rPr>
        <w:t>CCI 2021IT16FFPA001</w:t>
      </w:r>
      <w:r w:rsidR="00744993">
        <w:rPr>
          <w:rFonts w:asciiTheme="minorHAnsi" w:eastAsia="Calibri" w:hAnsiTheme="minorHAnsi"/>
          <w:sz w:val="22"/>
          <w:szCs w:val="22"/>
          <w:lang w:eastAsia="en-US"/>
        </w:rPr>
        <w:t xml:space="preserve"> </w:t>
      </w:r>
      <w:r w:rsidR="00744993" w:rsidRPr="00744993">
        <w:rPr>
          <w:rFonts w:asciiTheme="minorHAnsi" w:eastAsia="Calibri" w:hAnsiTheme="minorHAnsi"/>
          <w:sz w:val="22"/>
          <w:szCs w:val="22"/>
          <w:lang w:eastAsia="en-US"/>
        </w:rPr>
        <w:t>che approva l'accordo di partenariato con la Repubblica italiana</w:t>
      </w:r>
    </w:p>
    <w:p w14:paraId="6F1862B7" w14:textId="77777777" w:rsidR="00B915B8" w:rsidRDefault="00B915B8" w:rsidP="008857BF">
      <w:pPr>
        <w:spacing w:line="276" w:lineRule="auto"/>
        <w:ind w:left="640" w:hanging="640"/>
        <w:rPr>
          <w:rFonts w:asciiTheme="minorHAnsi" w:eastAsia="Calibri" w:hAnsiTheme="minorHAnsi"/>
          <w:sz w:val="22"/>
          <w:szCs w:val="22"/>
          <w:lang w:eastAsia="en-US"/>
        </w:rPr>
      </w:pPr>
    </w:p>
    <w:p w14:paraId="3CB1E93D" w14:textId="77777777" w:rsidR="00B915B8" w:rsidRDefault="00B915B8" w:rsidP="008857BF">
      <w:pPr>
        <w:spacing w:line="276" w:lineRule="auto"/>
        <w:ind w:left="640" w:hanging="640"/>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B915B8">
        <w:rPr>
          <w:rFonts w:asciiTheme="minorHAnsi" w:eastAsia="Calibri" w:hAnsiTheme="minorHAnsi"/>
          <w:sz w:val="22"/>
          <w:szCs w:val="22"/>
          <w:lang w:eastAsia="en-US"/>
        </w:rPr>
        <w:t>decisione di esecuzione della commissione</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del 9.10.2023</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recante modifica della decisione di</w:t>
      </w:r>
    </w:p>
    <w:p w14:paraId="3F0F5A33" w14:textId="415CEF3D" w:rsidR="00B915B8" w:rsidRDefault="00B915B8" w:rsidP="008857BF">
      <w:pPr>
        <w:spacing w:line="276" w:lineRule="auto"/>
        <w:ind w:left="640"/>
        <w:rPr>
          <w:rFonts w:asciiTheme="minorHAnsi" w:eastAsia="Calibri" w:hAnsiTheme="minorHAnsi"/>
          <w:sz w:val="22"/>
          <w:szCs w:val="22"/>
          <w:lang w:eastAsia="en-US"/>
        </w:rPr>
      </w:pPr>
      <w:r w:rsidRPr="00B915B8">
        <w:rPr>
          <w:rFonts w:asciiTheme="minorHAnsi" w:eastAsia="Calibri" w:hAnsiTheme="minorHAnsi"/>
          <w:sz w:val="22"/>
          <w:szCs w:val="22"/>
          <w:lang w:eastAsia="en-US"/>
        </w:rPr>
        <w:t>esecuzione C (2022) 9045 che approva il programma</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"PN Scuola e competenze 2021-2027" per il sostegno a titolo del Fondo europeo di</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sviluppo regionale e del Fondo sociale europeo Plus nell'ambito dell'obiettivo</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"Investimenti a favore dell'occupazione e della crescita" in Italia</w:t>
      </w:r>
    </w:p>
    <w:p w14:paraId="4D1061DB" w14:textId="0C0A30F1" w:rsidR="00B915B8" w:rsidRDefault="00B915B8" w:rsidP="008857BF">
      <w:pPr>
        <w:spacing w:line="276" w:lineRule="auto"/>
        <w:ind w:left="640"/>
        <w:rPr>
          <w:rFonts w:asciiTheme="minorHAnsi" w:eastAsia="Calibri" w:hAnsiTheme="minorHAnsi"/>
          <w:sz w:val="22"/>
          <w:szCs w:val="22"/>
          <w:lang w:eastAsia="en-US"/>
        </w:rPr>
      </w:pPr>
      <w:r>
        <w:rPr>
          <w:rFonts w:asciiTheme="minorHAnsi" w:eastAsia="Calibri" w:hAnsiTheme="minorHAnsi"/>
          <w:sz w:val="22"/>
          <w:szCs w:val="22"/>
          <w:lang w:eastAsia="en-US"/>
        </w:rPr>
        <w:t xml:space="preserve">n° </w:t>
      </w:r>
      <w:r w:rsidRPr="00B915B8">
        <w:rPr>
          <w:rFonts w:asciiTheme="minorHAnsi" w:eastAsia="Calibri" w:hAnsiTheme="minorHAnsi"/>
          <w:sz w:val="22"/>
          <w:szCs w:val="22"/>
          <w:lang w:eastAsia="en-US"/>
        </w:rPr>
        <w:t>CCI2021IT05FFPR001</w:t>
      </w:r>
    </w:p>
    <w:p w14:paraId="433607DB" w14:textId="77777777" w:rsidR="0087562D" w:rsidRDefault="0087562D" w:rsidP="008857BF">
      <w:pPr>
        <w:widowControl w:val="0"/>
        <w:tabs>
          <w:tab w:val="left" w:pos="1995"/>
        </w:tabs>
        <w:rPr>
          <w:rFonts w:asciiTheme="minorHAnsi" w:eastAsia="Arial" w:hAnsiTheme="minorHAnsi"/>
          <w:sz w:val="22"/>
          <w:szCs w:val="22"/>
          <w:lang w:eastAsia="en-US"/>
        </w:rPr>
      </w:pPr>
    </w:p>
    <w:p w14:paraId="225B67DC" w14:textId="27A0EA49" w:rsidR="0087562D" w:rsidRDefault="0087562D" w:rsidP="008857BF">
      <w:pPr>
        <w:widowControl w:val="0"/>
        <w:tabs>
          <w:tab w:val="left" w:pos="1995"/>
        </w:tabs>
        <w:ind w:left="640" w:hanging="640"/>
        <w:rPr>
          <w:rFonts w:asciiTheme="minorHAnsi" w:eastAsia="Arial" w:hAnsiTheme="minorHAnsi"/>
          <w:i/>
          <w:iCs/>
          <w:sz w:val="22"/>
          <w:szCs w:val="22"/>
          <w:lang w:eastAsia="en-US"/>
        </w:rPr>
      </w:pPr>
      <w:r w:rsidRPr="005D52C0">
        <w:rPr>
          <w:rFonts w:asciiTheme="minorHAnsi" w:eastAsia="Arial" w:hAnsiTheme="minorHAnsi"/>
          <w:b/>
          <w:bCs/>
          <w:sz w:val="22"/>
          <w:szCs w:val="22"/>
          <w:lang w:eastAsia="en-US"/>
        </w:rPr>
        <w:t>VISTO</w:t>
      </w:r>
      <w:r>
        <w:rPr>
          <w:rFonts w:asciiTheme="minorHAnsi" w:eastAsia="Arial" w:hAnsiTheme="minorHAnsi"/>
          <w:sz w:val="22"/>
          <w:szCs w:val="22"/>
          <w:lang w:eastAsia="en-US"/>
        </w:rPr>
        <w:tab/>
        <w:t xml:space="preserve">il </w:t>
      </w:r>
      <w:bookmarkStart w:id="4" w:name="_Hlk164024193"/>
      <w:r>
        <w:rPr>
          <w:rFonts w:asciiTheme="minorHAnsi" w:eastAsia="Arial" w:hAnsiTheme="minorHAnsi"/>
          <w:sz w:val="22"/>
          <w:szCs w:val="22"/>
          <w:lang w:eastAsia="en-US"/>
        </w:rPr>
        <w:t>decreto ministeriale prot. n° AOOGABMI-0000</w:t>
      </w:r>
      <w:r w:rsidR="006058BB">
        <w:rPr>
          <w:rFonts w:asciiTheme="minorHAnsi" w:eastAsia="Arial" w:hAnsiTheme="minorHAnsi"/>
          <w:sz w:val="22"/>
          <w:szCs w:val="22"/>
          <w:lang w:eastAsia="en-US"/>
        </w:rPr>
        <w:t>072</w:t>
      </w:r>
      <w:r>
        <w:rPr>
          <w:rFonts w:asciiTheme="minorHAnsi" w:eastAsia="Arial" w:hAnsiTheme="minorHAnsi"/>
          <w:sz w:val="22"/>
          <w:szCs w:val="22"/>
          <w:lang w:eastAsia="en-US"/>
        </w:rPr>
        <w:t xml:space="preserve"> del </w:t>
      </w:r>
      <w:r w:rsidR="006058BB">
        <w:rPr>
          <w:rFonts w:asciiTheme="minorHAnsi" w:eastAsia="Arial" w:hAnsiTheme="minorHAnsi"/>
          <w:sz w:val="22"/>
          <w:szCs w:val="22"/>
          <w:lang w:eastAsia="en-US"/>
        </w:rPr>
        <w:t>11</w:t>
      </w:r>
      <w:r>
        <w:rPr>
          <w:rFonts w:asciiTheme="minorHAnsi" w:eastAsia="Arial" w:hAnsiTheme="minorHAnsi"/>
          <w:sz w:val="22"/>
          <w:szCs w:val="22"/>
          <w:lang w:eastAsia="en-US"/>
        </w:rPr>
        <w:t>/0</w:t>
      </w:r>
      <w:r w:rsidR="006058BB">
        <w:rPr>
          <w:rFonts w:asciiTheme="minorHAnsi" w:eastAsia="Arial" w:hAnsiTheme="minorHAnsi"/>
          <w:sz w:val="22"/>
          <w:szCs w:val="22"/>
          <w:lang w:eastAsia="en-US"/>
        </w:rPr>
        <w:t>4</w:t>
      </w:r>
      <w:r>
        <w:rPr>
          <w:rFonts w:asciiTheme="minorHAnsi" w:eastAsia="Arial" w:hAnsiTheme="minorHAnsi"/>
          <w:sz w:val="22"/>
          <w:szCs w:val="22"/>
          <w:lang w:eastAsia="en-US"/>
        </w:rPr>
        <w:t>/202</w:t>
      </w:r>
      <w:bookmarkEnd w:id="4"/>
      <w:r w:rsidR="006058BB">
        <w:rPr>
          <w:rFonts w:asciiTheme="minorHAnsi" w:eastAsia="Arial" w:hAnsiTheme="minorHAnsi"/>
          <w:sz w:val="22"/>
          <w:szCs w:val="22"/>
          <w:lang w:eastAsia="en-US"/>
        </w:rPr>
        <w:t xml:space="preserve">4: </w:t>
      </w:r>
      <w:r w:rsidR="006058BB" w:rsidRPr="006058BB">
        <w:rPr>
          <w:rFonts w:asciiTheme="minorHAnsi" w:eastAsia="Arial" w:hAnsiTheme="minorHAnsi"/>
          <w:i/>
          <w:iCs/>
          <w:sz w:val="22"/>
          <w:szCs w:val="22"/>
          <w:lang w:eastAsia="en-US"/>
        </w:rPr>
        <w:t>Piano per la definizione di percorsi educativi e formativi per il potenziamento delle competenze, l’inclusione e la socialità nel periodo di sospensione estiva delle lezioni negli anni scolastici 2023-2024 e 2024-2025 (c.d. Piano Estate) a valere sulle risorse di cui al Programma nazionale “PN Scuola e competenze 2021-2027” in attuazione dei Regolamenti (UE) n. 2021/1057, (UE) n. 2021/1058 e (UE) n. 2021/1060 del Parlamento europeo e del Consiglio del 24 giugno 2021</w:t>
      </w:r>
    </w:p>
    <w:p w14:paraId="131753DF" w14:textId="77777777" w:rsidR="0087562D" w:rsidRPr="0015020E" w:rsidRDefault="0087562D" w:rsidP="008857BF">
      <w:pPr>
        <w:ind w:right="57"/>
        <w:rPr>
          <w:rFonts w:asciiTheme="minorHAnsi" w:eastAsia="Calibri" w:hAnsiTheme="minorHAnsi" w:cs="Tahoma"/>
          <w:sz w:val="22"/>
          <w:szCs w:val="22"/>
          <w:lang w:eastAsia="en-US"/>
        </w:rPr>
      </w:pPr>
    </w:p>
    <w:p w14:paraId="00F953CE" w14:textId="3BE281A3" w:rsidR="0087562D" w:rsidRDefault="0087562D" w:rsidP="008857BF">
      <w:pPr>
        <w:widowControl w:val="0"/>
        <w:autoSpaceDE w:val="0"/>
        <w:autoSpaceDN w:val="0"/>
        <w:ind w:left="705" w:hanging="705"/>
        <w:rPr>
          <w:rFonts w:asciiTheme="minorHAnsi" w:eastAsia="Calibri" w:hAnsiTheme="minorHAnsi" w:cstheme="minorHAnsi"/>
          <w:bCs/>
          <w:sz w:val="22"/>
          <w:szCs w:val="22"/>
          <w:lang w:eastAsia="en-US"/>
        </w:rPr>
      </w:pPr>
      <w:r w:rsidRPr="0015020E">
        <w:rPr>
          <w:rFonts w:asciiTheme="minorHAnsi" w:eastAsia="Calibri" w:hAnsiTheme="minorHAnsi" w:cstheme="minorHAnsi"/>
          <w:b/>
          <w:sz w:val="22"/>
          <w:szCs w:val="22"/>
          <w:lang w:eastAsia="en-US"/>
        </w:rPr>
        <w:t>VISTO</w:t>
      </w:r>
      <w:r>
        <w:rPr>
          <w:rFonts w:asciiTheme="minorHAnsi" w:eastAsia="Calibri" w:hAnsiTheme="minorHAnsi" w:cstheme="minorHAnsi"/>
          <w:b/>
          <w:sz w:val="22"/>
          <w:szCs w:val="22"/>
          <w:lang w:eastAsia="en-US"/>
        </w:rPr>
        <w:tab/>
      </w:r>
      <w:r>
        <w:rPr>
          <w:rFonts w:asciiTheme="minorHAnsi" w:eastAsia="Calibri" w:hAnsiTheme="minorHAnsi" w:cstheme="minorHAnsi"/>
          <w:bCs/>
          <w:sz w:val="22"/>
          <w:szCs w:val="22"/>
          <w:lang w:eastAsia="en-US"/>
        </w:rPr>
        <w:t xml:space="preserve">il decreto ministeriale prot. n° AOOGABMI-0134894 del </w:t>
      </w:r>
      <w:r w:rsidR="006058BB">
        <w:rPr>
          <w:rFonts w:asciiTheme="minorHAnsi" w:eastAsia="Calibri" w:hAnsiTheme="minorHAnsi" w:cstheme="minorHAnsi"/>
          <w:bCs/>
          <w:sz w:val="22"/>
          <w:szCs w:val="22"/>
          <w:lang w:eastAsia="en-US"/>
        </w:rPr>
        <w:t>11</w:t>
      </w:r>
      <w:r>
        <w:rPr>
          <w:rFonts w:asciiTheme="minorHAnsi" w:eastAsia="Calibri" w:hAnsiTheme="minorHAnsi" w:cstheme="minorHAnsi"/>
          <w:bCs/>
          <w:sz w:val="22"/>
          <w:szCs w:val="22"/>
          <w:lang w:eastAsia="en-US"/>
        </w:rPr>
        <w:t>/</w:t>
      </w:r>
      <w:r w:rsidR="006058BB">
        <w:rPr>
          <w:rFonts w:asciiTheme="minorHAnsi" w:eastAsia="Calibri" w:hAnsiTheme="minorHAnsi" w:cstheme="minorHAnsi"/>
          <w:bCs/>
          <w:sz w:val="22"/>
          <w:szCs w:val="22"/>
          <w:lang w:eastAsia="en-US"/>
        </w:rPr>
        <w:t>04</w:t>
      </w:r>
      <w:r>
        <w:rPr>
          <w:rFonts w:asciiTheme="minorHAnsi" w:eastAsia="Calibri" w:hAnsiTheme="minorHAnsi" w:cstheme="minorHAnsi"/>
          <w:bCs/>
          <w:sz w:val="22"/>
          <w:szCs w:val="22"/>
          <w:lang w:eastAsia="en-US"/>
        </w:rPr>
        <w:t>/202</w:t>
      </w:r>
      <w:r w:rsidR="006058BB">
        <w:rPr>
          <w:rFonts w:asciiTheme="minorHAnsi" w:eastAsia="Calibri" w:hAnsiTheme="minorHAnsi" w:cstheme="minorHAnsi"/>
          <w:bCs/>
          <w:sz w:val="22"/>
          <w:szCs w:val="22"/>
          <w:lang w:eastAsia="en-US"/>
        </w:rPr>
        <w:t>4</w:t>
      </w:r>
      <w:r>
        <w:rPr>
          <w:rFonts w:asciiTheme="minorHAnsi" w:eastAsia="Calibri" w:hAnsiTheme="minorHAnsi" w:cstheme="minorHAnsi"/>
          <w:bCs/>
          <w:sz w:val="22"/>
          <w:szCs w:val="22"/>
          <w:lang w:eastAsia="en-US"/>
        </w:rPr>
        <w:t xml:space="preserve"> di attuazione del </w:t>
      </w:r>
      <w:r w:rsidRPr="00E05E12">
        <w:rPr>
          <w:rFonts w:asciiTheme="minorHAnsi" w:eastAsia="Calibri" w:hAnsiTheme="minorHAnsi" w:cstheme="minorHAnsi"/>
          <w:bCs/>
          <w:sz w:val="22"/>
          <w:szCs w:val="22"/>
          <w:lang w:eastAsia="en-US"/>
        </w:rPr>
        <w:t>decreto ministeriale prot. n° AOOGABMI-</w:t>
      </w:r>
      <w:r w:rsidR="006058BB" w:rsidRPr="006058BB">
        <w:rPr>
          <w:rFonts w:asciiTheme="minorHAnsi" w:eastAsia="Calibri" w:hAnsiTheme="minorHAnsi" w:cstheme="minorHAnsi"/>
          <w:bCs/>
          <w:sz w:val="22"/>
          <w:szCs w:val="22"/>
          <w:lang w:eastAsia="en-US"/>
        </w:rPr>
        <w:t>-0000072 del 11/04/2024</w:t>
      </w:r>
    </w:p>
    <w:p w14:paraId="3541D64F" w14:textId="77777777" w:rsidR="006058BB" w:rsidRDefault="006058BB" w:rsidP="008857BF">
      <w:pPr>
        <w:widowControl w:val="0"/>
        <w:autoSpaceDE w:val="0"/>
        <w:autoSpaceDN w:val="0"/>
        <w:ind w:left="705" w:hanging="705"/>
        <w:rPr>
          <w:rFonts w:asciiTheme="minorHAnsi" w:eastAsia="Calibri" w:hAnsiTheme="minorHAnsi" w:cstheme="minorHAnsi"/>
          <w:bCs/>
          <w:sz w:val="22"/>
          <w:szCs w:val="22"/>
          <w:lang w:eastAsia="en-US"/>
        </w:rPr>
      </w:pPr>
    </w:p>
    <w:p w14:paraId="63AFAE5B" w14:textId="07082E3D" w:rsidR="006058BB" w:rsidRDefault="006058BB" w:rsidP="008857BF">
      <w:pPr>
        <w:widowControl w:val="0"/>
        <w:autoSpaceDE w:val="0"/>
        <w:autoSpaceDN w:val="0"/>
        <w:ind w:left="705" w:hanging="705"/>
        <w:rPr>
          <w:rFonts w:asciiTheme="minorHAnsi" w:eastAsia="Calibri" w:hAnsiTheme="minorHAnsi" w:cstheme="minorHAnsi"/>
          <w:bCs/>
          <w:sz w:val="22"/>
          <w:szCs w:val="22"/>
          <w:lang w:eastAsia="en-US"/>
        </w:rPr>
      </w:pPr>
      <w:r w:rsidRPr="006058BB">
        <w:rPr>
          <w:rFonts w:asciiTheme="minorHAnsi" w:eastAsia="Calibri" w:hAnsiTheme="minorHAnsi" w:cstheme="minorHAnsi"/>
          <w:b/>
          <w:sz w:val="22"/>
          <w:szCs w:val="22"/>
          <w:lang w:eastAsia="en-US"/>
        </w:rPr>
        <w:t>VISTO</w:t>
      </w:r>
      <w:r>
        <w:rPr>
          <w:rFonts w:asciiTheme="minorHAnsi" w:eastAsia="Calibri" w:hAnsiTheme="minorHAnsi" w:cstheme="minorHAnsi"/>
          <w:bCs/>
          <w:sz w:val="22"/>
          <w:szCs w:val="22"/>
          <w:lang w:eastAsia="en-US"/>
        </w:rPr>
        <w:tab/>
        <w:t>l’a</w:t>
      </w:r>
      <w:r w:rsidRPr="006058BB">
        <w:rPr>
          <w:rFonts w:asciiTheme="minorHAnsi" w:eastAsia="Calibri" w:hAnsiTheme="minorHAnsi" w:cstheme="minorHAnsi"/>
          <w:bCs/>
          <w:sz w:val="22"/>
          <w:szCs w:val="22"/>
          <w:lang w:eastAsia="en-US"/>
        </w:rPr>
        <w:t xml:space="preserve">vviso Prot. 59369, 19/04/2024, FSE+, Percorsi educativi e formativi per il potenziamento delle competenze, l’inclusione e la socialità nel periodo di sospensione estiva delle lezioni negli anni </w:t>
      </w:r>
      <w:r w:rsidRPr="006058BB">
        <w:rPr>
          <w:rFonts w:asciiTheme="minorHAnsi" w:eastAsia="Calibri" w:hAnsiTheme="minorHAnsi" w:cstheme="minorHAnsi"/>
          <w:bCs/>
          <w:sz w:val="22"/>
          <w:szCs w:val="22"/>
          <w:lang w:eastAsia="en-US"/>
        </w:rPr>
        <w:lastRenderedPageBreak/>
        <w:t>scolastici 2023-2024 e 2024-2025, Fondo Sociale Europeo Plus</w:t>
      </w:r>
    </w:p>
    <w:p w14:paraId="7810A561" w14:textId="77777777" w:rsidR="0087562D" w:rsidRPr="00E05E12" w:rsidRDefault="0087562D" w:rsidP="008857BF">
      <w:pPr>
        <w:widowControl w:val="0"/>
        <w:autoSpaceDE w:val="0"/>
        <w:autoSpaceDN w:val="0"/>
        <w:ind w:left="705" w:hanging="705"/>
        <w:rPr>
          <w:rFonts w:asciiTheme="minorHAnsi" w:hAnsiTheme="minorHAnsi" w:cstheme="minorHAnsi"/>
          <w:bCs/>
          <w:i/>
          <w:iCs/>
          <w:color w:val="000000"/>
          <w:sz w:val="22"/>
          <w:szCs w:val="22"/>
        </w:rPr>
      </w:pPr>
    </w:p>
    <w:p w14:paraId="756CDCB8" w14:textId="02DE148D" w:rsidR="00B4134D" w:rsidRPr="00192E47" w:rsidRDefault="0087562D" w:rsidP="00B4134D">
      <w:pPr>
        <w:ind w:left="709" w:right="630" w:hanging="709"/>
        <w:rPr>
          <w:rFonts w:asciiTheme="minorHAnsi" w:eastAsia="Calibri" w:hAnsiTheme="minorHAnsi" w:cstheme="minorHAnsi"/>
          <w:bCs/>
          <w:sz w:val="22"/>
          <w:szCs w:val="22"/>
          <w:lang w:eastAsia="en-US"/>
        </w:rPr>
      </w:pPr>
      <w:r w:rsidRPr="0015020E">
        <w:rPr>
          <w:rFonts w:asciiTheme="minorHAnsi" w:eastAsia="Calibri" w:hAnsiTheme="minorHAnsi" w:cstheme="minorHAnsi"/>
          <w:b/>
          <w:color w:val="000000"/>
          <w:sz w:val="22"/>
          <w:szCs w:val="22"/>
          <w:lang w:eastAsia="en-US"/>
        </w:rPr>
        <w:t xml:space="preserve">VISTA  </w:t>
      </w:r>
      <w:r w:rsidRPr="0015020E">
        <w:rPr>
          <w:rFonts w:asciiTheme="minorHAnsi" w:eastAsia="Calibri" w:hAnsiTheme="minorHAnsi" w:cstheme="minorHAnsi"/>
          <w:color w:val="000000"/>
          <w:sz w:val="22"/>
          <w:szCs w:val="22"/>
          <w:lang w:eastAsia="en-US"/>
        </w:rPr>
        <w:t xml:space="preserve"> </w:t>
      </w:r>
      <w:r w:rsidR="00B4134D" w:rsidRPr="00192E47">
        <w:rPr>
          <w:rFonts w:asciiTheme="minorHAnsi" w:eastAsia="Calibri" w:hAnsiTheme="minorHAnsi" w:cstheme="minorHAnsi"/>
          <w:bCs/>
          <w:sz w:val="22"/>
          <w:szCs w:val="22"/>
          <w:lang w:eastAsia="en-US"/>
        </w:rPr>
        <w:t>la nota Prot. n° AOOGABMI 83244 DEL 12/06/2024 di autorizzazione del progetto di cui in oggetto Percorsi educativi e formativi per il potenziamento delle competenze, l’inclusione e la socialità nel periodo di sospensione estiva delle lezioni negli anni scolastici 2023-2024 e 2024-2025, Fondo Sociale Europeo Plus</w:t>
      </w:r>
    </w:p>
    <w:p w14:paraId="70141F3C" w14:textId="6C5C85DD" w:rsidR="00754933" w:rsidRPr="00754933" w:rsidRDefault="00754933" w:rsidP="00B4134D">
      <w:pPr>
        <w:autoSpaceDE w:val="0"/>
        <w:autoSpaceDN w:val="0"/>
        <w:adjustRightInd w:val="0"/>
        <w:rPr>
          <w:rFonts w:asciiTheme="minorHAnsi" w:hAnsiTheme="minorHAnsi" w:cstheme="minorHAnsi"/>
          <w:i/>
          <w:iCs/>
          <w:sz w:val="24"/>
          <w:szCs w:val="24"/>
        </w:rPr>
      </w:pPr>
    </w:p>
    <w:p w14:paraId="6BFCFFB2" w14:textId="170E0842" w:rsidR="00AE3375" w:rsidRDefault="00AE3375" w:rsidP="00AE3375">
      <w:pPr>
        <w:autoSpaceDE w:val="0"/>
        <w:autoSpaceDN w:val="0"/>
        <w:adjustRightInd w:val="0"/>
        <w:rPr>
          <w:rFonts w:asciiTheme="minorHAnsi" w:eastAsia="Arial" w:hAnsiTheme="minorHAnsi"/>
          <w:color w:val="000000"/>
          <w:sz w:val="24"/>
          <w:szCs w:val="24"/>
          <w:lang w:eastAsia="en-US"/>
        </w:rPr>
      </w:pPr>
      <w:r>
        <w:rPr>
          <w:rFonts w:asciiTheme="minorHAnsi" w:eastAsia="Arial" w:hAnsiTheme="minorHAnsi"/>
          <w:b/>
          <w:color w:val="000000"/>
          <w:sz w:val="24"/>
          <w:szCs w:val="24"/>
          <w:lang w:eastAsia="en-US"/>
        </w:rPr>
        <w:t>VISTA</w:t>
      </w:r>
      <w:r>
        <w:rPr>
          <w:rFonts w:asciiTheme="minorHAnsi" w:eastAsia="Arial" w:hAnsiTheme="minorHAnsi"/>
          <w:color w:val="000000"/>
          <w:sz w:val="24"/>
          <w:szCs w:val="24"/>
          <w:lang w:eastAsia="en-US"/>
        </w:rPr>
        <w:t xml:space="preserve">   la necessità di individuare docenti in qualità di </w:t>
      </w:r>
      <w:r>
        <w:rPr>
          <w:rFonts w:asciiTheme="minorHAnsi" w:eastAsia="Arial" w:hAnsiTheme="minorHAnsi"/>
          <w:b/>
          <w:color w:val="000000"/>
          <w:sz w:val="24"/>
          <w:szCs w:val="24"/>
          <w:lang w:eastAsia="en-US"/>
        </w:rPr>
        <w:t>“</w:t>
      </w:r>
      <w:r w:rsidR="00A94EEE">
        <w:rPr>
          <w:rFonts w:asciiTheme="minorHAnsi" w:eastAsia="Arial" w:hAnsiTheme="minorHAnsi"/>
          <w:b/>
          <w:color w:val="000000"/>
          <w:sz w:val="24"/>
          <w:szCs w:val="24"/>
          <w:lang w:eastAsia="en-US"/>
        </w:rPr>
        <w:t>ESPERTI</w:t>
      </w:r>
      <w:r w:rsidR="008F59DF">
        <w:rPr>
          <w:rFonts w:asciiTheme="minorHAnsi" w:eastAsia="Arial" w:hAnsiTheme="minorHAnsi"/>
          <w:b/>
          <w:color w:val="000000"/>
          <w:sz w:val="24"/>
          <w:szCs w:val="24"/>
          <w:lang w:eastAsia="en-US"/>
        </w:rPr>
        <w:t xml:space="preserve"> E TUTOR</w:t>
      </w:r>
      <w:r>
        <w:rPr>
          <w:rFonts w:asciiTheme="minorHAnsi" w:eastAsia="Arial" w:hAnsiTheme="minorHAnsi"/>
          <w:b/>
          <w:color w:val="000000"/>
          <w:sz w:val="24"/>
          <w:szCs w:val="24"/>
          <w:lang w:eastAsia="en-US"/>
        </w:rPr>
        <w:t>”</w:t>
      </w:r>
      <w:r>
        <w:rPr>
          <w:rFonts w:asciiTheme="minorHAnsi" w:eastAsia="Arial" w:hAnsiTheme="minorHAnsi"/>
          <w:bCs/>
          <w:color w:val="000000"/>
          <w:sz w:val="24"/>
          <w:szCs w:val="24"/>
          <w:lang w:eastAsia="en-US"/>
        </w:rPr>
        <w:t>,</w:t>
      </w:r>
      <w:r>
        <w:rPr>
          <w:rFonts w:asciiTheme="minorHAnsi" w:eastAsia="Arial" w:hAnsiTheme="minorHAnsi"/>
          <w:b/>
          <w:color w:val="000000"/>
          <w:sz w:val="24"/>
          <w:szCs w:val="24"/>
          <w:lang w:eastAsia="en-US"/>
        </w:rPr>
        <w:t xml:space="preserve"> </w:t>
      </w:r>
      <w:r>
        <w:rPr>
          <w:rFonts w:asciiTheme="minorHAnsi" w:eastAsia="Arial" w:hAnsiTheme="minorHAnsi"/>
          <w:color w:val="000000"/>
          <w:sz w:val="24"/>
          <w:szCs w:val="24"/>
          <w:lang w:eastAsia="en-US"/>
        </w:rPr>
        <w:t xml:space="preserve">per la corretta </w:t>
      </w:r>
    </w:p>
    <w:p w14:paraId="63EA39FC" w14:textId="77777777" w:rsidR="00AE3375" w:rsidRDefault="00AE3375" w:rsidP="00AE3375">
      <w:pPr>
        <w:autoSpaceDE w:val="0"/>
        <w:autoSpaceDN w:val="0"/>
        <w:adjustRightInd w:val="0"/>
        <w:ind w:firstLine="708"/>
        <w:rPr>
          <w:rFonts w:asciiTheme="minorHAnsi" w:eastAsia="Arial" w:hAnsiTheme="minorHAnsi"/>
          <w:color w:val="000000"/>
          <w:sz w:val="22"/>
          <w:szCs w:val="22"/>
          <w:lang w:eastAsia="en-US"/>
        </w:rPr>
      </w:pPr>
      <w:r>
        <w:rPr>
          <w:rFonts w:asciiTheme="minorHAnsi" w:eastAsia="Arial" w:hAnsiTheme="minorHAnsi"/>
          <w:color w:val="000000"/>
          <w:sz w:val="24"/>
          <w:szCs w:val="24"/>
          <w:lang w:eastAsia="en-US"/>
        </w:rPr>
        <w:t>esecuzione del progetto in oggetto</w:t>
      </w:r>
      <w:r>
        <w:rPr>
          <w:rFonts w:asciiTheme="minorHAnsi" w:eastAsia="Arial" w:hAnsiTheme="minorHAnsi"/>
          <w:color w:val="000000"/>
          <w:sz w:val="22"/>
          <w:szCs w:val="22"/>
          <w:lang w:eastAsia="en-US"/>
        </w:rPr>
        <w:t xml:space="preserve">: </w:t>
      </w:r>
    </w:p>
    <w:p w14:paraId="6A183FF9" w14:textId="77777777" w:rsidR="00AE3375" w:rsidRDefault="00AE3375" w:rsidP="00AE3375">
      <w:pPr>
        <w:spacing w:line="276" w:lineRule="auto"/>
        <w:jc w:val="center"/>
        <w:rPr>
          <w:rFonts w:asciiTheme="minorHAnsi" w:eastAsiaTheme="minorEastAsia" w:hAnsiTheme="minorHAnsi" w:cstheme="minorBidi"/>
          <w:b/>
          <w:sz w:val="22"/>
          <w:szCs w:val="22"/>
        </w:rPr>
      </w:pPr>
    </w:p>
    <w:p w14:paraId="3F5B299F" w14:textId="77777777" w:rsidR="00AE3375" w:rsidRDefault="00AE3375" w:rsidP="00AE3375">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DETERMINA</w:t>
      </w:r>
    </w:p>
    <w:p w14:paraId="27587D66" w14:textId="77777777" w:rsidR="00AE3375" w:rsidRDefault="00AE3375" w:rsidP="00AE3375">
      <w:pPr>
        <w:tabs>
          <w:tab w:val="left" w:pos="0"/>
        </w:tabs>
        <w:spacing w:after="200"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Art. 1 Oggetto</w:t>
      </w:r>
    </w:p>
    <w:p w14:paraId="17F488C3" w14:textId="5D3A54EA" w:rsidR="00A94EEE" w:rsidRDefault="00AE3375" w:rsidP="00AE3375">
      <w:pPr>
        <w:autoSpaceDE w:val="0"/>
        <w:autoSpaceDN w:val="0"/>
        <w:adjustRightInd w:val="0"/>
        <w:spacing w:after="200" w:line="276" w:lineRule="auto"/>
        <w:rPr>
          <w:rFonts w:asciiTheme="minorHAnsi" w:eastAsia="Calibri" w:hAnsiTheme="minorHAnsi" w:cstheme="minorBidi"/>
          <w:sz w:val="22"/>
          <w:szCs w:val="22"/>
        </w:rPr>
      </w:pPr>
      <w:r>
        <w:rPr>
          <w:rFonts w:asciiTheme="minorHAnsi" w:eastAsiaTheme="minorEastAsia" w:hAnsiTheme="minorHAnsi" w:cstheme="minorBidi"/>
          <w:sz w:val="22"/>
          <w:szCs w:val="22"/>
        </w:rPr>
        <w:t>DI AVVIARE una procedura di selezione comparativa</w:t>
      </w:r>
      <w:r>
        <w:rPr>
          <w:rFonts w:asciiTheme="minorHAnsi" w:eastAsia="Calibri" w:hAnsiTheme="minorHAnsi" w:cstheme="minorBidi"/>
          <w:sz w:val="22"/>
          <w:szCs w:val="22"/>
        </w:rPr>
        <w:t xml:space="preserve">, attraverso la valutazione dei curriculum, per la selezione delle seguenti figure professionali per le seguenti azioni del progetto: </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1842"/>
        <w:gridCol w:w="4820"/>
        <w:gridCol w:w="1276"/>
        <w:gridCol w:w="1275"/>
        <w:gridCol w:w="709"/>
      </w:tblGrid>
      <w:tr w:rsidR="008F59DF" w:rsidRPr="00BA2376" w14:paraId="3216734B" w14:textId="77777777" w:rsidTr="00E50089">
        <w:trPr>
          <w:tblCellSpacing w:w="15" w:type="dxa"/>
        </w:trPr>
        <w:tc>
          <w:tcPr>
            <w:tcW w:w="376" w:type="dxa"/>
          </w:tcPr>
          <w:p w14:paraId="3760466D" w14:textId="54B2EE2C" w:rsidR="008F59DF" w:rsidRPr="00BA2376" w:rsidRDefault="008F59DF" w:rsidP="00A94EEE">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1812" w:type="dxa"/>
            <w:vAlign w:val="center"/>
            <w:hideMark/>
          </w:tcPr>
          <w:p w14:paraId="737132C1" w14:textId="43809851" w:rsidR="008F59DF" w:rsidRPr="00BA2376" w:rsidRDefault="008F59DF" w:rsidP="00BE3B3A">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4790" w:type="dxa"/>
            <w:vAlign w:val="center"/>
            <w:hideMark/>
          </w:tcPr>
          <w:p w14:paraId="58B50A1A" w14:textId="613EBD93" w:rsidR="008F59DF" w:rsidRPr="00BA2376" w:rsidRDefault="008F59DF" w:rsidP="00BE3B3A">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1" w:type="dxa"/>
            <w:gridSpan w:val="2"/>
          </w:tcPr>
          <w:p w14:paraId="5FC7A708" w14:textId="0F8E3D6D" w:rsidR="008F59DF" w:rsidRPr="00BA2376" w:rsidRDefault="008F59DF" w:rsidP="00BE3B3A">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3451682E" w14:textId="10747C0D" w:rsidR="008F59DF" w:rsidRPr="00BA2376" w:rsidRDefault="008F59DF" w:rsidP="00BE3B3A">
            <w:pPr>
              <w:jc w:val="center"/>
              <w:rPr>
                <w:rFonts w:asciiTheme="minorHAnsi" w:hAnsiTheme="minorHAnsi" w:cstheme="minorHAnsi"/>
                <w:b/>
                <w:i/>
                <w:sz w:val="22"/>
                <w:szCs w:val="22"/>
              </w:rPr>
            </w:pPr>
            <w:r w:rsidRPr="00BA2376">
              <w:rPr>
                <w:rFonts w:asciiTheme="minorHAnsi" w:hAnsiTheme="minorHAnsi" w:cstheme="minorHAnsi"/>
                <w:b/>
                <w:i/>
                <w:sz w:val="22"/>
                <w:szCs w:val="22"/>
              </w:rPr>
              <w:t>n° ore</w:t>
            </w:r>
          </w:p>
        </w:tc>
      </w:tr>
      <w:tr w:rsidR="00E50089" w:rsidRPr="00BA2376" w14:paraId="3D82ACFB" w14:textId="77777777" w:rsidTr="00E50089">
        <w:trPr>
          <w:tblCellSpacing w:w="15" w:type="dxa"/>
        </w:trPr>
        <w:tc>
          <w:tcPr>
            <w:tcW w:w="376" w:type="dxa"/>
          </w:tcPr>
          <w:p w14:paraId="0E6A4C3B" w14:textId="5A7F5359" w:rsidR="00E50089" w:rsidRPr="00BA2376" w:rsidRDefault="00E50089" w:rsidP="00E50089">
            <w:pPr>
              <w:jc w:val="center"/>
              <w:rPr>
                <w:rFonts w:asciiTheme="minorHAnsi" w:hAnsiTheme="minorHAnsi" w:cstheme="minorHAnsi"/>
                <w:sz w:val="22"/>
                <w:szCs w:val="22"/>
              </w:rPr>
            </w:pPr>
            <w:bookmarkStart w:id="5" w:name="_Hlk91698467"/>
            <w:r>
              <w:rPr>
                <w:rFonts w:asciiTheme="minorHAnsi" w:hAnsiTheme="minorHAnsi" w:cstheme="minorHAnsi"/>
                <w:sz w:val="22"/>
                <w:szCs w:val="22"/>
              </w:rPr>
              <w:t>1</w:t>
            </w:r>
          </w:p>
        </w:tc>
        <w:tc>
          <w:tcPr>
            <w:tcW w:w="1812" w:type="dxa"/>
          </w:tcPr>
          <w:p w14:paraId="2251E222" w14:textId="266D30E1"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Consapevolezza ed espressione culturale</w:t>
            </w:r>
          </w:p>
        </w:tc>
        <w:tc>
          <w:tcPr>
            <w:tcW w:w="4790" w:type="dxa"/>
            <w:vAlign w:val="bottom"/>
          </w:tcPr>
          <w:p w14:paraId="3A5CFCAE" w14:textId="28F84FC1"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MARIONETTE E FAVOLE</w:t>
            </w:r>
          </w:p>
        </w:tc>
        <w:tc>
          <w:tcPr>
            <w:tcW w:w="1246" w:type="dxa"/>
          </w:tcPr>
          <w:p w14:paraId="1F60E282" w14:textId="41C48478"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3C407C35" w14:textId="7ED72985"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1C56803F" w14:textId="0EF0E52D"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tr w:rsidR="00E50089" w:rsidRPr="00BA2376" w14:paraId="547EA90F" w14:textId="77777777" w:rsidTr="00467360">
        <w:trPr>
          <w:trHeight w:val="538"/>
          <w:tblCellSpacing w:w="15" w:type="dxa"/>
        </w:trPr>
        <w:tc>
          <w:tcPr>
            <w:tcW w:w="376" w:type="dxa"/>
          </w:tcPr>
          <w:p w14:paraId="23AECEB7" w14:textId="61AD5825" w:rsidR="00E50089" w:rsidRPr="00BA2376" w:rsidRDefault="00E50089" w:rsidP="00E50089">
            <w:pPr>
              <w:jc w:val="center"/>
              <w:rPr>
                <w:rFonts w:asciiTheme="minorHAnsi" w:hAnsiTheme="minorHAnsi" w:cstheme="minorHAnsi"/>
                <w:sz w:val="22"/>
                <w:szCs w:val="22"/>
              </w:rPr>
            </w:pPr>
            <w:r>
              <w:rPr>
                <w:rFonts w:asciiTheme="minorHAnsi" w:hAnsiTheme="minorHAnsi" w:cstheme="minorHAnsi"/>
                <w:sz w:val="22"/>
                <w:szCs w:val="22"/>
              </w:rPr>
              <w:t>2</w:t>
            </w:r>
          </w:p>
        </w:tc>
        <w:tc>
          <w:tcPr>
            <w:tcW w:w="1812" w:type="dxa"/>
          </w:tcPr>
          <w:p w14:paraId="5932E695" w14:textId="75CE7A7E" w:rsidR="00E50089" w:rsidRPr="00467360" w:rsidRDefault="00467360" w:rsidP="00E50089">
            <w:pPr>
              <w:rPr>
                <w:rFonts w:asciiTheme="minorHAnsi" w:hAnsiTheme="minorHAnsi" w:cstheme="minorHAnsi"/>
                <w:sz w:val="16"/>
                <w:szCs w:val="16"/>
              </w:rPr>
            </w:pPr>
            <w:r w:rsidRPr="00467360">
              <w:rPr>
                <w:rFonts w:asciiTheme="minorHAnsi" w:hAnsiTheme="minorHAnsi" w:cstheme="minorHAnsi"/>
                <w:sz w:val="16"/>
                <w:szCs w:val="16"/>
              </w:rPr>
              <w:t>Competenza personale, sociale e capacità di imparare a imparare</w:t>
            </w:r>
          </w:p>
        </w:tc>
        <w:tc>
          <w:tcPr>
            <w:tcW w:w="4790" w:type="dxa"/>
            <w:vAlign w:val="bottom"/>
          </w:tcPr>
          <w:p w14:paraId="10C4D453" w14:textId="59185EE0"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VERDE A SCUOLA: COLTIVIAMO INSIEME</w:t>
            </w:r>
          </w:p>
        </w:tc>
        <w:tc>
          <w:tcPr>
            <w:tcW w:w="1246" w:type="dxa"/>
          </w:tcPr>
          <w:p w14:paraId="05446B4F" w14:textId="3EB45A65"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7751F55A" w14:textId="62DE4D32"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6A1220BC" w14:textId="461FC8D4"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tr w:rsidR="00E50089" w:rsidRPr="00BA2376" w14:paraId="69C81141" w14:textId="77777777" w:rsidTr="00E50089">
        <w:trPr>
          <w:tblCellSpacing w:w="15" w:type="dxa"/>
        </w:trPr>
        <w:tc>
          <w:tcPr>
            <w:tcW w:w="376" w:type="dxa"/>
          </w:tcPr>
          <w:p w14:paraId="35635F42" w14:textId="521B62F9" w:rsidR="00E50089" w:rsidRPr="00BA2376" w:rsidRDefault="00E50089" w:rsidP="00E50089">
            <w:pPr>
              <w:jc w:val="center"/>
              <w:rPr>
                <w:rFonts w:asciiTheme="minorHAnsi" w:hAnsiTheme="minorHAnsi" w:cstheme="minorHAnsi"/>
                <w:sz w:val="22"/>
                <w:szCs w:val="22"/>
              </w:rPr>
            </w:pPr>
            <w:r>
              <w:rPr>
                <w:rFonts w:asciiTheme="minorHAnsi" w:hAnsiTheme="minorHAnsi" w:cstheme="minorHAnsi"/>
                <w:sz w:val="22"/>
                <w:szCs w:val="22"/>
              </w:rPr>
              <w:t>3</w:t>
            </w:r>
          </w:p>
        </w:tc>
        <w:tc>
          <w:tcPr>
            <w:tcW w:w="1812" w:type="dxa"/>
          </w:tcPr>
          <w:p w14:paraId="058D46BB" w14:textId="725402CE"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Lingua madre</w:t>
            </w:r>
          </w:p>
        </w:tc>
        <w:tc>
          <w:tcPr>
            <w:tcW w:w="4790" w:type="dxa"/>
            <w:vAlign w:val="bottom"/>
          </w:tcPr>
          <w:p w14:paraId="17DF2E4E" w14:textId="16FCA752"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SCRITTURA E TEATRO: I NARRATORI DELLA RIVOLTA</w:t>
            </w:r>
          </w:p>
        </w:tc>
        <w:tc>
          <w:tcPr>
            <w:tcW w:w="1246" w:type="dxa"/>
          </w:tcPr>
          <w:p w14:paraId="0F901349" w14:textId="27FC9D13"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5C880849" w14:textId="2CD557A5"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68002CEB" w14:textId="5867663D"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60</w:t>
            </w:r>
          </w:p>
        </w:tc>
      </w:tr>
      <w:tr w:rsidR="00E50089" w:rsidRPr="00BA2376" w14:paraId="59BB66AF" w14:textId="77777777" w:rsidTr="00E50089">
        <w:trPr>
          <w:tblCellSpacing w:w="15" w:type="dxa"/>
        </w:trPr>
        <w:tc>
          <w:tcPr>
            <w:tcW w:w="376" w:type="dxa"/>
          </w:tcPr>
          <w:p w14:paraId="7A3B33E4" w14:textId="7FB0DAFF" w:rsidR="00E50089" w:rsidRPr="00BA2376" w:rsidRDefault="00E50089" w:rsidP="00E50089">
            <w:pPr>
              <w:jc w:val="center"/>
              <w:rPr>
                <w:rFonts w:asciiTheme="minorHAnsi" w:hAnsiTheme="minorHAnsi" w:cstheme="minorHAnsi"/>
                <w:sz w:val="22"/>
                <w:szCs w:val="22"/>
              </w:rPr>
            </w:pPr>
            <w:r>
              <w:rPr>
                <w:rFonts w:asciiTheme="minorHAnsi" w:hAnsiTheme="minorHAnsi" w:cstheme="minorHAnsi"/>
                <w:sz w:val="22"/>
                <w:szCs w:val="22"/>
              </w:rPr>
              <w:t>4</w:t>
            </w:r>
          </w:p>
        </w:tc>
        <w:tc>
          <w:tcPr>
            <w:tcW w:w="1812" w:type="dxa"/>
          </w:tcPr>
          <w:p w14:paraId="31A53FB6" w14:textId="4071084D"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Competenza imprenditoriale</w:t>
            </w:r>
          </w:p>
        </w:tc>
        <w:tc>
          <w:tcPr>
            <w:tcW w:w="4790" w:type="dxa"/>
            <w:vAlign w:val="bottom"/>
          </w:tcPr>
          <w:p w14:paraId="2B89F4F2" w14:textId="75ABB680"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RICICLA, CREA E VENDI. IL MERCATINO SOSTENIBILE</w:t>
            </w:r>
          </w:p>
        </w:tc>
        <w:tc>
          <w:tcPr>
            <w:tcW w:w="1246" w:type="dxa"/>
          </w:tcPr>
          <w:p w14:paraId="38D92208" w14:textId="2122A737"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09EC8884" w14:textId="25408FCB"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6686BADC" w14:textId="0E69571E"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tr w:rsidR="00E50089" w:rsidRPr="00BA2376" w14:paraId="15FEC147" w14:textId="77777777" w:rsidTr="00E50089">
        <w:trPr>
          <w:tblCellSpacing w:w="15" w:type="dxa"/>
        </w:trPr>
        <w:tc>
          <w:tcPr>
            <w:tcW w:w="376" w:type="dxa"/>
          </w:tcPr>
          <w:p w14:paraId="32F74E36" w14:textId="3ECE6219" w:rsidR="00E50089" w:rsidRPr="00BA2376" w:rsidRDefault="00E50089" w:rsidP="00E50089">
            <w:pPr>
              <w:jc w:val="center"/>
              <w:rPr>
                <w:rFonts w:asciiTheme="minorHAnsi" w:hAnsiTheme="minorHAnsi" w:cstheme="minorHAnsi"/>
                <w:sz w:val="22"/>
                <w:szCs w:val="22"/>
              </w:rPr>
            </w:pPr>
            <w:r>
              <w:rPr>
                <w:rFonts w:asciiTheme="minorHAnsi" w:hAnsiTheme="minorHAnsi" w:cstheme="minorHAnsi"/>
                <w:sz w:val="22"/>
                <w:szCs w:val="22"/>
              </w:rPr>
              <w:t>5</w:t>
            </w:r>
          </w:p>
        </w:tc>
        <w:tc>
          <w:tcPr>
            <w:tcW w:w="1812" w:type="dxa"/>
          </w:tcPr>
          <w:p w14:paraId="6BD50549" w14:textId="0F377A5D"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Educazione motoria</w:t>
            </w:r>
          </w:p>
        </w:tc>
        <w:tc>
          <w:tcPr>
            <w:tcW w:w="4790" w:type="dxa"/>
            <w:vAlign w:val="bottom"/>
          </w:tcPr>
          <w:p w14:paraId="6638B5E2" w14:textId="578531CD"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SURF PER TUTTI SCOPRIRE LE ONDE</w:t>
            </w:r>
          </w:p>
        </w:tc>
        <w:tc>
          <w:tcPr>
            <w:tcW w:w="1246" w:type="dxa"/>
          </w:tcPr>
          <w:p w14:paraId="5448378F" w14:textId="49759D21"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2CB7D436" w14:textId="7CFB6B16" w:rsidR="00E50089" w:rsidRPr="00467360" w:rsidRDefault="00E50089"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28A67C64" w14:textId="7BBC98CB"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tr w:rsidR="00E50089" w:rsidRPr="00BA2376" w14:paraId="2BBACBD0" w14:textId="77777777" w:rsidTr="00E50089">
        <w:trPr>
          <w:tblCellSpacing w:w="15" w:type="dxa"/>
        </w:trPr>
        <w:tc>
          <w:tcPr>
            <w:tcW w:w="376" w:type="dxa"/>
          </w:tcPr>
          <w:p w14:paraId="1518D63B" w14:textId="1BFC8F60" w:rsidR="00E50089" w:rsidRDefault="00467360" w:rsidP="00E50089">
            <w:pPr>
              <w:jc w:val="center"/>
              <w:rPr>
                <w:rFonts w:asciiTheme="minorHAnsi" w:hAnsiTheme="minorHAnsi" w:cstheme="minorHAnsi"/>
                <w:sz w:val="22"/>
                <w:szCs w:val="22"/>
              </w:rPr>
            </w:pPr>
            <w:r>
              <w:rPr>
                <w:rFonts w:asciiTheme="minorHAnsi" w:hAnsiTheme="minorHAnsi" w:cstheme="minorHAnsi"/>
                <w:sz w:val="22"/>
                <w:szCs w:val="22"/>
              </w:rPr>
              <w:t>6</w:t>
            </w:r>
          </w:p>
        </w:tc>
        <w:tc>
          <w:tcPr>
            <w:tcW w:w="1812" w:type="dxa"/>
          </w:tcPr>
          <w:p w14:paraId="74DF5DD0" w14:textId="24156A09"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Consapevolezza ed espressione culturale</w:t>
            </w:r>
          </w:p>
        </w:tc>
        <w:tc>
          <w:tcPr>
            <w:tcW w:w="4790" w:type="dxa"/>
            <w:vAlign w:val="bottom"/>
          </w:tcPr>
          <w:p w14:paraId="381EE03C" w14:textId="2BD4757E" w:rsidR="00E50089" w:rsidRPr="00467360" w:rsidRDefault="00E50089" w:rsidP="00E50089">
            <w:pPr>
              <w:rPr>
                <w:rFonts w:asciiTheme="minorHAnsi" w:hAnsiTheme="minorHAnsi" w:cstheme="minorHAnsi"/>
                <w:bCs/>
              </w:rPr>
            </w:pPr>
            <w:r w:rsidRPr="00467360">
              <w:rPr>
                <w:rFonts w:asciiTheme="minorHAnsi" w:hAnsiTheme="minorHAnsi" w:cstheme="minorHAnsi"/>
                <w:color w:val="000000"/>
              </w:rPr>
              <w:t>IL PIANETA VERDE: UN MUSICAL PER LA TERRA</w:t>
            </w:r>
          </w:p>
        </w:tc>
        <w:tc>
          <w:tcPr>
            <w:tcW w:w="1246" w:type="dxa"/>
          </w:tcPr>
          <w:p w14:paraId="138D3863" w14:textId="4B832BBC"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2BB8F898" w14:textId="6A1EADE0"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7225B5C2" w14:textId="3912DCC8"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tr w:rsidR="00E50089" w:rsidRPr="00BA2376" w14:paraId="6DB86E58" w14:textId="77777777" w:rsidTr="00E50089">
        <w:trPr>
          <w:tblCellSpacing w:w="15" w:type="dxa"/>
        </w:trPr>
        <w:tc>
          <w:tcPr>
            <w:tcW w:w="376" w:type="dxa"/>
          </w:tcPr>
          <w:p w14:paraId="7951D036" w14:textId="43151723" w:rsidR="00E50089" w:rsidRDefault="00467360" w:rsidP="00E50089">
            <w:pPr>
              <w:jc w:val="center"/>
              <w:rPr>
                <w:rFonts w:asciiTheme="minorHAnsi" w:hAnsiTheme="minorHAnsi" w:cstheme="minorHAnsi"/>
                <w:sz w:val="22"/>
                <w:szCs w:val="22"/>
              </w:rPr>
            </w:pPr>
            <w:r>
              <w:rPr>
                <w:rFonts w:asciiTheme="minorHAnsi" w:hAnsiTheme="minorHAnsi" w:cstheme="minorHAnsi"/>
                <w:sz w:val="22"/>
                <w:szCs w:val="22"/>
              </w:rPr>
              <w:t>7</w:t>
            </w:r>
          </w:p>
        </w:tc>
        <w:tc>
          <w:tcPr>
            <w:tcW w:w="1812" w:type="dxa"/>
          </w:tcPr>
          <w:p w14:paraId="52AD8DBE" w14:textId="0CFF1473" w:rsidR="00E50089" w:rsidRPr="00467360" w:rsidRDefault="00467360" w:rsidP="00E50089">
            <w:pPr>
              <w:rPr>
                <w:rFonts w:asciiTheme="minorHAnsi" w:hAnsiTheme="minorHAnsi" w:cstheme="minorHAnsi"/>
                <w:sz w:val="18"/>
                <w:szCs w:val="18"/>
              </w:rPr>
            </w:pPr>
            <w:r w:rsidRPr="00467360">
              <w:rPr>
                <w:rFonts w:asciiTheme="minorHAnsi" w:hAnsiTheme="minorHAnsi" w:cstheme="minorHAnsi"/>
                <w:sz w:val="18"/>
                <w:szCs w:val="18"/>
              </w:rPr>
              <w:t>Competenze in materia di cittadinanza</w:t>
            </w:r>
          </w:p>
        </w:tc>
        <w:tc>
          <w:tcPr>
            <w:tcW w:w="4790" w:type="dxa"/>
            <w:vAlign w:val="bottom"/>
          </w:tcPr>
          <w:p w14:paraId="6723A20A" w14:textId="10AC2B75" w:rsidR="00E50089" w:rsidRPr="00467360" w:rsidRDefault="00E50089" w:rsidP="00E50089">
            <w:pPr>
              <w:rPr>
                <w:rFonts w:asciiTheme="minorHAnsi" w:hAnsiTheme="minorHAnsi" w:cstheme="minorHAnsi"/>
                <w:bCs/>
                <w:sz w:val="22"/>
                <w:szCs w:val="22"/>
              </w:rPr>
            </w:pPr>
            <w:r w:rsidRPr="00467360">
              <w:rPr>
                <w:rFonts w:asciiTheme="minorHAnsi" w:hAnsiTheme="minorHAnsi" w:cstheme="minorHAnsi"/>
                <w:color w:val="000000"/>
                <w:sz w:val="18"/>
                <w:szCs w:val="18"/>
              </w:rPr>
              <w:t>COSTRUIRE PONTI IL POTERE DELLA GIUSTIZIA RIPARATIVA</w:t>
            </w:r>
          </w:p>
        </w:tc>
        <w:tc>
          <w:tcPr>
            <w:tcW w:w="1246" w:type="dxa"/>
          </w:tcPr>
          <w:p w14:paraId="5D0C48AD" w14:textId="12FF4CE5"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1 tutor</w:t>
            </w:r>
          </w:p>
        </w:tc>
        <w:tc>
          <w:tcPr>
            <w:tcW w:w="1245" w:type="dxa"/>
          </w:tcPr>
          <w:p w14:paraId="3B4CF608" w14:textId="7958A032"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1 esperto</w:t>
            </w:r>
          </w:p>
        </w:tc>
        <w:tc>
          <w:tcPr>
            <w:tcW w:w="664" w:type="dxa"/>
          </w:tcPr>
          <w:p w14:paraId="12875AF0" w14:textId="3351941D" w:rsidR="00E50089" w:rsidRPr="00467360" w:rsidRDefault="00467360" w:rsidP="00E50089">
            <w:pPr>
              <w:jc w:val="center"/>
              <w:rPr>
                <w:rFonts w:asciiTheme="minorHAnsi" w:hAnsiTheme="minorHAnsi" w:cstheme="minorHAnsi"/>
                <w:sz w:val="22"/>
                <w:szCs w:val="22"/>
              </w:rPr>
            </w:pPr>
            <w:r w:rsidRPr="00467360">
              <w:rPr>
                <w:rFonts w:asciiTheme="minorHAnsi" w:hAnsiTheme="minorHAnsi" w:cstheme="minorHAnsi"/>
                <w:sz w:val="22"/>
                <w:szCs w:val="22"/>
              </w:rPr>
              <w:t>30</w:t>
            </w:r>
          </w:p>
        </w:tc>
      </w:tr>
      <w:bookmarkEnd w:id="5"/>
    </w:tbl>
    <w:p w14:paraId="6E5E6EA6" w14:textId="77777777" w:rsidR="00A94EEE" w:rsidRDefault="00A94EEE" w:rsidP="00AE3375">
      <w:pPr>
        <w:rPr>
          <w:rFonts w:asciiTheme="minorHAnsi" w:eastAsia="Arial" w:hAnsiTheme="minorHAnsi" w:cs="Arial"/>
          <w:b/>
          <w:bCs/>
          <w:sz w:val="22"/>
          <w:szCs w:val="22"/>
        </w:rPr>
      </w:pPr>
    </w:p>
    <w:p w14:paraId="7672D602" w14:textId="60166607" w:rsidR="00AE3375" w:rsidRDefault="00AE3375" w:rsidP="00AE3375">
      <w:pPr>
        <w:rPr>
          <w:rFonts w:asciiTheme="minorHAnsi" w:eastAsia="Arial" w:hAnsiTheme="minorHAnsi" w:cs="Arial"/>
          <w:b/>
          <w:bCs/>
          <w:sz w:val="22"/>
          <w:szCs w:val="22"/>
        </w:rPr>
      </w:pPr>
      <w:r>
        <w:rPr>
          <w:rFonts w:asciiTheme="minorHAnsi" w:eastAsia="Arial" w:hAnsiTheme="minorHAnsi" w:cs="Arial"/>
          <w:b/>
          <w:bCs/>
          <w:sz w:val="22"/>
          <w:szCs w:val="22"/>
        </w:rPr>
        <w:t>Art</w:t>
      </w:r>
      <w:r w:rsidR="00A94EEE">
        <w:rPr>
          <w:rFonts w:asciiTheme="minorHAnsi" w:eastAsia="Arial" w:hAnsiTheme="minorHAnsi" w:cs="Arial"/>
          <w:b/>
          <w:bCs/>
          <w:sz w:val="22"/>
          <w:szCs w:val="22"/>
        </w:rPr>
        <w:t>.</w:t>
      </w:r>
      <w:r>
        <w:rPr>
          <w:rFonts w:asciiTheme="minorHAnsi" w:eastAsia="Arial" w:hAnsiTheme="minorHAnsi" w:cs="Arial"/>
          <w:b/>
          <w:bCs/>
          <w:sz w:val="22"/>
          <w:szCs w:val="22"/>
        </w:rPr>
        <w:t xml:space="preserve"> 2 retribuzione</w:t>
      </w:r>
    </w:p>
    <w:p w14:paraId="6AD9BE58" w14:textId="48CB1731" w:rsidR="00AE3375" w:rsidRDefault="00AE3375" w:rsidP="00AE3375">
      <w:pPr>
        <w:rPr>
          <w:rFonts w:asciiTheme="minorHAnsi" w:eastAsia="Arial" w:hAnsiTheme="minorHAnsi" w:cs="Arial"/>
          <w:sz w:val="22"/>
          <w:szCs w:val="22"/>
        </w:rPr>
      </w:pPr>
      <w:r>
        <w:rPr>
          <w:rFonts w:asciiTheme="minorHAnsi" w:eastAsia="Arial" w:hAnsiTheme="minorHAnsi" w:cs="Arial"/>
          <w:sz w:val="22"/>
          <w:szCs w:val="22"/>
        </w:rPr>
        <w:t xml:space="preserve">Per gli incarichi affidati e per le ore previste il compenso è quello relativo alle </w:t>
      </w:r>
      <w:r w:rsidR="00A94EEE">
        <w:rPr>
          <w:rFonts w:asciiTheme="minorHAnsi" w:eastAsia="Arial" w:hAnsiTheme="minorHAnsi" w:cs="Arial"/>
          <w:sz w:val="22"/>
          <w:szCs w:val="22"/>
        </w:rPr>
        <w:t>UCS definite dal ministero, ovvero 70,00 euro/ora omnicomprensivi di ogni onere e ritenuta</w:t>
      </w:r>
      <w:r w:rsidR="008F59DF">
        <w:rPr>
          <w:rFonts w:asciiTheme="minorHAnsi" w:eastAsia="Arial" w:hAnsiTheme="minorHAnsi" w:cs="Arial"/>
          <w:sz w:val="22"/>
          <w:szCs w:val="22"/>
        </w:rPr>
        <w:t xml:space="preserve"> per la figura di ESPERTO e di 3</w:t>
      </w:r>
      <w:r w:rsidR="007401F7">
        <w:rPr>
          <w:rFonts w:asciiTheme="minorHAnsi" w:eastAsia="Arial" w:hAnsiTheme="minorHAnsi" w:cs="Arial"/>
          <w:sz w:val="22"/>
          <w:szCs w:val="22"/>
        </w:rPr>
        <w:t>0</w:t>
      </w:r>
      <w:r w:rsidR="008F59DF">
        <w:rPr>
          <w:rFonts w:asciiTheme="minorHAnsi" w:eastAsia="Arial" w:hAnsiTheme="minorHAnsi" w:cs="Arial"/>
          <w:sz w:val="22"/>
          <w:szCs w:val="22"/>
        </w:rPr>
        <w:t>,00 euro/ora omnicomprensivi di ogni onere e ritenuta per la figura di TUTOR</w:t>
      </w:r>
      <w:r w:rsidR="00A57E4D">
        <w:rPr>
          <w:rFonts w:asciiTheme="minorHAnsi" w:eastAsia="Arial" w:hAnsiTheme="minorHAnsi" w:cs="Arial"/>
          <w:sz w:val="22"/>
          <w:szCs w:val="22"/>
        </w:rPr>
        <w:t>.</w:t>
      </w:r>
    </w:p>
    <w:p w14:paraId="5E837C3C" w14:textId="77777777" w:rsidR="00A94EEE" w:rsidRDefault="00A94EEE" w:rsidP="00AE3375">
      <w:pPr>
        <w:rPr>
          <w:rFonts w:asciiTheme="minorHAnsi" w:eastAsia="Arial" w:hAnsiTheme="minorHAnsi" w:cs="Arial"/>
          <w:sz w:val="22"/>
          <w:szCs w:val="22"/>
        </w:rPr>
      </w:pPr>
    </w:p>
    <w:p w14:paraId="38AB843E" w14:textId="7777777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b/>
          <w:sz w:val="22"/>
          <w:szCs w:val="22"/>
        </w:rPr>
        <w:t>Art. 3 Presentazione domande</w:t>
      </w:r>
    </w:p>
    <w:p w14:paraId="26FD01E3" w14:textId="6023F90C" w:rsidR="00AE3375" w:rsidRDefault="00AE3375" w:rsidP="00AE3375">
      <w:pPr>
        <w:widowControl w:val="0"/>
        <w:rPr>
          <w:rFonts w:asciiTheme="minorHAnsi" w:eastAsia="Arial" w:hAnsiTheme="minorHAnsi" w:cs="Arial"/>
          <w:sz w:val="22"/>
          <w:szCs w:val="22"/>
        </w:rPr>
      </w:pPr>
      <w:r>
        <w:rPr>
          <w:rFonts w:asciiTheme="minorHAnsi" w:eastAsia="Arial" w:hAnsiTheme="minorHAnsi" w:cs="Arial"/>
          <w:sz w:val="22"/>
          <w:szCs w:val="22"/>
        </w:rPr>
        <w:t xml:space="preserve">Le istanze di partecipazione, redatte sull’allegato </w:t>
      </w:r>
      <w:r>
        <w:rPr>
          <w:rFonts w:asciiTheme="minorHAnsi" w:eastAsia="Arial" w:hAnsiTheme="minorHAnsi" w:cs="Arial"/>
          <w:b/>
          <w:sz w:val="22"/>
          <w:szCs w:val="22"/>
        </w:rPr>
        <w:t>modello A,</w:t>
      </w:r>
      <w:r>
        <w:rPr>
          <w:rFonts w:asciiTheme="minorHAnsi" w:eastAsia="Arial" w:hAnsiTheme="minorHAnsi" w:cs="Arial"/>
          <w:sz w:val="22"/>
          <w:szCs w:val="22"/>
        </w:rPr>
        <w:t xml:space="preserve"> debitamente firmata in calce, corredate dall’allegato B – autovalutazione titoli e dal curriculum redatto secondo il modello europeo (anche esse debitamente firmate), e da un documento di identità in corso di validità devono pervenire presso la segreteria amministrativa della scrivente istituzione scolastica, </w:t>
      </w:r>
      <w:r>
        <w:rPr>
          <w:rFonts w:asciiTheme="minorHAnsi" w:eastAsia="Arial" w:hAnsiTheme="minorHAnsi" w:cs="Arial"/>
          <w:b/>
          <w:sz w:val="22"/>
          <w:szCs w:val="22"/>
        </w:rPr>
        <w:t xml:space="preserve">entro le ore 13 del giorno </w:t>
      </w:r>
      <w:r w:rsidR="00467360">
        <w:rPr>
          <w:rFonts w:asciiTheme="minorHAnsi" w:eastAsia="Arial" w:hAnsiTheme="minorHAnsi" w:cs="Arial"/>
          <w:b/>
          <w:sz w:val="22"/>
          <w:szCs w:val="22"/>
        </w:rPr>
        <w:t>18/12/2024</w:t>
      </w:r>
    </w:p>
    <w:p w14:paraId="533E2041" w14:textId="2B78539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w:t>
      </w:r>
      <w:r>
        <w:rPr>
          <w:rFonts w:asciiTheme="minorHAnsi" w:eastAsia="Arial" w:hAnsiTheme="minorHAnsi" w:cs="Arial"/>
          <w:b/>
          <w:sz w:val="22"/>
          <w:szCs w:val="22"/>
        </w:rPr>
        <w:t>allegato B</w:t>
      </w:r>
      <w:r w:rsidR="00273AE7">
        <w:rPr>
          <w:rFonts w:asciiTheme="minorHAnsi" w:eastAsia="Arial" w:hAnsiTheme="minorHAnsi" w:cs="Arial"/>
          <w:b/>
          <w:sz w:val="22"/>
          <w:szCs w:val="22"/>
        </w:rPr>
        <w:t>;</w:t>
      </w:r>
    </w:p>
    <w:p w14:paraId="59907544" w14:textId="77777777" w:rsidR="00467360" w:rsidRDefault="00467360" w:rsidP="00AE3375">
      <w:pPr>
        <w:widowControl w:val="0"/>
        <w:rPr>
          <w:rFonts w:asciiTheme="minorHAnsi" w:eastAsia="Arial" w:hAnsiTheme="minorHAnsi" w:cs="Arial"/>
          <w:sz w:val="22"/>
          <w:szCs w:val="22"/>
        </w:rPr>
      </w:pPr>
    </w:p>
    <w:p w14:paraId="11683FB3" w14:textId="77777777" w:rsidR="00AE3375" w:rsidRDefault="00AE3375" w:rsidP="00AE3375">
      <w:pPr>
        <w:widowControl w:val="0"/>
        <w:rPr>
          <w:rFonts w:asciiTheme="minorHAnsi" w:eastAsia="Arial" w:hAnsiTheme="minorHAnsi" w:cs="Arial"/>
          <w:b/>
          <w:sz w:val="22"/>
          <w:szCs w:val="22"/>
        </w:rPr>
      </w:pPr>
    </w:p>
    <w:p w14:paraId="67606096" w14:textId="77777777" w:rsidR="00AE3375" w:rsidRDefault="00AE3375" w:rsidP="00AE3375">
      <w:pPr>
        <w:widowControl w:val="0"/>
        <w:rPr>
          <w:rFonts w:asciiTheme="minorHAnsi" w:eastAsia="Arial" w:hAnsiTheme="minorHAnsi" w:cs="Arial"/>
          <w:b/>
          <w:sz w:val="22"/>
          <w:szCs w:val="22"/>
        </w:rPr>
      </w:pPr>
      <w:r>
        <w:rPr>
          <w:rFonts w:asciiTheme="minorHAnsi" w:eastAsia="Arial" w:hAnsiTheme="minorHAnsi" w:cs="Arial"/>
          <w:b/>
          <w:sz w:val="22"/>
          <w:szCs w:val="22"/>
        </w:rPr>
        <w:t>Art. 4 Cause di esclusione:</w:t>
      </w:r>
    </w:p>
    <w:p w14:paraId="77663AEC" w14:textId="77777777" w:rsidR="00AE3375" w:rsidRDefault="00AE3375" w:rsidP="00AE3375">
      <w:pPr>
        <w:widowControl w:val="0"/>
        <w:rPr>
          <w:rFonts w:asciiTheme="minorHAnsi" w:eastAsia="Arial" w:hAnsiTheme="minorHAnsi" w:cs="Arial"/>
          <w:sz w:val="22"/>
          <w:szCs w:val="22"/>
        </w:rPr>
      </w:pPr>
      <w:r>
        <w:rPr>
          <w:rFonts w:asciiTheme="minorHAnsi" w:eastAsia="Arial" w:hAnsiTheme="minorHAnsi" w:cs="Arial"/>
          <w:sz w:val="22"/>
          <w:szCs w:val="22"/>
        </w:rPr>
        <w:t>saranno cause tassative di esclusione:</w:t>
      </w:r>
    </w:p>
    <w:p w14:paraId="27EF672C"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Arial" w:hAnsiTheme="minorHAnsi" w:cs="Arial"/>
          <w:sz w:val="22"/>
          <w:szCs w:val="22"/>
        </w:rPr>
        <w:t>istanza di partecipazione pervenuta oltre il termine o con mezzi non consentiti</w:t>
      </w:r>
    </w:p>
    <w:p w14:paraId="2655CB24"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Arial" w:hAnsiTheme="minorHAnsi" w:cs="Arial"/>
          <w:sz w:val="22"/>
          <w:szCs w:val="22"/>
        </w:rPr>
        <w:t>Curriculum Vitae non in formato europeo</w:t>
      </w:r>
    </w:p>
    <w:p w14:paraId="445EFAD8"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Arial" w:hAnsiTheme="minorHAnsi" w:cs="Arial"/>
          <w:sz w:val="22"/>
          <w:szCs w:val="22"/>
        </w:rPr>
        <w:t>Curriculum Vitae non contenente le dichiarazioni relative agli art.</w:t>
      </w:r>
      <w:r>
        <w:rPr>
          <w:rFonts w:asciiTheme="minorHAnsi" w:hAnsiTheme="minorHAnsi"/>
          <w:sz w:val="22"/>
          <w:szCs w:val="22"/>
        </w:rPr>
        <w:t>38-46 del DPR 445/00, e l’autorizzazione al trattamento dei dati personali</w:t>
      </w:r>
    </w:p>
    <w:p w14:paraId="0ACA1759"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Omissione anche di una sola firma sulla documentazione</w:t>
      </w:r>
    </w:p>
    <w:p w14:paraId="05EE73DF"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Documento di identità scaduto o illeggibile</w:t>
      </w:r>
    </w:p>
    <w:p w14:paraId="27DFF0E1"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 xml:space="preserve">Curriculum vitae non numerato secondo </w:t>
      </w:r>
      <w:r>
        <w:rPr>
          <w:rFonts w:asciiTheme="minorHAnsi" w:eastAsia="Calibri" w:hAnsiTheme="minorHAnsi" w:cs="Calibri"/>
          <w:b/>
          <w:sz w:val="22"/>
          <w:szCs w:val="22"/>
        </w:rPr>
        <w:t xml:space="preserve">l’art. 3° </w:t>
      </w:r>
    </w:p>
    <w:p w14:paraId="5528AA6C" w14:textId="77777777" w:rsidR="00AE3375" w:rsidRDefault="00AE3375" w:rsidP="00625987">
      <w:pPr>
        <w:widowControl w:val="0"/>
        <w:numPr>
          <w:ilvl w:val="0"/>
          <w:numId w:val="6"/>
        </w:numPr>
        <w:rPr>
          <w:rFonts w:asciiTheme="minorHAnsi" w:eastAsia="Calibri" w:hAnsiTheme="minorHAnsi" w:cs="Calibri"/>
          <w:sz w:val="22"/>
          <w:szCs w:val="22"/>
        </w:rPr>
      </w:pPr>
      <w:r>
        <w:rPr>
          <w:rFonts w:asciiTheme="minorHAnsi" w:eastAsia="Calibri" w:hAnsiTheme="minorHAnsi" w:cs="Calibri"/>
          <w:sz w:val="22"/>
          <w:szCs w:val="22"/>
        </w:rPr>
        <w:t xml:space="preserve">Scheda valutazione titoli non riportante il rispettivo numero del curriculum secondo </w:t>
      </w:r>
      <w:r>
        <w:rPr>
          <w:rFonts w:asciiTheme="minorHAnsi" w:eastAsia="Calibri" w:hAnsiTheme="minorHAnsi" w:cs="Calibri"/>
          <w:b/>
          <w:sz w:val="22"/>
          <w:szCs w:val="22"/>
        </w:rPr>
        <w:t>l’art. 3</w:t>
      </w:r>
    </w:p>
    <w:p w14:paraId="141EE467" w14:textId="77777777" w:rsidR="00AE3375" w:rsidRDefault="00AE3375" w:rsidP="00625987">
      <w:pPr>
        <w:widowControl w:val="0"/>
        <w:numPr>
          <w:ilvl w:val="0"/>
          <w:numId w:val="6"/>
        </w:numPr>
        <w:rPr>
          <w:rFonts w:asciiTheme="minorHAnsi" w:eastAsia="Calibri" w:hAnsiTheme="minorHAnsi" w:cs="Calibri"/>
          <w:bCs/>
          <w:sz w:val="22"/>
          <w:szCs w:val="22"/>
        </w:rPr>
      </w:pPr>
      <w:r>
        <w:rPr>
          <w:rFonts w:asciiTheme="minorHAnsi" w:eastAsia="Calibri" w:hAnsiTheme="minorHAnsi" w:cs="Calibri"/>
          <w:bCs/>
          <w:sz w:val="22"/>
          <w:szCs w:val="22"/>
        </w:rPr>
        <w:t xml:space="preserve">Requisiti di accesso non verificate o non rispondenti al vero </w:t>
      </w:r>
    </w:p>
    <w:p w14:paraId="002CFDDE" w14:textId="77777777" w:rsidR="00AE3375" w:rsidRDefault="00AE3375" w:rsidP="00AE3375">
      <w:pPr>
        <w:widowControl w:val="0"/>
        <w:rPr>
          <w:rFonts w:asciiTheme="minorHAnsi" w:eastAsia="Calibri" w:hAnsiTheme="minorHAnsi" w:cs="Calibri"/>
          <w:b/>
          <w:sz w:val="22"/>
          <w:szCs w:val="22"/>
        </w:rPr>
      </w:pPr>
    </w:p>
    <w:p w14:paraId="5913D4D6"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5 partecipazione</w:t>
      </w:r>
    </w:p>
    <w:p w14:paraId="68D8EF81"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Ogni facente istanza deve accludere alla domanda la griglia di valutazione compilata, il curriculum e il documento di identità. </w:t>
      </w:r>
    </w:p>
    <w:p w14:paraId="65692750" w14:textId="62ED6F46"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In caso partecipazione a più </w:t>
      </w:r>
      <w:r w:rsidR="00A94EEE">
        <w:rPr>
          <w:rFonts w:asciiTheme="minorHAnsi" w:eastAsia="Calibri" w:hAnsiTheme="minorHAnsi" w:cs="Calibri"/>
          <w:sz w:val="22"/>
          <w:szCs w:val="22"/>
        </w:rPr>
        <w:t>moduli</w:t>
      </w:r>
      <w:r>
        <w:rPr>
          <w:rFonts w:asciiTheme="minorHAnsi" w:eastAsia="Calibri" w:hAnsiTheme="minorHAnsi" w:cs="Calibri"/>
          <w:sz w:val="22"/>
          <w:szCs w:val="22"/>
        </w:rPr>
        <w:t xml:space="preserve"> il candidato indicherà in corrispondenza del </w:t>
      </w:r>
      <w:r w:rsidR="00A94EEE">
        <w:rPr>
          <w:rFonts w:asciiTheme="minorHAnsi" w:eastAsia="Calibri" w:hAnsiTheme="minorHAnsi" w:cs="Calibri"/>
          <w:sz w:val="22"/>
          <w:szCs w:val="22"/>
        </w:rPr>
        <w:t>modulo</w:t>
      </w:r>
      <w:r>
        <w:rPr>
          <w:rFonts w:asciiTheme="minorHAnsi" w:eastAsia="Calibri" w:hAnsiTheme="minorHAnsi" w:cs="Calibri"/>
          <w:sz w:val="22"/>
          <w:szCs w:val="22"/>
        </w:rPr>
        <w:t xml:space="preserve"> per cui si presenta candidatura, la relativa preferenza</w:t>
      </w:r>
    </w:p>
    <w:p w14:paraId="0B69611D" w14:textId="56A30924" w:rsidR="00A94EEE" w:rsidRDefault="00A94EEE" w:rsidP="00AE3375">
      <w:pPr>
        <w:widowControl w:val="0"/>
        <w:rPr>
          <w:rFonts w:asciiTheme="minorHAnsi" w:eastAsia="Calibri" w:hAnsiTheme="minorHAnsi" w:cs="Calibri"/>
          <w:sz w:val="22"/>
          <w:szCs w:val="22"/>
        </w:rPr>
      </w:pPr>
      <w:r w:rsidRPr="00A94EEE">
        <w:rPr>
          <w:rFonts w:asciiTheme="minorHAnsi" w:eastAsia="Calibri" w:hAnsiTheme="minorHAnsi" w:cs="Calibri"/>
          <w:sz w:val="22"/>
          <w:szCs w:val="22"/>
        </w:rPr>
        <w:t>In caso di omessa o incerta espressione delle preferenze, l’incarico sarà attribuito d’ufficio dal Dirigente Scolastico e sarà immodificabile</w:t>
      </w:r>
    </w:p>
    <w:p w14:paraId="42BF681E" w14:textId="3C53F94A" w:rsidR="00A94EEE" w:rsidRDefault="00A94EEE" w:rsidP="00AE3375">
      <w:pPr>
        <w:widowControl w:val="0"/>
        <w:rPr>
          <w:rFonts w:asciiTheme="minorHAnsi" w:eastAsia="Calibri" w:hAnsiTheme="minorHAnsi" w:cs="Calibri"/>
          <w:sz w:val="22"/>
          <w:szCs w:val="22"/>
        </w:rPr>
      </w:pPr>
      <w:r w:rsidRPr="00A94EEE">
        <w:rPr>
          <w:rFonts w:asciiTheme="minorHAnsi" w:eastAsia="Calibri" w:hAnsiTheme="minorHAnsi" w:cs="Calibri"/>
          <w:sz w:val="22"/>
          <w:szCs w:val="22"/>
        </w:rPr>
        <w:t>La griglia di valutazione che costituisce anche comunicazione in merito ai criteri di ammissione e di valutazione deve essere firmata e allegata alla istanza di partecipazione insieme al CV e ad un documento di identità.</w:t>
      </w:r>
    </w:p>
    <w:p w14:paraId="0E162725" w14:textId="77777777" w:rsidR="00AE3375" w:rsidRDefault="00AE3375" w:rsidP="00AE3375">
      <w:pPr>
        <w:widowControl w:val="0"/>
        <w:rPr>
          <w:rFonts w:asciiTheme="minorHAnsi" w:eastAsia="Calibri" w:hAnsiTheme="minorHAnsi" w:cs="Calibri"/>
          <w:sz w:val="22"/>
          <w:szCs w:val="22"/>
        </w:rPr>
      </w:pPr>
    </w:p>
    <w:p w14:paraId="02E86C52"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6. Selezione</w:t>
      </w:r>
    </w:p>
    <w:p w14:paraId="299029E8"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 per verificare i titoli e le competenze dichiarate</w:t>
      </w:r>
    </w:p>
    <w:p w14:paraId="106D8C72" w14:textId="55B1BA3E" w:rsidR="00F76D9D"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Gli incarichi verranno assegnati, nel rispetto dei principi di equità-trasparenza-rotazione-pari opportunità, seguendo l’ordine di graduatoria e in sott’ordine, le preferenze espresse.</w:t>
      </w:r>
    </w:p>
    <w:p w14:paraId="4E9A2EA1" w14:textId="77777777" w:rsidR="00F76D9D" w:rsidRDefault="00F76D9D" w:rsidP="00AE3375">
      <w:pPr>
        <w:widowControl w:val="0"/>
        <w:rPr>
          <w:rFonts w:asciiTheme="minorHAnsi" w:eastAsia="Calibri" w:hAnsiTheme="minorHAnsi" w:cs="Calibri"/>
          <w:sz w:val="22"/>
          <w:szCs w:val="22"/>
        </w:rPr>
      </w:pPr>
    </w:p>
    <w:p w14:paraId="5758009E" w14:textId="77777777" w:rsidR="00F76D9D" w:rsidRDefault="00F76D9D" w:rsidP="00F76D9D">
      <w:pPr>
        <w:widowControl w:val="0"/>
        <w:spacing w:after="80"/>
        <w:rPr>
          <w:rFonts w:asciiTheme="minorHAnsi" w:eastAsia="Calibri" w:hAnsiTheme="minorHAnsi" w:cs="Calibri"/>
          <w:sz w:val="22"/>
          <w:szCs w:val="22"/>
        </w:rPr>
      </w:pPr>
      <w:r>
        <w:rPr>
          <w:rFonts w:asciiTheme="minorHAnsi" w:eastAsia="Calibri" w:hAnsiTheme="minorHAnsi" w:cs="Calibri"/>
          <w:sz w:val="22"/>
          <w:szCs w:val="22"/>
        </w:rPr>
        <w:t>Verranno redatte n° 2 graduatorie distinte divise in “ESPERTI” e “TUTOR”.</w:t>
      </w:r>
    </w:p>
    <w:p w14:paraId="661C8690" w14:textId="77777777" w:rsidR="00F76D9D" w:rsidRDefault="00F76D9D" w:rsidP="00F76D9D">
      <w:pPr>
        <w:widowControl w:val="0"/>
        <w:spacing w:after="80"/>
        <w:rPr>
          <w:rFonts w:asciiTheme="minorHAnsi" w:eastAsia="Calibri" w:hAnsiTheme="minorHAnsi" w:cs="Calibri"/>
          <w:sz w:val="22"/>
          <w:szCs w:val="22"/>
        </w:rPr>
      </w:pPr>
      <w:r w:rsidRPr="00672854">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w:t>
      </w:r>
      <w:r w:rsidRPr="00C67F4B">
        <w:rPr>
          <w:rFonts w:asciiTheme="minorHAnsi" w:eastAsia="Calibri" w:hAnsiTheme="minorHAnsi" w:cs="Calibri"/>
          <w:sz w:val="22"/>
          <w:szCs w:val="22"/>
        </w:rPr>
        <w:t xml:space="preserve"> In caso di partecipazione ad entrambi i ruoli, fermo restando che il candidato sia collocato in posizione utile per entrambi i ruoli, verrà assegnato d’ufficio il ruolo di esperto</w:t>
      </w:r>
      <w:r>
        <w:rPr>
          <w:rFonts w:asciiTheme="minorHAnsi" w:eastAsia="Calibri" w:hAnsiTheme="minorHAnsi" w:cs="Calibri"/>
          <w:sz w:val="22"/>
          <w:szCs w:val="22"/>
        </w:rPr>
        <w:t>.</w:t>
      </w:r>
    </w:p>
    <w:p w14:paraId="54B63503" w14:textId="77777777" w:rsidR="00F76D9D" w:rsidRDefault="00F76D9D" w:rsidP="00AE3375">
      <w:pPr>
        <w:widowControl w:val="0"/>
        <w:rPr>
          <w:rFonts w:asciiTheme="minorHAnsi" w:eastAsia="Calibri" w:hAnsiTheme="minorHAnsi" w:cs="Calibri"/>
          <w:sz w:val="22"/>
          <w:szCs w:val="22"/>
        </w:rPr>
      </w:pPr>
    </w:p>
    <w:p w14:paraId="151DB8A9" w14:textId="115BC454"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Il Dirigente Scolastico si riserva la facoltà, in caso di assenza ovvero insufficiente numero di candidature pervenute, di assegnare più incarichi agli stessi docenti, ove ne avessero titolo, seguendo come criterio preferenziale, l’ordine di graduatoria</w:t>
      </w:r>
      <w:r w:rsidR="00A94EEE">
        <w:rPr>
          <w:rFonts w:asciiTheme="minorHAnsi" w:eastAsia="Calibri" w:hAnsiTheme="minorHAnsi" w:cs="Calibri"/>
          <w:sz w:val="22"/>
          <w:szCs w:val="22"/>
        </w:rPr>
        <w:t>, e in subordine le preferenze espresse</w:t>
      </w:r>
      <w:r>
        <w:rPr>
          <w:rFonts w:asciiTheme="minorHAnsi" w:eastAsia="Calibri" w:hAnsiTheme="minorHAnsi" w:cs="Calibri"/>
          <w:sz w:val="22"/>
          <w:szCs w:val="22"/>
        </w:rPr>
        <w:t>.</w:t>
      </w:r>
    </w:p>
    <w:p w14:paraId="7D065C4C" w14:textId="02794522" w:rsidR="00FC46A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 Il Dirigente scolastico si riserva la facoltà</w:t>
      </w:r>
      <w:r w:rsidR="00A94EEE">
        <w:rPr>
          <w:rFonts w:asciiTheme="minorHAnsi" w:eastAsia="Calibri" w:hAnsiTheme="minorHAnsi" w:cs="Calibri"/>
          <w:sz w:val="22"/>
          <w:szCs w:val="22"/>
        </w:rPr>
        <w:t>, in accordo con le parti,</w:t>
      </w:r>
      <w:r>
        <w:rPr>
          <w:rFonts w:asciiTheme="minorHAnsi" w:eastAsia="Calibri" w:hAnsiTheme="minorHAnsi" w:cs="Calibri"/>
          <w:sz w:val="22"/>
          <w:szCs w:val="22"/>
        </w:rPr>
        <w:t xml:space="preserve"> di dividere o meno gli incarichi secondo le istanze pervenute e nel limite massimo delle figure richieste</w:t>
      </w:r>
    </w:p>
    <w:p w14:paraId="6CC78362"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3D084681" w14:textId="77777777" w:rsidR="00AE3375" w:rsidRDefault="00AE3375" w:rsidP="00AE3375">
      <w:pPr>
        <w:widowControl w:val="0"/>
        <w:rPr>
          <w:rFonts w:asciiTheme="minorHAnsi" w:eastAsia="Calibri" w:hAnsiTheme="minorHAnsi" w:cs="Calibri"/>
          <w:sz w:val="22"/>
          <w:szCs w:val="22"/>
        </w:rPr>
      </w:pPr>
    </w:p>
    <w:p w14:paraId="01859F1B" w14:textId="77777777" w:rsidR="00AE3375" w:rsidRDefault="00AE3375" w:rsidP="00AE3375">
      <w:pPr>
        <w:widowControl w:val="0"/>
        <w:rPr>
          <w:rFonts w:asciiTheme="minorHAnsi" w:eastAsia="Calibri" w:hAnsiTheme="minorHAnsi" w:cs="Calibri"/>
          <w:b/>
          <w:bCs/>
          <w:sz w:val="22"/>
          <w:szCs w:val="22"/>
        </w:rPr>
      </w:pPr>
      <w:r>
        <w:rPr>
          <w:rFonts w:asciiTheme="minorHAnsi" w:eastAsia="Calibri" w:hAnsiTheme="minorHAnsi" w:cs="Calibri"/>
          <w:b/>
          <w:bCs/>
          <w:sz w:val="22"/>
          <w:szCs w:val="22"/>
        </w:rPr>
        <w:t>Art. 7. Casi particolari</w:t>
      </w:r>
    </w:p>
    <w:p w14:paraId="7E3572EC"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In caso di candidature ritenute valide strettamente sufficienti a coprire l’incarico ovvero in qualsiasi altro caso dovesse essere ritenuta non necessaria la nomina di una commissione di valutazione, il D.S. procederà in autonomia alla assegnazione immediata dell’incarico</w:t>
      </w:r>
    </w:p>
    <w:p w14:paraId="6386B6B4" w14:textId="77777777" w:rsidR="00AE3375" w:rsidRDefault="00AE3375" w:rsidP="00AE3375">
      <w:pPr>
        <w:widowControl w:val="0"/>
        <w:rPr>
          <w:rFonts w:asciiTheme="minorHAnsi" w:eastAsia="Calibri" w:hAnsiTheme="minorHAnsi" w:cs="Calibri"/>
          <w:sz w:val="22"/>
          <w:szCs w:val="22"/>
        </w:rPr>
      </w:pPr>
    </w:p>
    <w:p w14:paraId="55D87D82" w14:textId="77777777" w:rsidR="00F76D9D" w:rsidRDefault="00AE3375" w:rsidP="00AE3375">
      <w:pPr>
        <w:widowControl w:val="0"/>
        <w:rPr>
          <w:rFonts w:asciiTheme="minorHAnsi" w:eastAsia="Calibri" w:hAnsiTheme="minorHAnsi" w:cs="Calibri"/>
          <w:b/>
          <w:bCs/>
          <w:sz w:val="22"/>
          <w:szCs w:val="22"/>
        </w:rPr>
      </w:pPr>
      <w:r>
        <w:rPr>
          <w:rFonts w:asciiTheme="minorHAnsi" w:eastAsia="Calibri" w:hAnsiTheme="minorHAnsi" w:cs="Calibri"/>
          <w:b/>
          <w:bCs/>
          <w:sz w:val="22"/>
          <w:szCs w:val="22"/>
        </w:rPr>
        <w:t xml:space="preserve">Art. 8. Compiti delle figure professionali </w:t>
      </w:r>
    </w:p>
    <w:p w14:paraId="437E0384" w14:textId="77777777" w:rsidR="00F76D9D" w:rsidRDefault="00F76D9D" w:rsidP="00AE3375">
      <w:pPr>
        <w:widowControl w:val="0"/>
        <w:rPr>
          <w:rFonts w:asciiTheme="minorHAnsi" w:eastAsia="Calibri" w:hAnsiTheme="minorHAnsi" w:cs="Calibri"/>
          <w:b/>
          <w:bCs/>
          <w:sz w:val="22"/>
          <w:szCs w:val="22"/>
        </w:rPr>
      </w:pPr>
    </w:p>
    <w:p w14:paraId="421BFD38" w14:textId="6E485CFE" w:rsidR="00AE3375" w:rsidRPr="00F76D9D" w:rsidRDefault="00F76D9D" w:rsidP="00AE3375">
      <w:pPr>
        <w:widowControl w:val="0"/>
        <w:rPr>
          <w:rFonts w:asciiTheme="minorHAnsi" w:eastAsia="Calibri" w:hAnsiTheme="minorHAnsi" w:cs="Calibri"/>
          <w:b/>
          <w:bCs/>
          <w:i/>
          <w:iCs/>
          <w:sz w:val="22"/>
          <w:szCs w:val="22"/>
        </w:rPr>
      </w:pPr>
      <w:r w:rsidRPr="00F76D9D">
        <w:rPr>
          <w:rFonts w:asciiTheme="minorHAnsi" w:eastAsia="Calibri" w:hAnsiTheme="minorHAnsi" w:cs="Calibri"/>
          <w:b/>
          <w:bCs/>
          <w:i/>
          <w:iCs/>
          <w:sz w:val="22"/>
          <w:szCs w:val="22"/>
        </w:rPr>
        <w:t>COMPITI DELL’</w:t>
      </w:r>
      <w:r w:rsidR="00114678" w:rsidRPr="00F76D9D">
        <w:rPr>
          <w:rFonts w:asciiTheme="minorHAnsi" w:eastAsia="Calibri" w:hAnsiTheme="minorHAnsi" w:cs="Calibri"/>
          <w:b/>
          <w:bCs/>
          <w:i/>
          <w:iCs/>
          <w:sz w:val="22"/>
          <w:szCs w:val="22"/>
        </w:rPr>
        <w:t>ESPERTO</w:t>
      </w:r>
    </w:p>
    <w:p w14:paraId="7D5F186B"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Verificare i livelli di ingresso dei destinatari individuati in sede di candidatura</w:t>
      </w:r>
    </w:p>
    <w:p w14:paraId="4438AA72"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Individuare le aree tematiche in cui dividere il percorso</w:t>
      </w:r>
    </w:p>
    <w:p w14:paraId="4CEFAEB4"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Rimodulare il percorso formativo a seconda dei livelli di ingresso</w:t>
      </w:r>
    </w:p>
    <w:p w14:paraId="220E20AF"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Definire gli obiettivi da raggiungere e predisporre gli strumenti di valutazione del raggiungimento degli stessi</w:t>
      </w:r>
    </w:p>
    <w:p w14:paraId="1308A5A1"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Comunicare preventivamente eventuali impedimenti all’attività di docenza per eventuale tempestiva rimodulazione del calendario</w:t>
      </w:r>
    </w:p>
    <w:p w14:paraId="4DC6D2FA"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Effettuare durante il percorso valutazioni finali per la certificazione dell’Unità Formativa Didattica di competenza </w:t>
      </w:r>
    </w:p>
    <w:p w14:paraId="5F989137" w14:textId="259851D0"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Condividere periodicamente con il </w:t>
      </w:r>
      <w:r w:rsidR="00114678" w:rsidRPr="00114678">
        <w:rPr>
          <w:rFonts w:asciiTheme="minorHAnsi" w:eastAsia="Calibri" w:hAnsiTheme="minorHAnsi" w:cs="Calibri"/>
          <w:i/>
          <w:iCs/>
          <w:sz w:val="22"/>
          <w:szCs w:val="22"/>
        </w:rPr>
        <w:t xml:space="preserve">gruppo di </w:t>
      </w:r>
      <w:r w:rsidR="00114678">
        <w:rPr>
          <w:rFonts w:asciiTheme="minorHAnsi" w:eastAsia="Calibri" w:hAnsiTheme="minorHAnsi" w:cs="Calibri"/>
          <w:i/>
          <w:iCs/>
          <w:sz w:val="22"/>
          <w:szCs w:val="22"/>
        </w:rPr>
        <w:t>supporto</w:t>
      </w:r>
      <w:r w:rsidR="00114678" w:rsidRPr="00114678">
        <w:rPr>
          <w:rFonts w:asciiTheme="minorHAnsi" w:eastAsia="Calibri" w:hAnsiTheme="minorHAnsi" w:cs="Calibri"/>
          <w:i/>
          <w:iCs/>
          <w:sz w:val="22"/>
          <w:szCs w:val="22"/>
        </w:rPr>
        <w:t xml:space="preserve"> </w:t>
      </w:r>
      <w:r w:rsidRPr="00114678">
        <w:rPr>
          <w:rFonts w:asciiTheme="minorHAnsi" w:eastAsia="Calibri" w:hAnsiTheme="minorHAnsi" w:cs="Calibri"/>
          <w:i/>
          <w:iCs/>
          <w:sz w:val="22"/>
          <w:szCs w:val="22"/>
        </w:rPr>
        <w:t>e con il Dirigente Scolastico i risultati raggiunti</w:t>
      </w:r>
    </w:p>
    <w:p w14:paraId="7B07E75C"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Caricare la documentazione in piattaforma di gestione ove richiesto</w:t>
      </w:r>
    </w:p>
    <w:p w14:paraId="7943A257"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Controllare l’avanzamento dei percorsi</w:t>
      </w:r>
    </w:p>
    <w:p w14:paraId="32B7CF6E" w14:textId="77777777"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Alimentare la piattaforma di avanzamento</w:t>
      </w:r>
    </w:p>
    <w:p w14:paraId="509D711F" w14:textId="1D2EC4FE" w:rsidR="00A94EEE" w:rsidRPr="00114678"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periodica concordata con il </w:t>
      </w:r>
      <w:r w:rsidR="00114678">
        <w:rPr>
          <w:rFonts w:asciiTheme="minorHAnsi" w:eastAsia="Calibri" w:hAnsiTheme="minorHAnsi" w:cs="Calibri"/>
          <w:i/>
          <w:iCs/>
          <w:sz w:val="22"/>
          <w:szCs w:val="22"/>
        </w:rPr>
        <w:t>gruppo do supporto, ove richiesta</w:t>
      </w:r>
    </w:p>
    <w:p w14:paraId="43099B03" w14:textId="77777777" w:rsidR="00A94EEE" w:rsidRDefault="00A94EEE" w:rsidP="00625987">
      <w:pPr>
        <w:pStyle w:val="ListParagraph"/>
        <w:widowControl w:val="0"/>
        <w:numPr>
          <w:ilvl w:val="0"/>
          <w:numId w:val="7"/>
        </w:numPr>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finale individuale contenente obiettivi strategie metodologie e strumenti utilizzati, metodi di misurazione adottati e livelli raggiunti da ogni singolo alunno </w:t>
      </w:r>
    </w:p>
    <w:p w14:paraId="1DC97E4B" w14:textId="77777777" w:rsidR="00F76D9D" w:rsidRDefault="00F76D9D" w:rsidP="00F76D9D">
      <w:pPr>
        <w:widowControl w:val="0"/>
        <w:ind w:left="360"/>
        <w:rPr>
          <w:rFonts w:asciiTheme="minorHAnsi" w:eastAsia="Calibri" w:hAnsiTheme="minorHAnsi" w:cs="Calibri"/>
          <w:i/>
          <w:iCs/>
          <w:sz w:val="22"/>
          <w:szCs w:val="22"/>
        </w:rPr>
      </w:pPr>
    </w:p>
    <w:p w14:paraId="12AB7F4B" w14:textId="5E83393F" w:rsidR="00F76D9D" w:rsidRDefault="00F76D9D" w:rsidP="00F76D9D">
      <w:pPr>
        <w:widowControl w:val="0"/>
        <w:rPr>
          <w:rFonts w:asciiTheme="minorHAnsi" w:eastAsia="Calibri" w:hAnsiTheme="minorHAnsi" w:cs="Calibri"/>
          <w:b/>
          <w:bCs/>
          <w:i/>
          <w:iCs/>
          <w:sz w:val="22"/>
          <w:szCs w:val="22"/>
        </w:rPr>
      </w:pPr>
      <w:r w:rsidRPr="00F76D9D">
        <w:rPr>
          <w:rFonts w:asciiTheme="minorHAnsi" w:eastAsia="Calibri" w:hAnsiTheme="minorHAnsi" w:cs="Calibri"/>
          <w:b/>
          <w:bCs/>
          <w:i/>
          <w:iCs/>
          <w:sz w:val="22"/>
          <w:szCs w:val="22"/>
        </w:rPr>
        <w:t>COMPITI DEL TUTOR</w:t>
      </w:r>
    </w:p>
    <w:p w14:paraId="61BB8D50" w14:textId="77777777" w:rsidR="00F76D9D" w:rsidRPr="00F76D9D" w:rsidRDefault="00F76D9D" w:rsidP="00F76D9D">
      <w:pPr>
        <w:widowControl w:val="0"/>
        <w:rPr>
          <w:rFonts w:asciiTheme="minorHAnsi" w:eastAsia="Calibri" w:hAnsiTheme="minorHAnsi" w:cs="Calibri"/>
          <w:b/>
          <w:bCs/>
          <w:i/>
          <w:iCs/>
          <w:sz w:val="22"/>
          <w:szCs w:val="22"/>
        </w:rPr>
      </w:pPr>
    </w:p>
    <w:p w14:paraId="609310C7" w14:textId="77777777" w:rsidR="00F76D9D" w:rsidRPr="00BA1460" w:rsidRDefault="00F76D9D" w:rsidP="00F76D9D">
      <w:pPr>
        <w:widowControl w:val="0"/>
        <w:rPr>
          <w:rFonts w:asciiTheme="minorHAnsi" w:eastAsia="Calibri" w:hAnsiTheme="minorHAnsi" w:cs="Calibri"/>
          <w:sz w:val="22"/>
          <w:szCs w:val="22"/>
        </w:rPr>
      </w:pPr>
      <w:r w:rsidRPr="00BA1460">
        <w:rPr>
          <w:rFonts w:asciiTheme="minorHAnsi" w:eastAsia="Calibri" w:hAnsiTheme="minorHAnsi" w:cs="Calibri"/>
          <w:sz w:val="22"/>
          <w:szCs w:val="22"/>
        </w:rPr>
        <w:t>Il tutor ha come compito essenziale quello di facilitare i processi di apprendimento dei discenti e collaborare con gli esperti nella conduzione delle attività. In particolare, il tutor:</w:t>
      </w:r>
    </w:p>
    <w:p w14:paraId="04F794DD"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predispone, in collaborazione con l’esperto, una programmazione dei tempi e dei metodi</w:t>
      </w:r>
    </w:p>
    <w:p w14:paraId="29168B59"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cura che nel registro didattico e di presenza vengano annotate le presenze e le firme dei partecipanti, degli esperti e la propria, l’orario d’inizio e fine della lezione;</w:t>
      </w:r>
    </w:p>
    <w:p w14:paraId="60EC9D7C"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accerta l’avvenuta compilazione della scheda allievo, la stesura e la firma dell’eventuale patto formativo;</w:t>
      </w:r>
    </w:p>
    <w:p w14:paraId="70629B2D"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segnala in tempo reale al Dirigente Scolastico se il numero dei partecipanti scende al di sotto del previsto in relazione al numero minimo di attestazioni da raggiungere;</w:t>
      </w:r>
    </w:p>
    <w:p w14:paraId="11E7F43A"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cura il monitoraggio fisico del corso, contattando gli alunni in caso di inadempienza ai propri compiti in itinere o anche prima/dopo l’intervento formativo;</w:t>
      </w:r>
    </w:p>
    <w:p w14:paraId="0A9117AF"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partecipa alle riunioni con il Team laddove ritenuto necessario, anche in orario pomeridiano</w:t>
      </w:r>
    </w:p>
    <w:p w14:paraId="7B465A67"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Inserisce i dati relativi alla gestione del percorso</w:t>
      </w:r>
    </w:p>
    <w:p w14:paraId="55072CB5"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registra le anagrafiche</w:t>
      </w:r>
    </w:p>
    <w:p w14:paraId="0F4B0F5F"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inserisce la programmazione giornaliera delle attività</w:t>
      </w:r>
    </w:p>
    <w:p w14:paraId="4D996D67"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concorda l’orario con gli esperti</w:t>
      </w:r>
    </w:p>
    <w:p w14:paraId="1206E39C"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provvede alla gestione della classe</w:t>
      </w:r>
    </w:p>
    <w:p w14:paraId="2D568D52"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t>descrive e documenta i prodotti dell’intervento</w:t>
      </w:r>
    </w:p>
    <w:p w14:paraId="6C785EB9" w14:textId="77777777" w:rsidR="00F76D9D" w:rsidRPr="00BA1460" w:rsidRDefault="00F76D9D" w:rsidP="00625987">
      <w:pPr>
        <w:pStyle w:val="ListParagraph"/>
        <w:widowControl w:val="0"/>
        <w:numPr>
          <w:ilvl w:val="0"/>
          <w:numId w:val="8"/>
        </w:numPr>
        <w:rPr>
          <w:rFonts w:asciiTheme="minorHAnsi" w:eastAsia="Calibri" w:hAnsiTheme="minorHAnsi" w:cs="Calibri"/>
          <w:i/>
          <w:iCs/>
          <w:sz w:val="22"/>
          <w:szCs w:val="22"/>
        </w:rPr>
      </w:pPr>
      <w:r w:rsidRPr="00BA1460">
        <w:rPr>
          <w:rFonts w:asciiTheme="minorHAnsi" w:eastAsia="Calibri" w:hAnsiTheme="minorHAnsi" w:cs="Calibri"/>
          <w:i/>
          <w:iCs/>
          <w:sz w:val="22"/>
          <w:szCs w:val="22"/>
        </w:rPr>
        <w:lastRenderedPageBreak/>
        <w:t>inserisce un resoconto (in termini di ore e importo) delle azioni di accompagnamento eventualmente messe in atto</w:t>
      </w:r>
    </w:p>
    <w:p w14:paraId="2FC554B7" w14:textId="77777777" w:rsidR="00AE3375" w:rsidRDefault="00AE3375" w:rsidP="00A94EEE">
      <w:pPr>
        <w:widowControl w:val="0"/>
        <w:rPr>
          <w:rFonts w:asciiTheme="minorHAnsi" w:eastAsia="Calibri" w:hAnsiTheme="minorHAnsi" w:cs="Calibri"/>
          <w:i/>
          <w:sz w:val="22"/>
          <w:szCs w:val="22"/>
        </w:rPr>
      </w:pPr>
    </w:p>
    <w:p w14:paraId="404FC1DA" w14:textId="77777777" w:rsidR="00AE3375" w:rsidRDefault="00AE3375" w:rsidP="00AE3375">
      <w:pPr>
        <w:widowControl w:val="0"/>
        <w:rPr>
          <w:rFonts w:ascii="Calibri" w:eastAsia="Calibri" w:hAnsi="Calibri" w:cs="Calibri"/>
          <w:b/>
          <w:bCs/>
          <w:sz w:val="22"/>
          <w:szCs w:val="22"/>
        </w:rPr>
      </w:pPr>
      <w:r>
        <w:rPr>
          <w:rFonts w:ascii="Calibri" w:eastAsia="Calibri" w:hAnsi="Calibri" w:cs="Calibri"/>
          <w:b/>
          <w:bCs/>
          <w:sz w:val="22"/>
          <w:szCs w:val="22"/>
        </w:rPr>
        <w:t xml:space="preserve">Art. 9 Requisiti minimi di accesso </w:t>
      </w:r>
    </w:p>
    <w:p w14:paraId="48E84CDE" w14:textId="3E891465" w:rsidR="00F76D9D" w:rsidRPr="00F76D9D" w:rsidRDefault="00F76D9D" w:rsidP="00AE3375">
      <w:pPr>
        <w:widowControl w:val="0"/>
        <w:rPr>
          <w:rFonts w:ascii="Calibri" w:eastAsia="Calibri" w:hAnsi="Calibri" w:cs="Calibri"/>
          <w:b/>
          <w:bCs/>
          <w:i/>
          <w:iCs/>
          <w:color w:val="FF0000"/>
          <w:sz w:val="22"/>
          <w:szCs w:val="22"/>
        </w:rPr>
      </w:pPr>
      <w:r w:rsidRPr="00F76D9D">
        <w:rPr>
          <w:rFonts w:ascii="Calibri" w:eastAsia="Calibri" w:hAnsi="Calibri" w:cs="Calibri"/>
          <w:b/>
          <w:bCs/>
          <w:i/>
          <w:iCs/>
          <w:sz w:val="22"/>
          <w:szCs w:val="22"/>
        </w:rPr>
        <w:t>PER IL RUOLO DI ESPERTO</w:t>
      </w:r>
    </w:p>
    <w:p w14:paraId="49DF5B8B" w14:textId="5EE710CA" w:rsidR="00114678" w:rsidRPr="00114678" w:rsidRDefault="00114678" w:rsidP="00114678">
      <w:pPr>
        <w:widowControl w:val="0"/>
        <w:ind w:left="1068"/>
        <w:contextualSpacing/>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Essere in possesso di Laura magistrale inerente alla tematica del percorso formativo</w:t>
      </w:r>
    </w:p>
    <w:p w14:paraId="18C7B339" w14:textId="77777777" w:rsidR="00114678" w:rsidRPr="00114678" w:rsidRDefault="00114678" w:rsidP="00114678">
      <w:pPr>
        <w:widowControl w:val="0"/>
        <w:ind w:left="1068"/>
        <w:contextualSpacing/>
        <w:rPr>
          <w:rFonts w:ascii="Calibri" w:eastAsia="Calibri" w:hAnsi="Calibri" w:cs="Calibri"/>
          <w:b/>
          <w:bCs/>
          <w:i/>
          <w:iCs/>
          <w:sz w:val="22"/>
          <w:szCs w:val="22"/>
        </w:rPr>
      </w:pPr>
      <w:r w:rsidRPr="00114678">
        <w:rPr>
          <w:rFonts w:ascii="Calibri" w:eastAsia="Calibri" w:hAnsi="Calibri" w:cs="Calibri"/>
          <w:b/>
          <w:bCs/>
          <w:i/>
          <w:iCs/>
          <w:sz w:val="22"/>
          <w:szCs w:val="22"/>
        </w:rPr>
        <w:t>ovvero in alternativa</w:t>
      </w:r>
    </w:p>
    <w:p w14:paraId="12B2D84B" w14:textId="42BF762D" w:rsidR="00AE3375" w:rsidRDefault="00114678" w:rsidP="00114678">
      <w:pPr>
        <w:widowControl w:val="0"/>
        <w:ind w:left="1413" w:hanging="345"/>
        <w:contextualSpacing/>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 xml:space="preserve">essere in possesso di competenze certificate sulle metodologie didattiche </w:t>
      </w:r>
      <w:r>
        <w:rPr>
          <w:rFonts w:ascii="Calibri" w:eastAsia="Calibri" w:hAnsi="Calibri" w:cs="Calibri"/>
          <w:sz w:val="22"/>
          <w:szCs w:val="22"/>
        </w:rPr>
        <w:t>inerenti alla tematica del percorso formativo</w:t>
      </w:r>
    </w:p>
    <w:p w14:paraId="2FE2CF01" w14:textId="78360460" w:rsidR="00F76D9D" w:rsidRPr="00F76D9D" w:rsidRDefault="00F76D9D" w:rsidP="00F76D9D">
      <w:pPr>
        <w:widowControl w:val="0"/>
        <w:contextualSpacing/>
        <w:rPr>
          <w:rFonts w:ascii="Calibri" w:eastAsia="Calibri" w:hAnsi="Calibri" w:cs="Calibri"/>
          <w:b/>
          <w:bCs/>
          <w:i/>
          <w:iCs/>
          <w:sz w:val="22"/>
          <w:szCs w:val="22"/>
        </w:rPr>
      </w:pPr>
      <w:r w:rsidRPr="00F76D9D">
        <w:rPr>
          <w:rFonts w:ascii="Calibri" w:eastAsia="Calibri" w:hAnsi="Calibri" w:cs="Calibri"/>
          <w:b/>
          <w:bCs/>
          <w:i/>
          <w:iCs/>
          <w:sz w:val="22"/>
          <w:szCs w:val="22"/>
        </w:rPr>
        <w:t>PER IL R</w:t>
      </w:r>
      <w:r>
        <w:rPr>
          <w:rFonts w:ascii="Calibri" w:eastAsia="Calibri" w:hAnsi="Calibri" w:cs="Calibri"/>
          <w:b/>
          <w:bCs/>
          <w:i/>
          <w:iCs/>
          <w:sz w:val="22"/>
          <w:szCs w:val="22"/>
        </w:rPr>
        <w:t>U</w:t>
      </w:r>
      <w:r w:rsidRPr="00F76D9D">
        <w:rPr>
          <w:rFonts w:ascii="Calibri" w:eastAsia="Calibri" w:hAnsi="Calibri" w:cs="Calibri"/>
          <w:b/>
          <w:bCs/>
          <w:i/>
          <w:iCs/>
          <w:sz w:val="22"/>
          <w:szCs w:val="22"/>
        </w:rPr>
        <w:t>OLO DI TUTOR</w:t>
      </w:r>
    </w:p>
    <w:p w14:paraId="4373D30D" w14:textId="77777777" w:rsidR="00F76D9D" w:rsidRPr="00BA1460" w:rsidRDefault="00F76D9D" w:rsidP="00625987">
      <w:pPr>
        <w:pStyle w:val="ListParagraph"/>
        <w:widowControl w:val="0"/>
        <w:numPr>
          <w:ilvl w:val="0"/>
          <w:numId w:val="9"/>
        </w:numPr>
        <w:contextualSpacing/>
        <w:rPr>
          <w:rFonts w:ascii="Calibri" w:eastAsia="Calibri" w:hAnsi="Calibri" w:cs="Calibri"/>
          <w:sz w:val="22"/>
          <w:szCs w:val="22"/>
        </w:rPr>
      </w:pPr>
      <w:r w:rsidRPr="00BA1460">
        <w:rPr>
          <w:rFonts w:ascii="Calibri" w:eastAsia="Calibri" w:hAnsi="Calibri" w:cs="Calibri"/>
          <w:sz w:val="22"/>
          <w:szCs w:val="22"/>
        </w:rPr>
        <w:t>Essere in possesso di Competenze verificabili in merito al ruolo di tutor d’aula</w:t>
      </w:r>
    </w:p>
    <w:p w14:paraId="2379608A" w14:textId="77777777" w:rsidR="00114678" w:rsidRDefault="00114678" w:rsidP="00114678">
      <w:pPr>
        <w:widowControl w:val="0"/>
        <w:ind w:left="1413" w:hanging="345"/>
        <w:contextualSpacing/>
        <w:rPr>
          <w:rFonts w:ascii="Calibri" w:eastAsia="Calibri" w:hAnsi="Calibri" w:cs="Calibri"/>
          <w:sz w:val="22"/>
          <w:szCs w:val="22"/>
        </w:rPr>
      </w:pPr>
    </w:p>
    <w:p w14:paraId="722068F2" w14:textId="77777777" w:rsidR="00AE3375" w:rsidRDefault="00AE3375" w:rsidP="00AE3375">
      <w:pPr>
        <w:widowControl w:val="0"/>
        <w:rPr>
          <w:rFonts w:asciiTheme="minorHAnsi" w:eastAsia="Calibri" w:hAnsiTheme="minorHAnsi" w:cs="Calibri"/>
          <w:b/>
          <w:sz w:val="22"/>
          <w:szCs w:val="22"/>
        </w:rPr>
      </w:pPr>
      <w:r>
        <w:rPr>
          <w:rFonts w:asciiTheme="minorHAnsi" w:eastAsia="Calibri" w:hAnsiTheme="minorHAnsi" w:cs="Calibri"/>
          <w:b/>
          <w:sz w:val="22"/>
          <w:szCs w:val="22"/>
        </w:rPr>
        <w:t>Art. 10 Pagamenti</w:t>
      </w:r>
    </w:p>
    <w:p w14:paraId="6066F27D" w14:textId="77777777" w:rsidR="00AE3375" w:rsidRDefault="00AE3375" w:rsidP="00AE3375">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Il compenso verrà erogato al termine delle attività formative e a seguito della erogazione dei fondi </w:t>
      </w:r>
    </w:p>
    <w:p w14:paraId="687198DF" w14:textId="77777777" w:rsidR="00AE3375" w:rsidRDefault="00AE3375" w:rsidP="00AE3375">
      <w:pPr>
        <w:tabs>
          <w:tab w:val="left" w:pos="0"/>
        </w:tabs>
        <w:rPr>
          <w:rFonts w:ascii="Calibri" w:eastAsiaTheme="minorEastAsia" w:hAnsi="Calibri" w:cstheme="minorBidi"/>
          <w:b/>
          <w:sz w:val="22"/>
          <w:szCs w:val="22"/>
        </w:rPr>
      </w:pPr>
    </w:p>
    <w:p w14:paraId="69029FB1" w14:textId="7DB00D1D" w:rsidR="00AE3375" w:rsidRDefault="00AE3375" w:rsidP="00AE3375">
      <w:pPr>
        <w:tabs>
          <w:tab w:val="left" w:pos="0"/>
        </w:tabs>
        <w:rPr>
          <w:rFonts w:ascii="Calibri" w:eastAsiaTheme="minorEastAsia" w:hAnsi="Calibri" w:cstheme="minorBidi"/>
          <w:b/>
          <w:sz w:val="22"/>
          <w:szCs w:val="22"/>
        </w:rPr>
      </w:pPr>
      <w:r>
        <w:rPr>
          <w:rFonts w:ascii="Calibri" w:eastAsiaTheme="minorEastAsia" w:hAnsi="Calibri" w:cstheme="minorBidi"/>
          <w:b/>
          <w:sz w:val="22"/>
          <w:szCs w:val="22"/>
        </w:rPr>
        <w:t>Art. 10</w:t>
      </w:r>
      <w:r w:rsidR="00F76D9D">
        <w:rPr>
          <w:rFonts w:ascii="Calibri" w:eastAsiaTheme="minorEastAsia" w:hAnsi="Calibri" w:cstheme="minorBidi"/>
          <w:b/>
          <w:sz w:val="22"/>
          <w:szCs w:val="22"/>
        </w:rPr>
        <w:t xml:space="preserve"> </w:t>
      </w:r>
      <w:r>
        <w:rPr>
          <w:rFonts w:ascii="Calibri" w:eastAsiaTheme="minorEastAsia" w:hAnsi="Calibri" w:cstheme="minorBidi"/>
          <w:b/>
          <w:sz w:val="22"/>
          <w:szCs w:val="22"/>
        </w:rPr>
        <w:t>Responsabile del Procedimento</w:t>
      </w:r>
    </w:p>
    <w:p w14:paraId="24B52CBC" w14:textId="43B393FC" w:rsidR="00AE3375" w:rsidRDefault="00AE3375" w:rsidP="00AE3375">
      <w:pPr>
        <w:tabs>
          <w:tab w:val="left" w:pos="0"/>
        </w:tabs>
        <w:rPr>
          <w:rFonts w:ascii="Calibri" w:eastAsiaTheme="minorEastAsia" w:hAnsi="Calibri" w:cstheme="minorBidi"/>
          <w:b/>
          <w:sz w:val="22"/>
          <w:szCs w:val="22"/>
        </w:rPr>
      </w:pPr>
      <w:r>
        <w:rPr>
          <w:rFonts w:ascii="Calibri" w:eastAsiaTheme="minorEastAsia" w:hAnsi="Calibri" w:cstheme="minorBidi"/>
          <w:sz w:val="22"/>
          <w:szCs w:val="22"/>
        </w:rPr>
        <w:t>Ai sensi della legge 7 agosto 1990, n. 241, viene nominato Responsabile del Procedimento la dirigente Scolastica</w:t>
      </w:r>
      <w:r>
        <w:rPr>
          <w:rFonts w:asciiTheme="minorHAnsi" w:eastAsiaTheme="minorEastAsia" w:hAnsiTheme="minorHAnsi" w:cstheme="minorBidi"/>
          <w:sz w:val="22"/>
          <w:szCs w:val="22"/>
        </w:rPr>
        <w:t xml:space="preserve"> dott.ssa </w:t>
      </w:r>
      <w:r w:rsidR="00B4134D">
        <w:rPr>
          <w:rFonts w:asciiTheme="minorHAnsi" w:eastAsiaTheme="minorEastAsia" w:hAnsiTheme="minorHAnsi" w:cstheme="minorBidi"/>
          <w:sz w:val="22"/>
          <w:szCs w:val="22"/>
        </w:rPr>
        <w:t>Marcella Fiori</w:t>
      </w:r>
    </w:p>
    <w:p w14:paraId="5581DD32" w14:textId="77777777" w:rsidR="00AE3375" w:rsidRDefault="00AE3375" w:rsidP="00AE3375">
      <w:pPr>
        <w:tabs>
          <w:tab w:val="left" w:pos="0"/>
        </w:tabs>
        <w:rPr>
          <w:rFonts w:asciiTheme="minorHAnsi" w:hAnsiTheme="minorHAnsi"/>
          <w:sz w:val="22"/>
          <w:szCs w:val="22"/>
        </w:rPr>
      </w:pPr>
    </w:p>
    <w:p w14:paraId="720FAA24" w14:textId="77777777" w:rsidR="00AE3375" w:rsidRDefault="00AE3375" w:rsidP="00AE3375">
      <w:pPr>
        <w:tabs>
          <w:tab w:val="left" w:pos="0"/>
        </w:tabs>
        <w:rPr>
          <w:rFonts w:asciiTheme="minorHAnsi" w:hAnsiTheme="minorHAnsi"/>
          <w:b/>
          <w:sz w:val="22"/>
          <w:szCs w:val="22"/>
        </w:rPr>
      </w:pPr>
      <w:r>
        <w:rPr>
          <w:rFonts w:asciiTheme="minorHAnsi" w:hAnsiTheme="minorHAnsi"/>
          <w:b/>
          <w:sz w:val="22"/>
          <w:szCs w:val="22"/>
        </w:rPr>
        <w:t>Art.9 Pubblicità</w:t>
      </w:r>
    </w:p>
    <w:p w14:paraId="5DFF2542" w14:textId="0B57787C" w:rsidR="00AE3375" w:rsidRDefault="00AE3375" w:rsidP="00B4134D">
      <w:pPr>
        <w:tabs>
          <w:tab w:val="left" w:pos="0"/>
        </w:tabs>
        <w:jc w:val="both"/>
        <w:rPr>
          <w:rFonts w:asciiTheme="minorHAnsi" w:hAnsiTheme="minorHAnsi"/>
          <w:sz w:val="22"/>
          <w:szCs w:val="22"/>
        </w:rPr>
      </w:pPr>
      <w:r>
        <w:rPr>
          <w:rFonts w:asciiTheme="minorHAnsi" w:hAnsiTheme="minorHAnsi"/>
          <w:sz w:val="22"/>
          <w:szCs w:val="22"/>
        </w:rPr>
        <w:t>Il presente Avviso viene pubblicato all'Albo Pretorio e sul Sito della scuola (</w:t>
      </w:r>
      <w:hyperlink r:id="rId8" w:history="1">
        <w:r w:rsidR="00B4134D" w:rsidRPr="00B110C3">
          <w:rPr>
            <w:rStyle w:val="Hyperlink"/>
            <w:rFonts w:asciiTheme="minorHAnsi" w:hAnsiTheme="minorHAnsi"/>
            <w:sz w:val="22"/>
            <w:szCs w:val="22"/>
          </w:rPr>
          <w:t>https://www.icantoniogramsciossi.edu.it/</w:t>
        </w:r>
      </w:hyperlink>
      <w:r w:rsidR="00B4134D">
        <w:rPr>
          <w:rFonts w:asciiTheme="minorHAnsi" w:hAnsiTheme="minorHAnsi"/>
          <w:sz w:val="22"/>
          <w:szCs w:val="22"/>
        </w:rPr>
        <w:t xml:space="preserve">) </w:t>
      </w:r>
      <w:r>
        <w:rPr>
          <w:rFonts w:asciiTheme="minorHAnsi" w:hAnsiTheme="minorHAnsi"/>
          <w:sz w:val="22"/>
          <w:szCs w:val="22"/>
        </w:rPr>
        <w:t xml:space="preserve">ed ha valore di notifica per tutto il personale dell'istituto. I dati personali che entreranno in possesso dell'istituto a seguito del presente Avviso verranno trattati nel rispetto del Glgs. 196/2003, del RGDP UE 679/2016 e successive modifiche e integrazioni. I candidati dovranno esprimere il loro consenso al trattamento dei propri dati personali in sede di presentazione delle domande di partecipazione, pena la non ammissione alle selezioni </w:t>
      </w:r>
    </w:p>
    <w:p w14:paraId="20452A52" w14:textId="77777777" w:rsidR="00AE3375" w:rsidRDefault="00AE3375" w:rsidP="00AE3375">
      <w:pPr>
        <w:tabs>
          <w:tab w:val="left" w:pos="0"/>
        </w:tabs>
        <w:rPr>
          <w:rFonts w:asciiTheme="minorHAnsi" w:hAnsiTheme="minorHAnsi"/>
          <w:sz w:val="22"/>
          <w:szCs w:val="22"/>
        </w:rPr>
      </w:pPr>
    </w:p>
    <w:p w14:paraId="1875615C"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In allegato:</w:t>
      </w:r>
    </w:p>
    <w:p w14:paraId="6A24CA88"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Allegato A - istanza di Partecipazione</w:t>
      </w:r>
    </w:p>
    <w:p w14:paraId="207AA185" w14:textId="77777777" w:rsidR="00AE3375" w:rsidRDefault="00AE3375" w:rsidP="00AE3375">
      <w:pPr>
        <w:tabs>
          <w:tab w:val="left" w:pos="0"/>
        </w:tabs>
        <w:rPr>
          <w:rFonts w:asciiTheme="minorHAnsi" w:hAnsiTheme="minorHAnsi"/>
          <w:sz w:val="22"/>
          <w:szCs w:val="22"/>
        </w:rPr>
      </w:pPr>
      <w:r>
        <w:rPr>
          <w:rFonts w:asciiTheme="minorHAnsi" w:hAnsiTheme="minorHAnsi"/>
          <w:sz w:val="22"/>
          <w:szCs w:val="22"/>
        </w:rPr>
        <w:t>Allegato B - Griglie di autovalutazione</w:t>
      </w:r>
    </w:p>
    <w:p w14:paraId="1B932431" w14:textId="77777777" w:rsidR="00AE3375" w:rsidRDefault="00AE3375" w:rsidP="00AE3375">
      <w:pPr>
        <w:tabs>
          <w:tab w:val="left" w:pos="0"/>
        </w:tabs>
        <w:rPr>
          <w:rFonts w:asciiTheme="minorHAnsi" w:hAnsiTheme="minorHAnsi"/>
          <w:sz w:val="22"/>
          <w:szCs w:val="22"/>
        </w:rPr>
      </w:pPr>
    </w:p>
    <w:p w14:paraId="460E3884" w14:textId="77777777" w:rsidR="00E50089" w:rsidRDefault="00AE3375"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50089">
        <w:rPr>
          <w:rFonts w:asciiTheme="minorHAnsi" w:eastAsiaTheme="minorEastAsia" w:hAnsiTheme="minorHAnsi" w:cstheme="minorBidi"/>
          <w:bCs/>
          <w:sz w:val="22"/>
          <w:szCs w:val="22"/>
        </w:rPr>
        <w:t xml:space="preserve">La </w:t>
      </w:r>
      <w:r w:rsidR="00E50089" w:rsidRPr="008D3F81">
        <w:rPr>
          <w:rFonts w:asciiTheme="minorHAnsi" w:eastAsiaTheme="minorEastAsia" w:hAnsiTheme="minorHAnsi" w:cstheme="minorBidi"/>
          <w:bCs/>
          <w:sz w:val="22"/>
          <w:szCs w:val="22"/>
        </w:rPr>
        <w:t>Dirigente Scolastic</w:t>
      </w:r>
      <w:r w:rsidR="00E50089">
        <w:rPr>
          <w:rFonts w:asciiTheme="minorHAnsi" w:eastAsiaTheme="minorEastAsia" w:hAnsiTheme="minorHAnsi" w:cstheme="minorBidi"/>
          <w:bCs/>
          <w:sz w:val="22"/>
          <w:szCs w:val="22"/>
        </w:rPr>
        <w:t>a</w:t>
      </w:r>
    </w:p>
    <w:p w14:paraId="2A9AEEF7" w14:textId="77777777" w:rsidR="00E50089" w:rsidRPr="006A4F17" w:rsidRDefault="00E50089"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Prof</w:t>
      </w:r>
      <w:r w:rsidRPr="006A4F17">
        <w:rPr>
          <w:rFonts w:asciiTheme="minorHAnsi" w:eastAsiaTheme="minorEastAsia" w:hAnsiTheme="minorHAnsi" w:cstheme="minorBidi"/>
          <w:bCs/>
          <w:sz w:val="22"/>
          <w:szCs w:val="22"/>
        </w:rPr>
        <w:t>.ssa Marcella Fiori</w:t>
      </w:r>
    </w:p>
    <w:p w14:paraId="14CE5525" w14:textId="77777777" w:rsidR="00E50089" w:rsidRPr="006A4F17" w:rsidRDefault="00E50089"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i/>
          <w:iCs/>
          <w:sz w:val="16"/>
          <w:szCs w:val="16"/>
        </w:rPr>
      </w:pPr>
      <w:r w:rsidRPr="006A4F17">
        <w:rPr>
          <w:rFonts w:asciiTheme="minorHAnsi" w:eastAsiaTheme="minorEastAsia" w:hAnsiTheme="minorHAnsi" w:cstheme="minorBidi"/>
          <w:bCs/>
          <w:i/>
          <w:iCs/>
          <w:sz w:val="16"/>
          <w:szCs w:val="16"/>
        </w:rPr>
        <w:t>Firmato digitalmente ai sensi del CAD e</w:t>
      </w:r>
    </w:p>
    <w:p w14:paraId="4AA536FF" w14:textId="77777777" w:rsidR="00E50089" w:rsidRPr="006A4F17" w:rsidRDefault="00E50089" w:rsidP="00E50089">
      <w:pPr>
        <w:overflowPunct w:val="0"/>
        <w:autoSpaceDE w:val="0"/>
        <w:autoSpaceDN w:val="0"/>
        <w:adjustRightInd w:val="0"/>
        <w:spacing w:line="276" w:lineRule="auto"/>
        <w:jc w:val="right"/>
        <w:textAlignment w:val="baseline"/>
        <w:rPr>
          <w:rFonts w:asciiTheme="minorHAnsi" w:eastAsiaTheme="minorEastAsia" w:hAnsiTheme="minorHAnsi" w:cstheme="minorBidi"/>
          <w:bCs/>
          <w:i/>
          <w:iCs/>
          <w:sz w:val="16"/>
          <w:szCs w:val="16"/>
        </w:rPr>
      </w:pPr>
      <w:r w:rsidRPr="006A4F17">
        <w:rPr>
          <w:rFonts w:asciiTheme="minorHAnsi" w:eastAsiaTheme="minorEastAsia" w:hAnsiTheme="minorHAnsi" w:cstheme="minorBidi"/>
          <w:bCs/>
          <w:i/>
          <w:iCs/>
          <w:sz w:val="16"/>
          <w:szCs w:val="16"/>
        </w:rPr>
        <w:t>norme ad esso connesse</w:t>
      </w:r>
    </w:p>
    <w:p w14:paraId="76E01A1A" w14:textId="3F3BA436" w:rsidR="00AE3375" w:rsidRDefault="00AE3375" w:rsidP="00AE3375">
      <w:pPr>
        <w:tabs>
          <w:tab w:val="left" w:pos="0"/>
        </w:tabs>
        <w:rPr>
          <w:rFonts w:asciiTheme="minorHAnsi" w:hAnsiTheme="minorHAnsi"/>
          <w:noProof/>
          <w:sz w:val="22"/>
          <w:szCs w:val="22"/>
        </w:rPr>
      </w:pPr>
    </w:p>
    <w:p w14:paraId="44017B63" w14:textId="77777777" w:rsidR="00FC46A5" w:rsidRDefault="00FC46A5" w:rsidP="00AE3375">
      <w:pPr>
        <w:tabs>
          <w:tab w:val="left" w:pos="0"/>
        </w:tabs>
        <w:rPr>
          <w:rFonts w:asciiTheme="minorHAnsi" w:hAnsiTheme="minorHAnsi"/>
          <w:sz w:val="22"/>
          <w:szCs w:val="22"/>
        </w:rPr>
      </w:pPr>
    </w:p>
    <w:p w14:paraId="2FD32969" w14:textId="77777777" w:rsidR="00FC46A5" w:rsidRDefault="00FC46A5" w:rsidP="00FC46A5">
      <w:pPr>
        <w:autoSpaceDE w:val="0"/>
        <w:ind w:left="6249" w:firstLine="708"/>
        <w:jc w:val="both"/>
        <w:rPr>
          <w:rFonts w:ascii="Arial" w:hAnsi="Arial" w:cs="Arial"/>
          <w:sz w:val="18"/>
          <w:szCs w:val="18"/>
        </w:rPr>
      </w:pPr>
    </w:p>
    <w:p w14:paraId="52E8664D" w14:textId="77777777" w:rsidR="00FC46A5" w:rsidRDefault="00FC46A5" w:rsidP="00FC46A5">
      <w:pPr>
        <w:autoSpaceDE w:val="0"/>
        <w:ind w:left="6249" w:firstLine="708"/>
        <w:jc w:val="both"/>
        <w:rPr>
          <w:rFonts w:ascii="Arial" w:hAnsi="Arial" w:cs="Arial"/>
          <w:sz w:val="18"/>
          <w:szCs w:val="18"/>
        </w:rPr>
      </w:pPr>
    </w:p>
    <w:p w14:paraId="7B86F10F" w14:textId="77777777" w:rsidR="006A3E28" w:rsidRDefault="006A3E28" w:rsidP="00FC46A5">
      <w:pPr>
        <w:autoSpaceDE w:val="0"/>
        <w:ind w:left="6249" w:firstLine="708"/>
        <w:jc w:val="both"/>
        <w:rPr>
          <w:rFonts w:ascii="Arial" w:hAnsi="Arial" w:cs="Arial"/>
          <w:sz w:val="18"/>
          <w:szCs w:val="18"/>
        </w:rPr>
      </w:pPr>
    </w:p>
    <w:p w14:paraId="1F966CA8" w14:textId="77777777" w:rsidR="006A3E28" w:rsidRDefault="006A3E28" w:rsidP="00FC46A5">
      <w:pPr>
        <w:autoSpaceDE w:val="0"/>
        <w:ind w:left="6249" w:firstLine="708"/>
        <w:jc w:val="both"/>
        <w:rPr>
          <w:rFonts w:ascii="Arial" w:hAnsi="Arial" w:cs="Arial"/>
          <w:sz w:val="18"/>
          <w:szCs w:val="18"/>
        </w:rPr>
      </w:pPr>
    </w:p>
    <w:p w14:paraId="36032EFA" w14:textId="77777777" w:rsidR="006A3E28" w:rsidRDefault="006A3E28" w:rsidP="00FC46A5">
      <w:pPr>
        <w:autoSpaceDE w:val="0"/>
        <w:ind w:left="6249" w:firstLine="708"/>
        <w:jc w:val="both"/>
        <w:rPr>
          <w:rFonts w:ascii="Arial" w:hAnsi="Arial" w:cs="Arial"/>
          <w:sz w:val="18"/>
          <w:szCs w:val="18"/>
        </w:rPr>
      </w:pPr>
    </w:p>
    <w:p w14:paraId="78C82FFB" w14:textId="77777777" w:rsidR="006A3E28" w:rsidRDefault="006A3E28" w:rsidP="00FC46A5">
      <w:pPr>
        <w:autoSpaceDE w:val="0"/>
        <w:ind w:left="6249" w:firstLine="708"/>
        <w:jc w:val="both"/>
        <w:rPr>
          <w:rFonts w:ascii="Arial" w:hAnsi="Arial" w:cs="Arial"/>
          <w:sz w:val="18"/>
          <w:szCs w:val="18"/>
        </w:rPr>
      </w:pPr>
    </w:p>
    <w:p w14:paraId="3D6CE12C" w14:textId="77777777" w:rsidR="006A3E28" w:rsidRDefault="006A3E28" w:rsidP="00FC46A5">
      <w:pPr>
        <w:autoSpaceDE w:val="0"/>
        <w:ind w:left="6249" w:firstLine="708"/>
        <w:jc w:val="both"/>
        <w:rPr>
          <w:rFonts w:ascii="Arial" w:hAnsi="Arial" w:cs="Arial"/>
          <w:sz w:val="18"/>
          <w:szCs w:val="18"/>
        </w:rPr>
      </w:pPr>
    </w:p>
    <w:p w14:paraId="08AF58C9" w14:textId="77777777" w:rsidR="006A3E28" w:rsidRDefault="006A3E28" w:rsidP="00FC46A5">
      <w:pPr>
        <w:autoSpaceDE w:val="0"/>
        <w:ind w:left="6249" w:firstLine="708"/>
        <w:jc w:val="both"/>
        <w:rPr>
          <w:rFonts w:ascii="Arial" w:hAnsi="Arial" w:cs="Arial"/>
          <w:sz w:val="18"/>
          <w:szCs w:val="18"/>
        </w:rPr>
      </w:pPr>
    </w:p>
    <w:p w14:paraId="7C9AFDA0" w14:textId="77777777" w:rsidR="006A3E28" w:rsidRDefault="006A3E28" w:rsidP="00FC46A5">
      <w:pPr>
        <w:autoSpaceDE w:val="0"/>
        <w:ind w:left="6249" w:firstLine="708"/>
        <w:jc w:val="both"/>
        <w:rPr>
          <w:rFonts w:ascii="Arial" w:hAnsi="Arial" w:cs="Arial"/>
          <w:sz w:val="18"/>
          <w:szCs w:val="18"/>
        </w:rPr>
      </w:pPr>
    </w:p>
    <w:p w14:paraId="4D160EC4" w14:textId="77777777" w:rsidR="006A3E28" w:rsidRDefault="006A3E28" w:rsidP="00FC46A5">
      <w:pPr>
        <w:autoSpaceDE w:val="0"/>
        <w:ind w:left="6249" w:firstLine="708"/>
        <w:jc w:val="both"/>
        <w:rPr>
          <w:rFonts w:ascii="Arial" w:hAnsi="Arial" w:cs="Arial"/>
          <w:sz w:val="18"/>
          <w:szCs w:val="18"/>
        </w:rPr>
      </w:pPr>
    </w:p>
    <w:p w14:paraId="420D33DD" w14:textId="77777777" w:rsidR="006A3E28" w:rsidRDefault="006A3E28" w:rsidP="00FC46A5">
      <w:pPr>
        <w:autoSpaceDE w:val="0"/>
        <w:ind w:left="6249" w:firstLine="708"/>
        <w:jc w:val="both"/>
        <w:rPr>
          <w:rFonts w:ascii="Arial" w:hAnsi="Arial" w:cs="Arial"/>
          <w:sz w:val="18"/>
          <w:szCs w:val="18"/>
        </w:rPr>
      </w:pPr>
    </w:p>
    <w:p w14:paraId="2CF9966B" w14:textId="77777777" w:rsidR="006A3E28" w:rsidRDefault="006A3E28" w:rsidP="00FC46A5">
      <w:pPr>
        <w:autoSpaceDE w:val="0"/>
        <w:ind w:left="6249" w:firstLine="708"/>
        <w:jc w:val="both"/>
        <w:rPr>
          <w:rFonts w:ascii="Arial" w:hAnsi="Arial" w:cs="Arial"/>
          <w:sz w:val="18"/>
          <w:szCs w:val="18"/>
        </w:rPr>
      </w:pPr>
    </w:p>
    <w:p w14:paraId="284CB61F" w14:textId="77777777" w:rsidR="006A3E28" w:rsidRDefault="006A3E28" w:rsidP="00FC46A5">
      <w:pPr>
        <w:autoSpaceDE w:val="0"/>
        <w:ind w:left="6249" w:firstLine="708"/>
        <w:jc w:val="both"/>
        <w:rPr>
          <w:rFonts w:ascii="Arial" w:hAnsi="Arial" w:cs="Arial"/>
          <w:sz w:val="18"/>
          <w:szCs w:val="18"/>
        </w:rPr>
      </w:pPr>
    </w:p>
    <w:p w14:paraId="59E305D2" w14:textId="1B690D0D" w:rsidR="006A3E28" w:rsidRPr="00273AE7" w:rsidRDefault="00467360" w:rsidP="00467360">
      <w:pPr>
        <w:autoSpaceDE w:val="0"/>
        <w:ind w:firstLine="708"/>
        <w:jc w:val="both"/>
        <w:rPr>
          <w:rFonts w:asciiTheme="minorHAnsi" w:hAnsiTheme="minorHAnsi" w:cstheme="minorHAnsi"/>
          <w:sz w:val="18"/>
          <w:szCs w:val="18"/>
        </w:rPr>
      </w:pPr>
      <w:r w:rsidRPr="00273AE7">
        <w:rPr>
          <w:rFonts w:asciiTheme="minorHAnsi" w:hAnsiTheme="minorHAnsi" w:cstheme="minorHAnsi"/>
          <w:sz w:val="18"/>
          <w:szCs w:val="18"/>
        </w:rPr>
        <w:t>Allegato A</w:t>
      </w:r>
    </w:p>
    <w:p w14:paraId="38A98AEA" w14:textId="77777777" w:rsidR="00FC46A5" w:rsidRPr="00273AE7" w:rsidRDefault="00FC46A5" w:rsidP="00FC46A5">
      <w:pPr>
        <w:autoSpaceDE w:val="0"/>
        <w:ind w:left="7080" w:firstLine="708"/>
        <w:jc w:val="both"/>
        <w:rPr>
          <w:rFonts w:asciiTheme="minorHAnsi" w:hAnsiTheme="minorHAnsi" w:cstheme="minorHAnsi"/>
          <w:sz w:val="18"/>
          <w:szCs w:val="18"/>
        </w:rPr>
      </w:pPr>
      <w:bookmarkStart w:id="6" w:name="_Hlk91699034"/>
      <w:r w:rsidRPr="00273AE7">
        <w:rPr>
          <w:rFonts w:asciiTheme="minorHAnsi" w:hAnsiTheme="minorHAnsi" w:cstheme="minorHAnsi"/>
          <w:sz w:val="18"/>
          <w:szCs w:val="18"/>
        </w:rPr>
        <w:t>Al Dirigente Scolastico</w:t>
      </w:r>
    </w:p>
    <w:p w14:paraId="5B42FEE9" w14:textId="77777777" w:rsidR="00FC46A5" w:rsidRPr="00273AE7" w:rsidRDefault="00FC46A5" w:rsidP="00FC46A5">
      <w:pPr>
        <w:autoSpaceDE w:val="0"/>
        <w:ind w:left="5103"/>
        <w:jc w:val="both"/>
        <w:rPr>
          <w:rFonts w:asciiTheme="minorHAnsi" w:hAnsiTheme="minorHAnsi" w:cstheme="minorHAnsi"/>
        </w:rPr>
      </w:pPr>
    </w:p>
    <w:p w14:paraId="343A0A8F" w14:textId="1A4E1E00" w:rsidR="00FC46A5" w:rsidRPr="00273AE7" w:rsidRDefault="00FC46A5" w:rsidP="00CC59CE">
      <w:pPr>
        <w:autoSpaceDE w:val="0"/>
        <w:rPr>
          <w:rFonts w:asciiTheme="minorHAnsi" w:hAnsiTheme="minorHAnsi" w:cstheme="minorHAnsi"/>
          <w:b/>
          <w:sz w:val="18"/>
          <w:szCs w:val="18"/>
        </w:rPr>
      </w:pPr>
      <w:r w:rsidRPr="00273AE7">
        <w:rPr>
          <w:rFonts w:asciiTheme="minorHAnsi" w:hAnsiTheme="minorHAnsi" w:cstheme="minorHAnsi"/>
          <w:b/>
          <w:sz w:val="18"/>
          <w:szCs w:val="18"/>
        </w:rPr>
        <w:t xml:space="preserve">Domanda di partecipazione alla </w:t>
      </w:r>
      <w:r w:rsidR="00CC59CE" w:rsidRPr="00273AE7">
        <w:rPr>
          <w:rFonts w:asciiTheme="minorHAnsi" w:hAnsiTheme="minorHAnsi" w:cstheme="minorHAnsi"/>
          <w:b/>
          <w:sz w:val="18"/>
          <w:szCs w:val="18"/>
        </w:rPr>
        <w:t>selezione per</w:t>
      </w:r>
      <w:r w:rsidRPr="00273AE7">
        <w:rPr>
          <w:rFonts w:asciiTheme="minorHAnsi" w:hAnsiTheme="minorHAnsi" w:cstheme="minorHAnsi"/>
          <w:b/>
          <w:sz w:val="18"/>
          <w:szCs w:val="18"/>
        </w:rPr>
        <w:t xml:space="preserve"> il percorso formativo </w:t>
      </w:r>
      <w:r w:rsidR="00CC59CE" w:rsidRPr="00273AE7">
        <w:rPr>
          <w:rFonts w:asciiTheme="minorHAnsi" w:hAnsiTheme="minorHAnsi" w:cstheme="minorHAnsi"/>
          <w:b/>
          <w:sz w:val="18"/>
          <w:szCs w:val="18"/>
        </w:rPr>
        <w:t>PIANO ESTATE RUOLO</w:t>
      </w:r>
      <w:r w:rsidRPr="00273AE7">
        <w:rPr>
          <w:rFonts w:asciiTheme="minorHAnsi" w:hAnsiTheme="minorHAnsi" w:cstheme="minorHAnsi"/>
          <w:b/>
          <w:sz w:val="18"/>
          <w:szCs w:val="18"/>
        </w:rPr>
        <w:t xml:space="preserve"> DI </w:t>
      </w:r>
      <w:r w:rsidR="00114678" w:rsidRPr="00273AE7">
        <w:rPr>
          <w:rFonts w:asciiTheme="minorHAnsi" w:hAnsiTheme="minorHAnsi" w:cstheme="minorHAnsi"/>
          <w:b/>
          <w:sz w:val="18"/>
          <w:szCs w:val="18"/>
        </w:rPr>
        <w:t>ESPERTO</w:t>
      </w:r>
    </w:p>
    <w:p w14:paraId="31B3E897" w14:textId="77777777" w:rsidR="00FC46A5" w:rsidRPr="00273AE7" w:rsidRDefault="00FC46A5" w:rsidP="00FC46A5">
      <w:pPr>
        <w:autoSpaceDE w:val="0"/>
        <w:jc w:val="both"/>
        <w:rPr>
          <w:rFonts w:asciiTheme="minorHAnsi" w:hAnsiTheme="minorHAnsi" w:cstheme="minorHAnsi"/>
        </w:rPr>
      </w:pPr>
    </w:p>
    <w:p w14:paraId="5DEEBE1F"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Il/la sottoscritto/a_____________________________________________________________</w:t>
      </w:r>
    </w:p>
    <w:p w14:paraId="2B00A03A"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nato/a a _______________________________________________ il ____________________</w:t>
      </w:r>
    </w:p>
    <w:p w14:paraId="520F994D"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codice fiscale |__|__|__|__|__|__|__|__|__|__|__|__|__|__|__|__|</w:t>
      </w:r>
    </w:p>
    <w:p w14:paraId="3B78FCB5"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residente a ___________________________via_____________________________________</w:t>
      </w:r>
    </w:p>
    <w:p w14:paraId="2B838E83"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recapito tel. _____________________________ recapito cell. _____________________</w:t>
      </w:r>
    </w:p>
    <w:p w14:paraId="70FEFA80" w14:textId="77777777" w:rsidR="00FC46A5" w:rsidRPr="00273AE7" w:rsidRDefault="00FC46A5" w:rsidP="00FC46A5">
      <w:pPr>
        <w:autoSpaceDE w:val="0"/>
        <w:spacing w:line="480" w:lineRule="auto"/>
        <w:jc w:val="both"/>
        <w:rPr>
          <w:rFonts w:asciiTheme="minorHAnsi" w:hAnsiTheme="minorHAnsi" w:cstheme="minorHAnsi"/>
        </w:rPr>
      </w:pPr>
      <w:r w:rsidRPr="00273AE7">
        <w:rPr>
          <w:rFonts w:asciiTheme="minorHAnsi" w:hAnsiTheme="minorHAnsi" w:cstheme="minorHAnsi"/>
        </w:rPr>
        <w:t>indirizzo E-Mail ________________________________________________________</w:t>
      </w:r>
    </w:p>
    <w:p w14:paraId="00DCE236" w14:textId="77777777" w:rsidR="00FC46A5" w:rsidRPr="00273AE7" w:rsidRDefault="00FC46A5" w:rsidP="00FC46A5">
      <w:pPr>
        <w:autoSpaceDE w:val="0"/>
        <w:spacing w:line="480" w:lineRule="auto"/>
        <w:rPr>
          <w:rFonts w:asciiTheme="minorHAnsi" w:hAnsiTheme="minorHAnsi" w:cstheme="minorHAnsi"/>
          <w:b/>
          <w:sz w:val="18"/>
          <w:szCs w:val="18"/>
        </w:rPr>
      </w:pPr>
      <w:r w:rsidRPr="00273AE7">
        <w:rPr>
          <w:rFonts w:asciiTheme="minorHAnsi" w:hAnsiTheme="minorHAnsi" w:cstheme="minorHAnsi"/>
        </w:rPr>
        <w:t>in servizio presso ______________________________ con la qualifica di ________________________</w:t>
      </w:r>
    </w:p>
    <w:p w14:paraId="34DEDFB3" w14:textId="77777777" w:rsidR="00FC46A5" w:rsidRPr="00273AE7" w:rsidRDefault="00FC46A5" w:rsidP="00FC46A5">
      <w:pPr>
        <w:autoSpaceDE w:val="0"/>
        <w:spacing w:line="480" w:lineRule="auto"/>
        <w:jc w:val="center"/>
        <w:rPr>
          <w:rFonts w:asciiTheme="minorHAnsi" w:hAnsiTheme="minorHAnsi" w:cstheme="minorHAnsi"/>
          <w:sz w:val="18"/>
          <w:szCs w:val="18"/>
        </w:rPr>
      </w:pPr>
      <w:r w:rsidRPr="00273AE7">
        <w:rPr>
          <w:rFonts w:asciiTheme="minorHAnsi" w:hAnsiTheme="minorHAnsi" w:cstheme="minorHAnsi"/>
          <w:b/>
          <w:sz w:val="18"/>
          <w:szCs w:val="18"/>
        </w:rPr>
        <w:t>CHIEDE</w:t>
      </w:r>
    </w:p>
    <w:p w14:paraId="6538A4B4" w14:textId="5FCE29E3"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 xml:space="preserve">Di partecipare alla selezione per l’attribuzione dell’incarico di </w:t>
      </w:r>
      <w:r w:rsidR="00114678" w:rsidRPr="00273AE7">
        <w:rPr>
          <w:rFonts w:asciiTheme="minorHAnsi" w:hAnsiTheme="minorHAnsi" w:cstheme="minorHAnsi"/>
          <w:sz w:val="18"/>
          <w:szCs w:val="18"/>
        </w:rPr>
        <w:t>ESPERTO</w:t>
      </w:r>
      <w:r w:rsidRPr="00273AE7">
        <w:rPr>
          <w:rFonts w:asciiTheme="minorHAnsi" w:hAnsiTheme="minorHAnsi" w:cstheme="minorHAnsi"/>
          <w:sz w:val="18"/>
          <w:szCs w:val="18"/>
        </w:rPr>
        <w:t xml:space="preserve"> relativamente al progetto di cui sopra nei moduli:</w:t>
      </w:r>
    </w:p>
    <w:p w14:paraId="41E36A92" w14:textId="77777777" w:rsidR="00273AE7" w:rsidRPr="00273AE7" w:rsidRDefault="00273AE7" w:rsidP="00FC46A5">
      <w:pPr>
        <w:autoSpaceDE w:val="0"/>
        <w:jc w:val="both"/>
        <w:rPr>
          <w:rFonts w:asciiTheme="minorHAnsi" w:hAnsiTheme="minorHAnsi" w:cstheme="minorHAnsi"/>
          <w:sz w:val="18"/>
          <w:szCs w:val="18"/>
        </w:rPr>
      </w:pPr>
    </w:p>
    <w:tbl>
      <w:tblPr>
        <w:tblW w:w="9139" w:type="dxa"/>
        <w:tblInd w:w="354" w:type="dxa"/>
        <w:tblLayout w:type="fixed"/>
        <w:tblCellMar>
          <w:left w:w="70" w:type="dxa"/>
          <w:right w:w="70" w:type="dxa"/>
        </w:tblCellMar>
        <w:tblLook w:val="04A0" w:firstRow="1" w:lastRow="0" w:firstColumn="1" w:lastColumn="0" w:noHBand="0" w:noVBand="1"/>
      </w:tblPr>
      <w:tblGrid>
        <w:gridCol w:w="3043"/>
        <w:gridCol w:w="1418"/>
        <w:gridCol w:w="1134"/>
        <w:gridCol w:w="1276"/>
        <w:gridCol w:w="1134"/>
        <w:gridCol w:w="1134"/>
      </w:tblGrid>
      <w:tr w:rsidR="006A3E28" w:rsidRPr="00273AE7" w14:paraId="1D0B704A" w14:textId="77777777" w:rsidTr="006A3E28">
        <w:trPr>
          <w:trHeight w:val="379"/>
        </w:trPr>
        <w:tc>
          <w:tcPr>
            <w:tcW w:w="3043" w:type="dxa"/>
            <w:tcBorders>
              <w:top w:val="single" w:sz="4" w:space="0" w:color="auto"/>
              <w:left w:val="single" w:sz="4" w:space="0" w:color="auto"/>
              <w:bottom w:val="single" w:sz="4" w:space="0" w:color="auto"/>
              <w:right w:val="nil"/>
            </w:tcBorders>
            <w:shd w:val="clear" w:color="auto" w:fill="CCCCFF"/>
            <w:vAlign w:val="center"/>
            <w:hideMark/>
          </w:tcPr>
          <w:p w14:paraId="3D42C7E7" w14:textId="09E6C084"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rPr>
              <w:t>Titolo Modulo</w:t>
            </w:r>
          </w:p>
        </w:tc>
        <w:tc>
          <w:tcPr>
            <w:tcW w:w="1418"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1DE3AA5"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rPr>
              <w:t>Ruolo di esperto</w:t>
            </w:r>
          </w:p>
        </w:tc>
        <w:tc>
          <w:tcPr>
            <w:tcW w:w="1134"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3DCBB84C"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preferenza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69EA383E" w14:textId="2EBCF69C"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Ruolo di tutor</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B6EDAF1" w14:textId="78624269"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preferenza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0999F225" w:rsidR="006A3E28" w:rsidRPr="00273AE7" w:rsidRDefault="006A3E28" w:rsidP="00BE3B3A">
            <w:pPr>
              <w:suppressAutoHyphens/>
              <w:jc w:val="center"/>
              <w:rPr>
                <w:rFonts w:asciiTheme="minorHAnsi" w:hAnsiTheme="minorHAnsi" w:cstheme="minorHAnsi"/>
                <w:b/>
                <w:bCs/>
                <w:color w:val="333333"/>
                <w:sz w:val="16"/>
                <w:szCs w:val="16"/>
                <w:lang w:eastAsia="ar-SA"/>
              </w:rPr>
            </w:pPr>
            <w:r w:rsidRPr="00273AE7">
              <w:rPr>
                <w:rFonts w:asciiTheme="minorHAnsi" w:hAnsiTheme="minorHAnsi" w:cstheme="minorHAnsi"/>
                <w:b/>
                <w:bCs/>
                <w:color w:val="333333"/>
                <w:sz w:val="16"/>
                <w:szCs w:val="16"/>
                <w:lang w:eastAsia="ar-SA"/>
              </w:rPr>
              <w:t>N° di ore</w:t>
            </w:r>
          </w:p>
        </w:tc>
      </w:tr>
      <w:tr w:rsidR="006A3E28" w:rsidRPr="00273AE7" w14:paraId="5F007488"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5ADF812D"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4B6B8153" w14:textId="0C7DF81F"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764D2F28" w14:textId="7823E610"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1701DA" w14:textId="7CF8956A"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2BABC3"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EC676" w14:textId="46D22D96" w:rsidR="006A3E28" w:rsidRPr="00273AE7" w:rsidRDefault="006A3E28" w:rsidP="00BE3B3A">
            <w:pPr>
              <w:jc w:val="center"/>
              <w:rPr>
                <w:rFonts w:asciiTheme="minorHAnsi" w:hAnsiTheme="minorHAnsi" w:cstheme="minorHAnsi"/>
                <w:i/>
                <w:sz w:val="22"/>
                <w:szCs w:val="22"/>
              </w:rPr>
            </w:pPr>
          </w:p>
        </w:tc>
      </w:tr>
      <w:tr w:rsidR="006A3E28" w:rsidRPr="00273AE7" w14:paraId="4A00F6E8"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2F83732D"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60E66328" w14:textId="5D1536D8"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0176DF42" w14:textId="26EF78D4"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5FA5C4" w14:textId="6788FD30"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BBB5E8"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7324A" w14:textId="0E690A45" w:rsidR="006A3E28" w:rsidRPr="00273AE7" w:rsidRDefault="006A3E28" w:rsidP="00BE3B3A">
            <w:pPr>
              <w:jc w:val="center"/>
              <w:rPr>
                <w:rFonts w:asciiTheme="minorHAnsi" w:hAnsiTheme="minorHAnsi" w:cstheme="minorHAnsi"/>
                <w:i/>
                <w:sz w:val="22"/>
                <w:szCs w:val="22"/>
              </w:rPr>
            </w:pPr>
          </w:p>
        </w:tc>
      </w:tr>
      <w:tr w:rsidR="006A3E28" w:rsidRPr="00273AE7" w14:paraId="6F79BDDB"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1D11481B"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3B07F2F9" w14:textId="3C358586"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3B011904" w14:textId="77777777"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299122"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A8596C"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B1A7A8" w14:textId="323E7201" w:rsidR="006A3E28" w:rsidRPr="00273AE7" w:rsidRDefault="006A3E28" w:rsidP="00BE3B3A">
            <w:pPr>
              <w:jc w:val="center"/>
              <w:rPr>
                <w:rFonts w:asciiTheme="minorHAnsi" w:hAnsiTheme="minorHAnsi" w:cstheme="minorHAnsi"/>
                <w:i/>
                <w:sz w:val="22"/>
                <w:szCs w:val="22"/>
              </w:rPr>
            </w:pPr>
          </w:p>
        </w:tc>
      </w:tr>
      <w:tr w:rsidR="006A3E28" w:rsidRPr="00273AE7" w14:paraId="16B9468A"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42D9D9EC"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3A8A181D" w14:textId="5BECB6A5"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5ECBE128" w14:textId="77777777"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89A674"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A7AC32"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C391B3" w14:textId="757B3B87" w:rsidR="006A3E28" w:rsidRPr="00273AE7" w:rsidRDefault="006A3E28" w:rsidP="00BE3B3A">
            <w:pPr>
              <w:jc w:val="center"/>
              <w:rPr>
                <w:rFonts w:asciiTheme="minorHAnsi" w:hAnsiTheme="minorHAnsi" w:cstheme="minorHAnsi"/>
                <w:i/>
                <w:sz w:val="22"/>
                <w:szCs w:val="22"/>
              </w:rPr>
            </w:pPr>
          </w:p>
        </w:tc>
      </w:tr>
      <w:tr w:rsidR="006A3E28" w:rsidRPr="00273AE7" w14:paraId="3EC742A7" w14:textId="77777777" w:rsidTr="006A3E28">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0A5D8714" w14:textId="77777777" w:rsidR="006A3E28" w:rsidRPr="00273AE7" w:rsidRDefault="006A3E28" w:rsidP="00BE3B3A">
            <w:pPr>
              <w:suppressAutoHyphens/>
              <w:jc w:val="both"/>
              <w:rPr>
                <w:rFonts w:asciiTheme="minorHAnsi" w:hAnsiTheme="minorHAnsi" w:cstheme="minorHAnsi"/>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4113C875" w14:textId="46B3821E" w:rsidR="006A3E28" w:rsidRPr="00273AE7" w:rsidRDefault="006A3E28" w:rsidP="00BE3B3A">
            <w:pPr>
              <w:rPr>
                <w:rFonts w:asciiTheme="minorHAnsi" w:hAnsiTheme="minorHAnsi" w:cstheme="minorHAnsi"/>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2EFE0CB4" w14:textId="77777777" w:rsidR="006A3E28" w:rsidRPr="00273AE7" w:rsidRDefault="006A3E28" w:rsidP="00BE3B3A">
            <w:pPr>
              <w:rPr>
                <w:rFonts w:asciiTheme="minorHAnsi" w:hAnsiTheme="minorHAnsi"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3A2F9A"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545C5F" w14:textId="77777777" w:rsidR="006A3E28" w:rsidRPr="00273AE7" w:rsidRDefault="006A3E28" w:rsidP="00BE3B3A">
            <w:pPr>
              <w:jc w:val="center"/>
              <w:rPr>
                <w:rFonts w:asciiTheme="minorHAnsi" w:hAnsiTheme="minorHAnsi" w:cs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11B75" w14:textId="2285C146" w:rsidR="006A3E28" w:rsidRPr="00273AE7" w:rsidRDefault="006A3E28" w:rsidP="00BE3B3A">
            <w:pPr>
              <w:jc w:val="center"/>
              <w:rPr>
                <w:rFonts w:asciiTheme="minorHAnsi" w:hAnsiTheme="minorHAnsi" w:cstheme="minorHAnsi"/>
                <w:i/>
                <w:sz w:val="22"/>
                <w:szCs w:val="22"/>
              </w:rPr>
            </w:pPr>
          </w:p>
        </w:tc>
      </w:tr>
    </w:tbl>
    <w:p w14:paraId="15BD1F1F" w14:textId="77777777" w:rsidR="00FC46A5" w:rsidRPr="00273AE7" w:rsidRDefault="00FC46A5" w:rsidP="00FC46A5">
      <w:pPr>
        <w:autoSpaceDE w:val="0"/>
        <w:jc w:val="both"/>
        <w:rPr>
          <w:rFonts w:asciiTheme="minorHAnsi" w:hAnsiTheme="minorHAnsi" w:cstheme="minorHAnsi"/>
          <w:sz w:val="18"/>
          <w:szCs w:val="18"/>
        </w:rPr>
      </w:pPr>
    </w:p>
    <w:p w14:paraId="135FA69B" w14:textId="3280287A" w:rsidR="00FC46A5" w:rsidRPr="00273AE7" w:rsidRDefault="00FC46A5" w:rsidP="00FC46A5">
      <w:pPr>
        <w:autoSpaceDE w:val="0"/>
        <w:jc w:val="center"/>
        <w:rPr>
          <w:rFonts w:asciiTheme="minorHAnsi" w:hAnsiTheme="minorHAnsi" w:cstheme="minorHAnsi"/>
          <w:b/>
          <w:i/>
          <w:sz w:val="18"/>
          <w:szCs w:val="18"/>
          <w:u w:val="single"/>
        </w:rPr>
      </w:pPr>
      <w:r w:rsidRPr="00273AE7">
        <w:rPr>
          <w:rFonts w:asciiTheme="minorHAnsi" w:hAnsiTheme="minorHAnsi" w:cstheme="minorHAnsi"/>
          <w:b/>
          <w:i/>
          <w:sz w:val="18"/>
          <w:szCs w:val="18"/>
          <w:u w:val="single"/>
        </w:rPr>
        <w:t xml:space="preserve">        (N.B.: BARRARE LA CASELLA DI SCELTA PER</w:t>
      </w:r>
      <w:r w:rsidR="006A3E28" w:rsidRPr="00273AE7">
        <w:rPr>
          <w:rFonts w:asciiTheme="minorHAnsi" w:hAnsiTheme="minorHAnsi" w:cstheme="minorHAnsi"/>
          <w:b/>
          <w:i/>
          <w:sz w:val="18"/>
          <w:szCs w:val="18"/>
          <w:u w:val="single"/>
        </w:rPr>
        <w:t xml:space="preserve"> IL RUOLO O I RUOLI A CUI SI VUOLE PARTECIPARE</w:t>
      </w:r>
      <w:r w:rsidRPr="00273AE7">
        <w:rPr>
          <w:rFonts w:asciiTheme="minorHAnsi" w:hAnsiTheme="minorHAnsi" w:cstheme="minorHAnsi"/>
          <w:b/>
          <w:i/>
          <w:sz w:val="18"/>
          <w:szCs w:val="18"/>
          <w:u w:val="single"/>
        </w:rPr>
        <w:t xml:space="preserve"> INSERIRE IL NUMERO DI PREFERENZA</w:t>
      </w:r>
      <w:r w:rsidR="006A3E28" w:rsidRPr="00273AE7">
        <w:rPr>
          <w:rFonts w:asciiTheme="minorHAnsi" w:hAnsiTheme="minorHAnsi" w:cstheme="minorHAnsi"/>
          <w:b/>
          <w:i/>
          <w:sz w:val="18"/>
          <w:szCs w:val="18"/>
          <w:u w:val="single"/>
        </w:rPr>
        <w:t xml:space="preserve"> NELL’APPOSITA CASELLA</w:t>
      </w:r>
    </w:p>
    <w:p w14:paraId="57874094" w14:textId="77777777" w:rsidR="00FC46A5" w:rsidRPr="00273AE7" w:rsidRDefault="00FC46A5" w:rsidP="00FC46A5">
      <w:pPr>
        <w:autoSpaceDE w:val="0"/>
        <w:jc w:val="both"/>
        <w:rPr>
          <w:rFonts w:asciiTheme="minorHAnsi" w:hAnsiTheme="minorHAnsi" w:cstheme="minorHAnsi"/>
          <w:sz w:val="18"/>
          <w:szCs w:val="18"/>
        </w:rPr>
      </w:pPr>
    </w:p>
    <w:p w14:paraId="7AC55769" w14:textId="77777777" w:rsidR="00FC46A5" w:rsidRPr="00273AE7" w:rsidRDefault="00FC46A5" w:rsidP="00FC46A5">
      <w:pPr>
        <w:autoSpaceDE w:val="0"/>
        <w:jc w:val="both"/>
        <w:rPr>
          <w:rFonts w:asciiTheme="minorHAnsi" w:hAnsiTheme="minorHAnsi" w:cstheme="minorHAnsi"/>
          <w:sz w:val="18"/>
          <w:szCs w:val="18"/>
          <w:lang w:eastAsia="ar-SA"/>
        </w:rPr>
      </w:pPr>
      <w:r w:rsidRPr="00273AE7">
        <w:rPr>
          <w:rFonts w:asciiTheme="minorHAnsi" w:hAnsiTheme="minorHAnsi" w:cstheme="minorHAnsi"/>
          <w:sz w:val="18"/>
          <w:szCs w:val="18"/>
        </w:rPr>
        <w:t>A tal fine, consapevole della responsabilità penale e della decadenza da eventuali benefici acquisiti</w:t>
      </w:r>
    </w:p>
    <w:p w14:paraId="7FB75BB0"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 xml:space="preserve">nel caso di dichiarazioni mendaci, </w:t>
      </w:r>
      <w:r w:rsidRPr="00273AE7">
        <w:rPr>
          <w:rFonts w:asciiTheme="minorHAnsi" w:hAnsiTheme="minorHAnsi" w:cstheme="minorHAnsi"/>
          <w:b/>
          <w:sz w:val="18"/>
          <w:szCs w:val="18"/>
        </w:rPr>
        <w:t>dichiara</w:t>
      </w:r>
      <w:r w:rsidRPr="00273AE7">
        <w:rPr>
          <w:rFonts w:asciiTheme="minorHAnsi" w:hAnsiTheme="minorHAnsi" w:cstheme="minorHAnsi"/>
          <w:sz w:val="18"/>
          <w:szCs w:val="18"/>
        </w:rPr>
        <w:t xml:space="preserve"> sotto la propria responsabilità quanto segue:</w:t>
      </w:r>
    </w:p>
    <w:p w14:paraId="38457B94"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aver preso visione delle condizioni previste dal bando</w:t>
      </w:r>
    </w:p>
    <w:p w14:paraId="5CA2B45B"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essere in godimento dei diritti politici</w:t>
      </w:r>
    </w:p>
    <w:p w14:paraId="68EDEDDC"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20"/>
          <w:szCs w:val="20"/>
        </w:rPr>
      </w:pPr>
      <w:r w:rsidRPr="00273AE7">
        <w:rPr>
          <w:rFonts w:asciiTheme="minorHAnsi" w:hAnsiTheme="minorHAnsi" w:cstheme="minorHAnsi"/>
          <w:sz w:val="18"/>
          <w:szCs w:val="18"/>
        </w:rPr>
        <w:t xml:space="preserve">di non aver subito condanne penali ovvero di avere i seguenti provvedimenti penali pendenti: </w:t>
      </w:r>
    </w:p>
    <w:p w14:paraId="0ACAF2DB" w14:textId="77777777" w:rsidR="00FC46A5" w:rsidRPr="00273AE7" w:rsidRDefault="00FC46A5" w:rsidP="00FC46A5">
      <w:pPr>
        <w:autoSpaceDE w:val="0"/>
        <w:ind w:firstLine="360"/>
        <w:jc w:val="both"/>
        <w:rPr>
          <w:rFonts w:asciiTheme="minorHAnsi" w:hAnsiTheme="minorHAnsi" w:cstheme="minorHAnsi"/>
          <w:sz w:val="18"/>
          <w:szCs w:val="18"/>
        </w:rPr>
      </w:pPr>
      <w:r w:rsidRPr="00273AE7">
        <w:rPr>
          <w:rFonts w:asciiTheme="minorHAnsi" w:hAnsiTheme="minorHAnsi" w:cstheme="minorHAnsi"/>
        </w:rPr>
        <w:t>______________________________________________________________</w:t>
      </w:r>
    </w:p>
    <w:p w14:paraId="26D37E8C"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20"/>
          <w:szCs w:val="20"/>
        </w:rPr>
      </w:pPr>
      <w:r w:rsidRPr="00273AE7">
        <w:rPr>
          <w:rFonts w:asciiTheme="minorHAnsi" w:hAnsiTheme="minorHAnsi" w:cstheme="minorHAnsi"/>
          <w:sz w:val="18"/>
          <w:szCs w:val="18"/>
        </w:rPr>
        <w:t xml:space="preserve">di non avere procedimenti penali pendenti, ovvero di avere i seguenti procedimenti penali pendenti : </w:t>
      </w:r>
    </w:p>
    <w:p w14:paraId="1AAA832C" w14:textId="77777777" w:rsidR="00FC46A5" w:rsidRPr="00273AE7" w:rsidRDefault="00FC46A5" w:rsidP="00FC46A5">
      <w:pPr>
        <w:autoSpaceDE w:val="0"/>
        <w:ind w:firstLine="360"/>
        <w:jc w:val="both"/>
        <w:rPr>
          <w:rFonts w:asciiTheme="minorHAnsi" w:hAnsiTheme="minorHAnsi" w:cstheme="minorHAnsi"/>
          <w:sz w:val="18"/>
          <w:szCs w:val="18"/>
        </w:rPr>
      </w:pPr>
      <w:r w:rsidRPr="00273AE7">
        <w:rPr>
          <w:rFonts w:asciiTheme="minorHAnsi" w:hAnsiTheme="minorHAnsi" w:cstheme="minorHAnsi"/>
        </w:rPr>
        <w:t>__________________________________________________________________</w:t>
      </w:r>
    </w:p>
    <w:p w14:paraId="1A76FF4F"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impegnarsi a documentare puntualmente tutta l’attività svolta</w:t>
      </w:r>
    </w:p>
    <w:p w14:paraId="622D48BF"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essere disponibile ad adattarsi al calendario definito dal Gruppo Operativo di Piano</w:t>
      </w:r>
    </w:p>
    <w:p w14:paraId="7E4CB96D"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18"/>
          <w:szCs w:val="18"/>
        </w:rPr>
      </w:pPr>
      <w:r w:rsidRPr="00273AE7">
        <w:rPr>
          <w:rFonts w:asciiTheme="minorHAnsi" w:hAnsiTheme="minorHAnsi" w:cstheme="minorHAnsi"/>
          <w:sz w:val="18"/>
          <w:szCs w:val="18"/>
        </w:rPr>
        <w:t>di non essere in alcuna delle condizioni di incompatibilità con l’incarico previsti dalla norma vigente</w:t>
      </w:r>
    </w:p>
    <w:p w14:paraId="607275F8" w14:textId="77777777" w:rsidR="00FC46A5" w:rsidRPr="00273AE7" w:rsidRDefault="00FC46A5" w:rsidP="00625987">
      <w:pPr>
        <w:pStyle w:val="ListParagraph"/>
        <w:numPr>
          <w:ilvl w:val="0"/>
          <w:numId w:val="1"/>
        </w:numPr>
        <w:suppressAutoHyphens/>
        <w:autoSpaceDE w:val="0"/>
        <w:jc w:val="both"/>
        <w:rPr>
          <w:rFonts w:asciiTheme="minorHAnsi" w:hAnsiTheme="minorHAnsi" w:cstheme="minorHAnsi"/>
          <w:sz w:val="20"/>
          <w:szCs w:val="20"/>
        </w:rPr>
      </w:pPr>
      <w:r w:rsidRPr="00273AE7">
        <w:rPr>
          <w:rFonts w:asciiTheme="minorHAnsi" w:hAnsiTheme="minorHAnsi" w:cstheme="minorHAnsi"/>
          <w:sz w:val="18"/>
          <w:szCs w:val="18"/>
        </w:rPr>
        <w:t>di avere la competenza informatica l’uso della piattaforma on line “Gestione progetti PON scuola”</w:t>
      </w:r>
    </w:p>
    <w:p w14:paraId="2224902D" w14:textId="77777777" w:rsidR="00FC46A5" w:rsidRPr="00273AE7" w:rsidRDefault="00FC46A5" w:rsidP="00FC46A5">
      <w:pPr>
        <w:widowControl w:val="0"/>
        <w:autoSpaceDE w:val="0"/>
        <w:ind w:left="224" w:right="-20"/>
        <w:jc w:val="both"/>
        <w:rPr>
          <w:rFonts w:asciiTheme="minorHAnsi" w:hAnsiTheme="minorHAnsi" w:cstheme="minorHAnsi"/>
        </w:rPr>
      </w:pPr>
    </w:p>
    <w:p w14:paraId="6FBBC318" w14:textId="77777777" w:rsidR="00FC46A5" w:rsidRPr="00273AE7" w:rsidRDefault="00FC46A5" w:rsidP="00FC46A5">
      <w:pPr>
        <w:autoSpaceDE w:val="0"/>
        <w:spacing w:line="480" w:lineRule="auto"/>
        <w:jc w:val="both"/>
        <w:rPr>
          <w:rFonts w:asciiTheme="minorHAnsi" w:hAnsiTheme="minorHAnsi" w:cstheme="minorHAnsi"/>
          <w:sz w:val="18"/>
          <w:szCs w:val="18"/>
        </w:rPr>
      </w:pPr>
      <w:r w:rsidRPr="00273AE7">
        <w:rPr>
          <w:rFonts w:asciiTheme="minorHAnsi" w:hAnsiTheme="minorHAnsi" w:cstheme="minorHAnsi"/>
          <w:sz w:val="18"/>
          <w:szCs w:val="18"/>
        </w:rPr>
        <w:t>Data___________________ firma</w:t>
      </w:r>
      <w:r w:rsidRPr="00273AE7">
        <w:rPr>
          <w:rFonts w:asciiTheme="minorHAnsi" w:hAnsiTheme="minorHAnsi" w:cstheme="minorHAnsi"/>
        </w:rPr>
        <w:t>_____________________________________________</w:t>
      </w:r>
    </w:p>
    <w:p w14:paraId="11386B21" w14:textId="77777777" w:rsidR="00FC46A5" w:rsidRPr="00273AE7" w:rsidRDefault="00FC46A5" w:rsidP="00FC46A5">
      <w:pPr>
        <w:autoSpaceDE w:val="0"/>
        <w:spacing w:line="480" w:lineRule="auto"/>
        <w:jc w:val="both"/>
        <w:rPr>
          <w:rFonts w:asciiTheme="minorHAnsi" w:hAnsiTheme="minorHAnsi" w:cstheme="minorHAnsi"/>
          <w:sz w:val="18"/>
          <w:szCs w:val="18"/>
        </w:rPr>
      </w:pPr>
      <w:r w:rsidRPr="00273AE7">
        <w:rPr>
          <w:rFonts w:asciiTheme="minorHAnsi" w:hAnsiTheme="minorHAnsi" w:cstheme="minorHAnsi"/>
          <w:sz w:val="18"/>
          <w:szCs w:val="18"/>
        </w:rPr>
        <w:lastRenderedPageBreak/>
        <w:t xml:space="preserve">Si allega alla presente </w:t>
      </w:r>
    </w:p>
    <w:p w14:paraId="3C728AC2" w14:textId="77777777" w:rsidR="00FC46A5" w:rsidRPr="00273AE7" w:rsidRDefault="00FC46A5" w:rsidP="00625987">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18"/>
          <w:szCs w:val="18"/>
        </w:rPr>
      </w:pPr>
      <w:r w:rsidRPr="00273AE7">
        <w:rPr>
          <w:rFonts w:asciiTheme="minorHAnsi" w:hAnsiTheme="minorHAnsi" w:cstheme="minorHAnsi"/>
          <w:sz w:val="18"/>
          <w:szCs w:val="18"/>
        </w:rPr>
        <w:t>Documento di identità in fotocopia</w:t>
      </w:r>
    </w:p>
    <w:p w14:paraId="1142100B" w14:textId="77777777" w:rsidR="00FC46A5" w:rsidRPr="00273AE7" w:rsidRDefault="00FC46A5" w:rsidP="00625987">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18"/>
          <w:szCs w:val="18"/>
        </w:rPr>
      </w:pPr>
      <w:r w:rsidRPr="00273AE7">
        <w:rPr>
          <w:rFonts w:asciiTheme="minorHAnsi" w:hAnsiTheme="minorHAnsi" w:cstheme="minorHAnsi"/>
          <w:sz w:val="18"/>
          <w:szCs w:val="18"/>
        </w:rPr>
        <w:t xml:space="preserve">Allegato B (griglia di valutazione) </w:t>
      </w:r>
    </w:p>
    <w:p w14:paraId="2E6E2820" w14:textId="77777777" w:rsidR="00FC46A5" w:rsidRPr="00273AE7" w:rsidRDefault="00FC46A5" w:rsidP="00625987">
      <w:pPr>
        <w:widowControl w:val="0"/>
        <w:numPr>
          <w:ilvl w:val="0"/>
          <w:numId w:val="2"/>
        </w:numPr>
        <w:tabs>
          <w:tab w:val="left" w:pos="480"/>
        </w:tabs>
        <w:suppressAutoHyphens/>
        <w:autoSpaceDE w:val="0"/>
        <w:spacing w:before="20"/>
        <w:ind w:left="0" w:right="261" w:firstLine="0"/>
        <w:jc w:val="both"/>
        <w:rPr>
          <w:rFonts w:asciiTheme="minorHAnsi" w:hAnsiTheme="minorHAnsi" w:cstheme="minorHAnsi"/>
          <w:sz w:val="18"/>
          <w:szCs w:val="18"/>
        </w:rPr>
      </w:pPr>
      <w:r w:rsidRPr="00273AE7">
        <w:rPr>
          <w:rFonts w:asciiTheme="minorHAnsi" w:hAnsiTheme="minorHAnsi" w:cstheme="minorHAnsi"/>
          <w:sz w:val="18"/>
          <w:szCs w:val="18"/>
        </w:rPr>
        <w:t>Curriculum Vitae</w:t>
      </w:r>
    </w:p>
    <w:p w14:paraId="53061AF5" w14:textId="77777777" w:rsidR="00FC46A5" w:rsidRPr="00273AE7" w:rsidRDefault="00FC46A5" w:rsidP="00FC46A5">
      <w:pPr>
        <w:widowControl w:val="0"/>
        <w:tabs>
          <w:tab w:val="left" w:pos="480"/>
        </w:tabs>
        <w:suppressAutoHyphens/>
        <w:autoSpaceDE w:val="0"/>
        <w:spacing w:before="20"/>
        <w:ind w:right="261"/>
        <w:jc w:val="both"/>
        <w:rPr>
          <w:rFonts w:asciiTheme="minorHAnsi" w:hAnsiTheme="minorHAnsi" w:cstheme="minorHAnsi"/>
          <w:sz w:val="18"/>
          <w:szCs w:val="18"/>
        </w:rPr>
      </w:pPr>
    </w:p>
    <w:p w14:paraId="2C44FFD9" w14:textId="77777777" w:rsidR="00FC46A5" w:rsidRPr="00273AE7" w:rsidRDefault="00FC46A5" w:rsidP="00FC46A5">
      <w:pPr>
        <w:autoSpaceDE w:val="0"/>
        <w:jc w:val="both"/>
        <w:rPr>
          <w:rFonts w:asciiTheme="minorHAnsi" w:hAnsiTheme="minorHAnsi" w:cstheme="minorHAnsi"/>
          <w:b/>
          <w:sz w:val="18"/>
          <w:szCs w:val="18"/>
          <w:u w:val="single"/>
        </w:rPr>
      </w:pPr>
      <w:r w:rsidRPr="00273AE7">
        <w:rPr>
          <w:rFonts w:asciiTheme="minorHAnsi" w:hAnsiTheme="minorHAnsi" w:cstheme="minorHAnsi"/>
          <w:sz w:val="18"/>
          <w:szCs w:val="18"/>
        </w:rPr>
        <w:t xml:space="preserve">N.B.: </w:t>
      </w:r>
      <w:r w:rsidRPr="00273AE7">
        <w:rPr>
          <w:rFonts w:asciiTheme="minorHAnsi" w:hAnsiTheme="minorHAnsi" w:cstheme="minorHAnsi"/>
          <w:b/>
          <w:sz w:val="18"/>
          <w:szCs w:val="18"/>
          <w:u w:val="single"/>
        </w:rPr>
        <w:t>La domanda priva degli allegati e non firmati non verrà presa in considerazione</w:t>
      </w:r>
    </w:p>
    <w:p w14:paraId="2ED07CAE" w14:textId="77777777" w:rsidR="006A3E28" w:rsidRPr="00273AE7" w:rsidRDefault="006A3E28" w:rsidP="00FC46A5">
      <w:pPr>
        <w:autoSpaceDE w:val="0"/>
        <w:jc w:val="both"/>
        <w:rPr>
          <w:rFonts w:asciiTheme="minorHAnsi" w:hAnsiTheme="minorHAnsi" w:cstheme="minorHAnsi"/>
          <w:b/>
          <w:sz w:val="18"/>
          <w:szCs w:val="18"/>
          <w:u w:val="single"/>
        </w:rPr>
      </w:pPr>
    </w:p>
    <w:p w14:paraId="6C579182" w14:textId="20F022C8" w:rsidR="006A3E28" w:rsidRPr="00273AE7" w:rsidRDefault="006A3E28" w:rsidP="006A3E28">
      <w:pPr>
        <w:autoSpaceDE w:val="0"/>
        <w:autoSpaceDN w:val="0"/>
        <w:adjustRightInd w:val="0"/>
        <w:spacing w:after="200"/>
        <w:mirrorIndents/>
        <w:jc w:val="center"/>
        <w:rPr>
          <w:rFonts w:asciiTheme="minorHAnsi" w:eastAsiaTheme="minorEastAsia" w:hAnsiTheme="minorHAnsi" w:cstheme="minorHAnsi"/>
          <w:b/>
          <w:sz w:val="18"/>
          <w:szCs w:val="18"/>
        </w:rPr>
      </w:pPr>
      <w:r w:rsidRPr="00273AE7">
        <w:rPr>
          <w:rFonts w:asciiTheme="minorHAnsi" w:eastAsiaTheme="minorEastAsia" w:hAnsiTheme="minorHAnsi" w:cstheme="minorHAnsi"/>
          <w:b/>
          <w:sz w:val="18"/>
          <w:szCs w:val="18"/>
        </w:rPr>
        <w:t>DICHIARAZIONI AGGIUNTIVE</w:t>
      </w:r>
    </w:p>
    <w:p w14:paraId="67305656" w14:textId="78EFB031" w:rsidR="006A3E28" w:rsidRPr="00273AE7" w:rsidRDefault="006A3E28" w:rsidP="00273AE7">
      <w:pPr>
        <w:autoSpaceDE w:val="0"/>
        <w:autoSpaceDN w:val="0"/>
        <w:adjustRightInd w:val="0"/>
        <w:mirrorIndents/>
        <w:jc w:val="both"/>
        <w:rPr>
          <w:rFonts w:asciiTheme="minorHAnsi" w:eastAsiaTheme="minorEastAsia" w:hAnsiTheme="minorHAnsi" w:cstheme="minorHAnsi"/>
          <w:b/>
          <w:i/>
          <w:sz w:val="18"/>
          <w:szCs w:val="18"/>
        </w:rPr>
      </w:pPr>
      <w:r w:rsidRPr="00273AE7">
        <w:rPr>
          <w:rFonts w:asciiTheme="minorHAnsi" w:eastAsiaTheme="minorEastAsia" w:hAnsiTheme="minorHAnsi" w:cstheme="minorHAnsi"/>
          <w:b/>
          <w:i/>
          <w:sz w:val="18"/>
          <w:szCs w:val="18"/>
        </w:rPr>
        <w:t>Il/la sottoscritto/a, AI SENSI DEGLI ART. 46 E 47 DEL DPR 28.12.2000 N. 445, CONSAPEVOLE DELLA</w:t>
      </w:r>
      <w:r w:rsidR="00273AE7">
        <w:rPr>
          <w:rFonts w:asciiTheme="minorHAnsi" w:eastAsiaTheme="minorEastAsia" w:hAnsiTheme="minorHAnsi" w:cstheme="minorHAnsi"/>
          <w:b/>
          <w:i/>
          <w:sz w:val="18"/>
          <w:szCs w:val="18"/>
        </w:rPr>
        <w:t xml:space="preserve"> </w:t>
      </w:r>
      <w:r w:rsidRPr="00273AE7">
        <w:rPr>
          <w:rFonts w:asciiTheme="minorHAnsi" w:eastAsiaTheme="minorEastAsia" w:hAnsiTheme="minorHAnsi" w:cstheme="minorHAnsi"/>
          <w:b/>
          <w:i/>
          <w:sz w:val="18"/>
          <w:szCs w:val="18"/>
        </w:rPr>
        <w:t>RESPONSABILITA' PENALE CUI PUO’ ANDARE INCONTRO IN CASO DI AFFERMAZIONI MENDACI AI SENSI</w:t>
      </w:r>
      <w:r w:rsidR="00273AE7">
        <w:rPr>
          <w:rFonts w:asciiTheme="minorHAnsi" w:eastAsiaTheme="minorEastAsia" w:hAnsiTheme="minorHAnsi" w:cstheme="minorHAnsi"/>
          <w:b/>
          <w:i/>
          <w:sz w:val="18"/>
          <w:szCs w:val="18"/>
        </w:rPr>
        <w:t xml:space="preserve"> </w:t>
      </w:r>
      <w:r w:rsidRPr="00273AE7">
        <w:rPr>
          <w:rFonts w:asciiTheme="minorHAnsi" w:eastAsiaTheme="minorEastAsia" w:hAnsiTheme="minorHAnsi" w:cstheme="minorHAnsi"/>
          <w:b/>
          <w:i/>
          <w:sz w:val="18"/>
          <w:szCs w:val="18"/>
        </w:rPr>
        <w:t>DELL'ART. 76 DEL MEDESIMO DPR 445/2000 DICHIARA DI AVERE LA NECESSARIA CONOSCENZA DELLA</w:t>
      </w:r>
      <w:r w:rsidR="00273AE7">
        <w:rPr>
          <w:rFonts w:asciiTheme="minorHAnsi" w:eastAsiaTheme="minorEastAsia" w:hAnsiTheme="minorHAnsi" w:cstheme="minorHAnsi"/>
          <w:b/>
          <w:i/>
          <w:sz w:val="18"/>
          <w:szCs w:val="18"/>
        </w:rPr>
        <w:t xml:space="preserve"> </w:t>
      </w:r>
      <w:r w:rsidRPr="00273AE7">
        <w:rPr>
          <w:rFonts w:asciiTheme="minorHAnsi" w:eastAsiaTheme="minorEastAsia" w:hAnsiTheme="minorHAnsi" w:cstheme="minorHAnsi"/>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46D0B44" w14:textId="77777777" w:rsidR="006A3E28" w:rsidRPr="00273AE7" w:rsidRDefault="006A3E28" w:rsidP="006A3E28">
      <w:pPr>
        <w:autoSpaceDE w:val="0"/>
        <w:spacing w:after="200"/>
        <w:mirrorIndents/>
        <w:rPr>
          <w:rFonts w:asciiTheme="minorHAnsi" w:eastAsiaTheme="minorEastAsia" w:hAnsiTheme="minorHAnsi" w:cstheme="minorHAnsi"/>
          <w:sz w:val="18"/>
          <w:szCs w:val="18"/>
        </w:rPr>
      </w:pPr>
    </w:p>
    <w:p w14:paraId="26560A5E" w14:textId="77777777" w:rsidR="006A3E28" w:rsidRPr="00273AE7" w:rsidRDefault="006A3E28" w:rsidP="006A3E28">
      <w:pPr>
        <w:autoSpaceDE w:val="0"/>
        <w:spacing w:after="200"/>
        <w:mirrorIndents/>
        <w:rPr>
          <w:rFonts w:asciiTheme="minorHAnsi" w:eastAsiaTheme="minorEastAsia" w:hAnsiTheme="minorHAnsi" w:cstheme="minorHAnsi"/>
          <w:sz w:val="18"/>
          <w:szCs w:val="18"/>
        </w:rPr>
      </w:pPr>
      <w:r w:rsidRPr="00273AE7">
        <w:rPr>
          <w:rFonts w:asciiTheme="minorHAnsi" w:eastAsiaTheme="minorEastAsia" w:hAnsiTheme="minorHAnsi" w:cstheme="minorHAnsi"/>
          <w:sz w:val="18"/>
          <w:szCs w:val="18"/>
        </w:rPr>
        <w:t>Data___________________ firma____________________________________________</w:t>
      </w:r>
    </w:p>
    <w:p w14:paraId="4309DC5C" w14:textId="77777777" w:rsidR="006A3E28" w:rsidRPr="00273AE7" w:rsidRDefault="006A3E28" w:rsidP="00FC46A5">
      <w:pPr>
        <w:autoSpaceDE w:val="0"/>
        <w:jc w:val="both"/>
        <w:rPr>
          <w:rFonts w:asciiTheme="minorHAnsi" w:hAnsiTheme="minorHAnsi" w:cstheme="minorHAnsi"/>
          <w:b/>
          <w:sz w:val="18"/>
          <w:szCs w:val="18"/>
          <w:u w:val="single"/>
        </w:rPr>
      </w:pPr>
    </w:p>
    <w:p w14:paraId="11DA81C9" w14:textId="77777777" w:rsidR="00FC46A5" w:rsidRPr="00273AE7" w:rsidRDefault="00FC46A5" w:rsidP="00FC46A5">
      <w:pPr>
        <w:autoSpaceDE w:val="0"/>
        <w:jc w:val="both"/>
        <w:rPr>
          <w:rFonts w:asciiTheme="minorHAnsi" w:hAnsiTheme="minorHAnsi" w:cstheme="minorHAnsi"/>
          <w:sz w:val="18"/>
          <w:szCs w:val="18"/>
        </w:rPr>
      </w:pPr>
    </w:p>
    <w:p w14:paraId="06B1C228"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Il/la sottoscritto/a, ai sensi della legge 196/03 e successivo GDPR679/2016, autorizza l’istituto _________________al</w:t>
      </w:r>
    </w:p>
    <w:p w14:paraId="6C722C9B"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trattamento dei dati contenuti nella presente autocertificazione esclusivamente nell’ambito e per i</w:t>
      </w:r>
    </w:p>
    <w:p w14:paraId="7326195C" w14:textId="77777777" w:rsidR="00FC46A5" w:rsidRPr="00273AE7" w:rsidRDefault="00FC46A5" w:rsidP="00FC46A5">
      <w:pPr>
        <w:autoSpaceDE w:val="0"/>
        <w:jc w:val="both"/>
        <w:rPr>
          <w:rFonts w:asciiTheme="minorHAnsi" w:hAnsiTheme="minorHAnsi" w:cstheme="minorHAnsi"/>
          <w:sz w:val="18"/>
          <w:szCs w:val="18"/>
        </w:rPr>
      </w:pPr>
      <w:r w:rsidRPr="00273AE7">
        <w:rPr>
          <w:rFonts w:asciiTheme="minorHAnsi" w:hAnsiTheme="minorHAnsi" w:cstheme="minorHAnsi"/>
          <w:sz w:val="18"/>
          <w:szCs w:val="18"/>
        </w:rPr>
        <w:t>fini istituzionali della Pubblica Amministrazione</w:t>
      </w:r>
    </w:p>
    <w:p w14:paraId="17A7E3B9" w14:textId="77777777" w:rsidR="00FC46A5" w:rsidRPr="00273AE7" w:rsidRDefault="00FC46A5" w:rsidP="00FC46A5">
      <w:pPr>
        <w:autoSpaceDE w:val="0"/>
        <w:jc w:val="both"/>
        <w:rPr>
          <w:rFonts w:asciiTheme="minorHAnsi" w:hAnsiTheme="minorHAnsi" w:cstheme="minorHAnsi"/>
          <w:sz w:val="18"/>
          <w:szCs w:val="18"/>
        </w:rPr>
      </w:pPr>
    </w:p>
    <w:p w14:paraId="3ECD4C68" w14:textId="147F5ADC" w:rsidR="00FC46A5" w:rsidRPr="00273AE7" w:rsidRDefault="00FC46A5" w:rsidP="00FC46A5">
      <w:pPr>
        <w:autoSpaceDE w:val="0"/>
        <w:spacing w:line="480" w:lineRule="auto"/>
        <w:jc w:val="both"/>
        <w:rPr>
          <w:rFonts w:asciiTheme="minorHAnsi" w:hAnsiTheme="minorHAnsi" w:cstheme="minorHAnsi"/>
          <w:sz w:val="18"/>
          <w:szCs w:val="18"/>
        </w:rPr>
      </w:pPr>
      <w:r w:rsidRPr="00273AE7">
        <w:rPr>
          <w:rFonts w:asciiTheme="minorHAnsi" w:hAnsiTheme="minorHAnsi" w:cstheme="minorHAnsi"/>
          <w:sz w:val="18"/>
          <w:szCs w:val="18"/>
        </w:rPr>
        <w:t>Data___________________ firma____________________________________________</w:t>
      </w:r>
    </w:p>
    <w:p w14:paraId="7E1B1492"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0F3783D5"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43ED7233"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374D67F"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A2263DE"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6E15FCD"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5AFD6343"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3979D78C"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7665F931"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7B4F9DBA"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43874E2"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33D4A387"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26F7F6FF"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40E4B7D3"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6C333587" w14:textId="77777777" w:rsidR="006A3E28" w:rsidRPr="00273AE7" w:rsidRDefault="006A3E28" w:rsidP="00FC46A5">
      <w:pPr>
        <w:autoSpaceDE w:val="0"/>
        <w:spacing w:line="480" w:lineRule="auto"/>
        <w:jc w:val="both"/>
        <w:rPr>
          <w:rFonts w:asciiTheme="minorHAnsi" w:hAnsiTheme="minorHAnsi" w:cstheme="minorHAnsi"/>
          <w:sz w:val="18"/>
          <w:szCs w:val="18"/>
        </w:rPr>
      </w:pPr>
    </w:p>
    <w:p w14:paraId="31B654D8" w14:textId="77777777" w:rsidR="006A3E28" w:rsidRPr="00273AE7" w:rsidRDefault="006A3E28" w:rsidP="00FC46A5">
      <w:pPr>
        <w:autoSpaceDE w:val="0"/>
        <w:spacing w:line="480" w:lineRule="auto"/>
        <w:jc w:val="both"/>
        <w:rPr>
          <w:rFonts w:asciiTheme="minorHAnsi" w:hAnsiTheme="minorHAnsi" w:cstheme="minorHAnsi"/>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27AC" w:rsidRPr="00273AE7" w14:paraId="06AE9ADA" w14:textId="77777777" w:rsidTr="00BE3B3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DFFBACF" w14:textId="77777777" w:rsidR="000927AC" w:rsidRPr="00273AE7" w:rsidRDefault="000927AC" w:rsidP="00BE3B3A">
            <w:pPr>
              <w:jc w:val="center"/>
              <w:rPr>
                <w:rFonts w:asciiTheme="minorHAnsi" w:hAnsiTheme="minorHAnsi" w:cstheme="minorHAnsi"/>
                <w:b/>
                <w:i/>
                <w:iCs/>
                <w:sz w:val="24"/>
                <w:szCs w:val="24"/>
              </w:rPr>
            </w:pPr>
            <w:r w:rsidRPr="00273AE7">
              <w:rPr>
                <w:rFonts w:asciiTheme="minorHAnsi" w:hAnsiTheme="minorHAnsi" w:cstheme="minorHAnsi"/>
                <w:b/>
                <w:bCs/>
                <w:sz w:val="24"/>
                <w:szCs w:val="24"/>
              </w:rPr>
              <w:br w:type="page"/>
              <w:t xml:space="preserve">ALLEGATO B: </w:t>
            </w:r>
            <w:r w:rsidRPr="00273AE7">
              <w:rPr>
                <w:rFonts w:asciiTheme="minorHAnsi" w:hAnsiTheme="minorHAnsi" w:cstheme="minorHAnsi"/>
                <w:b/>
                <w:sz w:val="24"/>
                <w:szCs w:val="24"/>
              </w:rPr>
              <w:t>GRIGLIA DI VALUTAZIONE DEI TITOLI PER ESPERTO</w:t>
            </w:r>
          </w:p>
        </w:tc>
      </w:tr>
      <w:tr w:rsidR="000927AC" w:rsidRPr="00273AE7" w14:paraId="505B5DF7" w14:textId="77777777" w:rsidTr="00BE3B3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Pr="00273AE7" w:rsidRDefault="000927AC" w:rsidP="00BE3B3A">
            <w:pPr>
              <w:snapToGrid w:val="0"/>
              <w:rPr>
                <w:rFonts w:asciiTheme="minorHAnsi" w:hAnsiTheme="minorHAnsi" w:cstheme="minorHAnsi"/>
                <w:b/>
                <w:sz w:val="22"/>
                <w:szCs w:val="22"/>
              </w:rPr>
            </w:pPr>
            <w:r w:rsidRPr="00273AE7">
              <w:rPr>
                <w:rFonts w:asciiTheme="minorHAnsi" w:hAnsiTheme="minorHAnsi" w:cstheme="minorHAnsi"/>
                <w:b/>
                <w:sz w:val="22"/>
                <w:szCs w:val="22"/>
                <w:u w:val="single"/>
              </w:rPr>
              <w:t>Criteri di ammissione:</w:t>
            </w:r>
            <w:r w:rsidRPr="00273AE7">
              <w:rPr>
                <w:rFonts w:asciiTheme="minorHAnsi" w:hAnsiTheme="minorHAnsi" w:cstheme="minorHAnsi"/>
                <w:b/>
                <w:sz w:val="22"/>
                <w:szCs w:val="22"/>
              </w:rPr>
              <w:t xml:space="preserve"> </w:t>
            </w:r>
          </w:p>
          <w:p w14:paraId="44335E96" w14:textId="77777777" w:rsidR="000927AC" w:rsidRPr="00273AE7" w:rsidRDefault="000927AC" w:rsidP="00625987">
            <w:pPr>
              <w:pStyle w:val="ListParagraph"/>
              <w:numPr>
                <w:ilvl w:val="0"/>
                <w:numId w:val="3"/>
              </w:numPr>
              <w:rPr>
                <w:rFonts w:asciiTheme="minorHAnsi" w:hAnsiTheme="minorHAnsi" w:cstheme="minorHAnsi"/>
                <w:b/>
              </w:rPr>
            </w:pPr>
            <w:r w:rsidRPr="00273AE7">
              <w:rPr>
                <w:rFonts w:asciiTheme="minorHAnsi" w:hAnsiTheme="minorHAnsi" w:cstheme="minorHAnsi"/>
                <w:b/>
                <w:sz w:val="22"/>
                <w:szCs w:val="22"/>
              </w:rPr>
              <w:t>essere in possesso dei requisiti di cui all’articolo 8 per il ruolo per cui si presenta domanda</w:t>
            </w:r>
          </w:p>
          <w:p w14:paraId="01C07BD5" w14:textId="13D61A5F" w:rsidR="000927AC" w:rsidRPr="00273AE7" w:rsidRDefault="000927AC" w:rsidP="00625987">
            <w:pPr>
              <w:pStyle w:val="ListParagraph"/>
              <w:numPr>
                <w:ilvl w:val="0"/>
                <w:numId w:val="3"/>
              </w:numPr>
              <w:rPr>
                <w:rFonts w:asciiTheme="minorHAnsi" w:hAnsiTheme="minorHAnsi" w:cstheme="minorHAnsi"/>
                <w:b/>
              </w:rPr>
            </w:pPr>
            <w:r w:rsidRPr="00273AE7">
              <w:rPr>
                <w:rFonts w:asciiTheme="minorHAnsi" w:hAnsiTheme="minorHAnsi" w:cstheme="minorHAnsi"/>
                <w:b/>
                <w:sz w:val="22"/>
                <w:szCs w:val="22"/>
              </w:rPr>
              <w:t>essere docente interno per tutto il periodo dell’incarico</w:t>
            </w:r>
          </w:p>
        </w:tc>
      </w:tr>
      <w:tr w:rsidR="000927AC" w:rsidRPr="00273AE7" w14:paraId="6A09E5E0"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5C30A06D" w14:textId="77777777" w:rsidR="000927AC" w:rsidRPr="00273AE7" w:rsidRDefault="000927AC" w:rsidP="00BE3B3A">
            <w:pPr>
              <w:snapToGrid w:val="0"/>
              <w:rPr>
                <w:rFonts w:asciiTheme="minorHAnsi" w:hAnsiTheme="minorHAnsi" w:cstheme="minorHAnsi"/>
                <w:b/>
              </w:rPr>
            </w:pPr>
            <w:r w:rsidRPr="00273AE7">
              <w:rPr>
                <w:rFonts w:asciiTheme="minorHAnsi" w:hAnsiTheme="minorHAnsi" w:cstheme="minorHAnsi"/>
                <w:b/>
              </w:rPr>
              <w:t>L' ISTRUZIONE, LA FORMAZIONE</w:t>
            </w:r>
          </w:p>
          <w:p w14:paraId="50876251" w14:textId="77777777" w:rsidR="000927AC" w:rsidRPr="00273AE7" w:rsidRDefault="000927AC" w:rsidP="00BE3B3A">
            <w:pPr>
              <w:snapToGrid w:val="0"/>
              <w:rPr>
                <w:rFonts w:asciiTheme="minorHAnsi" w:hAnsiTheme="minorHAnsi" w:cstheme="minorHAnsi"/>
                <w:b/>
              </w:rPr>
            </w:pPr>
            <w:r w:rsidRPr="00273AE7">
              <w:rPr>
                <w:rFonts w:asciiTheme="minorHAnsi" w:hAnsiTheme="minorHAnsi" w:cstheme="minorHAnsi"/>
                <w:b/>
              </w:rPr>
              <w:t xml:space="preserve">NELLO SPECIFICO DIPARTIMENTO IN CUI SI </w:t>
            </w:r>
          </w:p>
          <w:p w14:paraId="74D3ACC4" w14:textId="77777777" w:rsidR="000927AC" w:rsidRPr="00273AE7" w:rsidRDefault="000927AC" w:rsidP="00BE3B3A">
            <w:pPr>
              <w:snapToGrid w:val="0"/>
              <w:rPr>
                <w:rFonts w:asciiTheme="minorHAnsi" w:hAnsiTheme="minorHAnsi" w:cstheme="minorHAnsi"/>
                <w:b/>
              </w:rPr>
            </w:pPr>
            <w:r w:rsidRPr="00273AE7">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7797D841" w14:textId="77777777" w:rsidR="000927AC" w:rsidRPr="00273AE7" w:rsidRDefault="000927AC" w:rsidP="00BE3B3A">
            <w:pPr>
              <w:jc w:val="center"/>
              <w:rPr>
                <w:rFonts w:asciiTheme="minorHAnsi" w:hAnsiTheme="minorHAnsi" w:cstheme="minorHAnsi"/>
                <w:b/>
              </w:rPr>
            </w:pPr>
            <w:r w:rsidRPr="00273AE7">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17503BF6" w14:textId="77777777" w:rsidR="000927AC" w:rsidRPr="00273AE7" w:rsidRDefault="000927AC" w:rsidP="00BE3B3A">
            <w:pPr>
              <w:jc w:val="center"/>
              <w:rPr>
                <w:rFonts w:asciiTheme="minorHAnsi" w:hAnsiTheme="minorHAnsi" w:cstheme="minorHAnsi"/>
                <w:b/>
              </w:rPr>
            </w:pPr>
            <w:r w:rsidRPr="00273AE7">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Pr="00273AE7" w:rsidRDefault="000927AC" w:rsidP="00BE3B3A">
            <w:pPr>
              <w:jc w:val="center"/>
              <w:rPr>
                <w:rFonts w:asciiTheme="minorHAnsi" w:hAnsiTheme="minorHAnsi" w:cstheme="minorHAnsi"/>
                <w:b/>
              </w:rPr>
            </w:pPr>
            <w:r w:rsidRPr="00273AE7">
              <w:rPr>
                <w:rFonts w:asciiTheme="minorHAnsi" w:hAnsiTheme="minorHAnsi" w:cstheme="minorHAnsi"/>
                <w:b/>
              </w:rPr>
              <w:t>da compilare a cura della commissione</w:t>
            </w:r>
          </w:p>
        </w:tc>
      </w:tr>
      <w:tr w:rsidR="000927AC" w:rsidRPr="00273AE7" w14:paraId="7ABC18A8" w14:textId="77777777" w:rsidTr="00BE3B3A">
        <w:tc>
          <w:tcPr>
            <w:tcW w:w="3129" w:type="dxa"/>
            <w:vMerge w:val="restart"/>
            <w:tcBorders>
              <w:top w:val="single" w:sz="4" w:space="0" w:color="000000"/>
              <w:left w:val="single" w:sz="4" w:space="0" w:color="000000"/>
              <w:bottom w:val="single" w:sz="4" w:space="0" w:color="000000"/>
              <w:right w:val="nil"/>
            </w:tcBorders>
            <w:vAlign w:val="center"/>
            <w:hideMark/>
          </w:tcPr>
          <w:p w14:paraId="18C4AB34"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 xml:space="preserve">A1. LAUREA INERENTE AL RUOLO SPECIFICO </w:t>
            </w:r>
            <w:r w:rsidRPr="00273AE7">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Pr="00273AE7" w:rsidRDefault="000927AC" w:rsidP="00BE3B3A">
            <w:pPr>
              <w:snapToGrid w:val="0"/>
              <w:rPr>
                <w:rFonts w:asciiTheme="minorHAnsi" w:hAnsiTheme="minorHAnsi" w:cstheme="minorHAnsi"/>
              </w:rPr>
            </w:pPr>
            <w:r w:rsidRPr="00273AE7">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6938931"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502E93A"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BBA3A66"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Pr="00273AE7" w:rsidRDefault="000927AC" w:rsidP="00BE3B3A">
            <w:pPr>
              <w:snapToGrid w:val="0"/>
              <w:rPr>
                <w:rFonts w:asciiTheme="minorHAnsi" w:hAnsiTheme="minorHAnsi" w:cstheme="minorHAnsi"/>
              </w:rPr>
            </w:pPr>
          </w:p>
        </w:tc>
      </w:tr>
      <w:tr w:rsidR="000927AC" w:rsidRPr="00273AE7" w14:paraId="765CC3A9" w14:textId="77777777" w:rsidTr="00BE3B3A">
        <w:tc>
          <w:tcPr>
            <w:tcW w:w="3129"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Pr="00273AE7" w:rsidRDefault="000927AC" w:rsidP="00BE3B3A">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Pr="00273AE7" w:rsidRDefault="000927AC" w:rsidP="00BE3B3A">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2BD262C3"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41239E25"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E76B9FA"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Pr="00273AE7" w:rsidRDefault="000927AC" w:rsidP="00BE3B3A">
            <w:pPr>
              <w:snapToGrid w:val="0"/>
              <w:rPr>
                <w:rFonts w:asciiTheme="minorHAnsi" w:hAnsiTheme="minorHAnsi" w:cstheme="minorHAnsi"/>
              </w:rPr>
            </w:pPr>
          </w:p>
        </w:tc>
      </w:tr>
      <w:tr w:rsidR="000927AC" w:rsidRPr="00273AE7" w14:paraId="526DE1FD" w14:textId="77777777" w:rsidTr="00BE3B3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FCB155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A2. LAUREA TRIENNALE INERENTE AL RUOLO SPECIFICO</w:t>
            </w:r>
            <w:r w:rsidRPr="00273AE7">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CFDA610" w14:textId="77777777" w:rsidR="000927AC" w:rsidRPr="00273AE7" w:rsidRDefault="000927AC" w:rsidP="00BE3B3A">
            <w:pPr>
              <w:rPr>
                <w:rFonts w:asciiTheme="minorHAnsi" w:hAnsiTheme="minorHAnsi" w:cstheme="minorHAnsi"/>
                <w:b/>
              </w:rPr>
            </w:pPr>
            <w:r w:rsidRPr="00273AE7">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9D85AEC"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7C2508E4"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3D30818"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Pr="00273AE7" w:rsidRDefault="000927AC" w:rsidP="00BE3B3A">
            <w:pPr>
              <w:snapToGrid w:val="0"/>
              <w:rPr>
                <w:rFonts w:asciiTheme="minorHAnsi" w:hAnsiTheme="minorHAnsi" w:cstheme="minorHAnsi"/>
              </w:rPr>
            </w:pPr>
          </w:p>
        </w:tc>
      </w:tr>
      <w:tr w:rsidR="000927AC" w:rsidRPr="00273AE7" w14:paraId="53D5A7F8" w14:textId="77777777" w:rsidTr="00BE3B3A">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C83870B"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 xml:space="preserve">A3. DIPLOMA DI ISTRUZIONE SECONDARIA </w:t>
            </w:r>
            <w:r w:rsidRPr="00273AE7">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3CE08C8F" w14:textId="77777777" w:rsidR="000927AC" w:rsidRPr="00273AE7" w:rsidRDefault="000927AC" w:rsidP="00BE3B3A">
            <w:pPr>
              <w:rPr>
                <w:rFonts w:asciiTheme="minorHAnsi" w:hAnsiTheme="minorHAnsi" w:cstheme="minorHAnsi"/>
                <w:b/>
              </w:rPr>
            </w:pPr>
            <w:r w:rsidRPr="00273AE7">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D7D227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49F1063"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5445672"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Pr="00273AE7" w:rsidRDefault="000927AC" w:rsidP="00BE3B3A">
            <w:pPr>
              <w:snapToGrid w:val="0"/>
              <w:rPr>
                <w:rFonts w:asciiTheme="minorHAnsi" w:hAnsiTheme="minorHAnsi" w:cstheme="minorHAnsi"/>
              </w:rPr>
            </w:pPr>
          </w:p>
        </w:tc>
      </w:tr>
      <w:tr w:rsidR="000927AC" w:rsidRPr="00273AE7" w14:paraId="12437495" w14:textId="77777777" w:rsidTr="00BE3B3A">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699BAB2"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29C2432"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B254A5D"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0A28E1B"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325DC0" w14:textId="77777777" w:rsidR="000927AC" w:rsidRPr="00273AE7" w:rsidRDefault="000927AC" w:rsidP="00BE3B3A">
            <w:pPr>
              <w:snapToGrid w:val="0"/>
              <w:rPr>
                <w:rFonts w:asciiTheme="minorHAnsi" w:hAnsiTheme="minorHAnsi" w:cstheme="minorHAnsi"/>
              </w:rPr>
            </w:pPr>
          </w:p>
        </w:tc>
      </w:tr>
      <w:tr w:rsidR="000927AC" w:rsidRPr="00273AE7" w14:paraId="50CE07B4" w14:textId="77777777" w:rsidTr="00BE3B3A">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0DC25D6"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8A454F0"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35B5EFE"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3580E03"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41E7DD3" w14:textId="77777777" w:rsidR="000927AC" w:rsidRPr="00273AE7" w:rsidRDefault="000927AC" w:rsidP="00BE3B3A">
            <w:pPr>
              <w:snapToGrid w:val="0"/>
              <w:rPr>
                <w:rFonts w:asciiTheme="minorHAnsi" w:hAnsiTheme="minorHAnsi" w:cstheme="minorHAnsi"/>
              </w:rPr>
            </w:pPr>
          </w:p>
        </w:tc>
      </w:tr>
      <w:tr w:rsidR="000927AC" w:rsidRPr="00273AE7" w14:paraId="61577F3A" w14:textId="77777777" w:rsidTr="00BE3B3A">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B0A6E9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 xml:space="preserve">A6. MASTER UNIVERSITARIO DI I LIVELLO ATTINENTE ALLA </w:t>
            </w:r>
            <w:r w:rsidRPr="00273AE7">
              <w:rPr>
                <w:rFonts w:asciiTheme="minorHAnsi" w:hAnsiTheme="minorHAnsi" w:cstheme="minorHAnsi"/>
                <w:b/>
                <w:bCs/>
              </w:rPr>
              <w:t>SELEZIONE</w:t>
            </w:r>
            <w:r w:rsidRPr="00273AE7">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A4072EA"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585445E"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49C76F4"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18C604E" w14:textId="77777777" w:rsidR="000927AC" w:rsidRPr="00273AE7" w:rsidRDefault="000927AC" w:rsidP="00BE3B3A">
            <w:pPr>
              <w:snapToGrid w:val="0"/>
              <w:rPr>
                <w:rFonts w:asciiTheme="minorHAnsi" w:hAnsiTheme="minorHAnsi" w:cstheme="minorHAnsi"/>
              </w:rPr>
            </w:pPr>
          </w:p>
        </w:tc>
      </w:tr>
      <w:tr w:rsidR="000927AC" w:rsidRPr="00273AE7" w14:paraId="19A51D19"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74B8CDAD" w14:textId="77777777" w:rsidR="000927AC" w:rsidRPr="00273AE7" w:rsidRDefault="000927AC" w:rsidP="00BE3B3A">
            <w:pPr>
              <w:rPr>
                <w:rFonts w:asciiTheme="minorHAnsi" w:hAnsiTheme="minorHAnsi" w:cstheme="minorHAnsi"/>
                <w:b/>
              </w:rPr>
            </w:pPr>
          </w:p>
          <w:p w14:paraId="70B75E7B"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 xml:space="preserve">LE CERTIFICAZIONI OTTENUTE  </w:t>
            </w:r>
          </w:p>
          <w:p w14:paraId="45B07F9B" w14:textId="77777777" w:rsidR="000927AC" w:rsidRPr="00273AE7" w:rsidRDefault="000927AC" w:rsidP="00BE3B3A">
            <w:pPr>
              <w:rPr>
                <w:rFonts w:asciiTheme="minorHAnsi" w:hAnsiTheme="minorHAnsi" w:cstheme="minorHAnsi"/>
                <w:b/>
                <w:u w:val="single"/>
              </w:rPr>
            </w:pPr>
            <w:r w:rsidRPr="00273AE7">
              <w:rPr>
                <w:rFonts w:asciiTheme="minorHAnsi" w:hAnsiTheme="minorHAnsi" w:cstheme="minorHAnsi"/>
                <w:b/>
                <w:u w:val="single"/>
              </w:rPr>
              <w:t>NELLO SPECIFICO SETTORE IN CUI SI CONCORRE</w:t>
            </w:r>
          </w:p>
          <w:p w14:paraId="1F1C3EF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b/>
            </w:r>
            <w:r w:rsidRPr="00273AE7">
              <w:rPr>
                <w:rFonts w:asciiTheme="minorHAnsi" w:hAnsiTheme="minorHAnsi" w:cstheme="minorHAnsi"/>
                <w:b/>
              </w:rPr>
              <w:tab/>
            </w:r>
            <w:r w:rsidRPr="00273AE7">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19A77108"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A7EC57"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022946F" w14:textId="77777777" w:rsidR="000927AC" w:rsidRPr="00273AE7" w:rsidRDefault="000927AC" w:rsidP="00BE3B3A">
            <w:pPr>
              <w:snapToGrid w:val="0"/>
              <w:rPr>
                <w:rFonts w:asciiTheme="minorHAnsi" w:hAnsiTheme="minorHAnsi" w:cstheme="minorHAnsi"/>
              </w:rPr>
            </w:pPr>
          </w:p>
        </w:tc>
      </w:tr>
      <w:tr w:rsidR="000927AC" w:rsidRPr="00273AE7" w14:paraId="1046FE15" w14:textId="77777777" w:rsidTr="00BE3B3A">
        <w:tc>
          <w:tcPr>
            <w:tcW w:w="3129" w:type="dxa"/>
            <w:tcBorders>
              <w:top w:val="single" w:sz="4" w:space="0" w:color="000000"/>
              <w:left w:val="single" w:sz="4" w:space="0" w:color="000000"/>
              <w:bottom w:val="single" w:sz="4" w:space="0" w:color="000000"/>
              <w:right w:val="nil"/>
            </w:tcBorders>
            <w:vAlign w:val="center"/>
            <w:hideMark/>
          </w:tcPr>
          <w:p w14:paraId="6E5A1974"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18F5B06" w14:textId="77777777" w:rsidR="000927AC" w:rsidRPr="00273AE7" w:rsidRDefault="000927AC" w:rsidP="00BE3B3A">
            <w:pPr>
              <w:rPr>
                <w:rFonts w:asciiTheme="minorHAnsi" w:hAnsiTheme="minorHAnsi" w:cstheme="minorHAnsi"/>
                <w:b/>
              </w:rPr>
            </w:pPr>
            <w:r w:rsidRPr="00273AE7">
              <w:rPr>
                <w:rFonts w:asciiTheme="minorHAnsi" w:hAnsiTheme="minorHAnsi" w:cstheme="minorHAnsi"/>
              </w:rPr>
              <w:t>Max 2 cert.</w:t>
            </w:r>
          </w:p>
        </w:tc>
        <w:tc>
          <w:tcPr>
            <w:tcW w:w="1118" w:type="dxa"/>
            <w:tcBorders>
              <w:top w:val="single" w:sz="4" w:space="0" w:color="000000"/>
              <w:left w:val="single" w:sz="4" w:space="0" w:color="000000"/>
              <w:bottom w:val="single" w:sz="4" w:space="0" w:color="000000"/>
              <w:right w:val="nil"/>
            </w:tcBorders>
            <w:vAlign w:val="center"/>
            <w:hideMark/>
          </w:tcPr>
          <w:p w14:paraId="43A3AD9A"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5 punti cad</w:t>
            </w:r>
          </w:p>
        </w:tc>
        <w:tc>
          <w:tcPr>
            <w:tcW w:w="1393" w:type="dxa"/>
            <w:tcBorders>
              <w:top w:val="single" w:sz="4" w:space="0" w:color="000000"/>
              <w:left w:val="single" w:sz="4" w:space="0" w:color="000000"/>
              <w:bottom w:val="single" w:sz="4" w:space="0" w:color="000000"/>
              <w:right w:val="nil"/>
            </w:tcBorders>
            <w:vAlign w:val="center"/>
          </w:tcPr>
          <w:p w14:paraId="7947BE2A"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0574D90"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Pr="00273AE7" w:rsidRDefault="000927AC" w:rsidP="00BE3B3A">
            <w:pPr>
              <w:snapToGrid w:val="0"/>
              <w:rPr>
                <w:rFonts w:asciiTheme="minorHAnsi" w:hAnsiTheme="minorHAnsi" w:cstheme="minorHAnsi"/>
              </w:rPr>
            </w:pPr>
          </w:p>
        </w:tc>
      </w:tr>
      <w:tr w:rsidR="000927AC" w:rsidRPr="00273AE7" w14:paraId="1EE545C3" w14:textId="77777777" w:rsidTr="00BE3B3A">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E8E2241" w14:textId="77777777" w:rsidR="000927AC" w:rsidRPr="00273AE7" w:rsidRDefault="000927AC" w:rsidP="00BE3B3A">
            <w:pPr>
              <w:rPr>
                <w:rFonts w:asciiTheme="minorHAnsi" w:hAnsiTheme="minorHAnsi" w:cstheme="minorHAnsi"/>
                <w:b/>
              </w:rPr>
            </w:pPr>
          </w:p>
          <w:p w14:paraId="7DC4DB0C"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LE ESPERIENZE</w:t>
            </w:r>
          </w:p>
          <w:p w14:paraId="0414477C" w14:textId="77777777" w:rsidR="000927AC" w:rsidRPr="00273AE7" w:rsidRDefault="000927AC" w:rsidP="00BE3B3A">
            <w:pPr>
              <w:rPr>
                <w:rFonts w:asciiTheme="minorHAnsi" w:hAnsiTheme="minorHAnsi" w:cstheme="minorHAnsi"/>
                <w:b/>
                <w:u w:val="single"/>
              </w:rPr>
            </w:pPr>
            <w:r w:rsidRPr="00273AE7">
              <w:rPr>
                <w:rFonts w:asciiTheme="minorHAnsi" w:hAnsiTheme="minorHAnsi" w:cstheme="minorHAnsi"/>
                <w:b/>
                <w:u w:val="single"/>
              </w:rPr>
              <w:t>NELLO SPECIFICO SETTORE IN CUI SI CONCORRE</w:t>
            </w:r>
          </w:p>
          <w:p w14:paraId="190717B9" w14:textId="77777777" w:rsidR="000927AC" w:rsidRPr="00273AE7" w:rsidRDefault="000927AC" w:rsidP="00BE3B3A">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4025C61C"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42DF8F7"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2B4D892" w14:textId="77777777" w:rsidR="000927AC" w:rsidRPr="00273AE7" w:rsidRDefault="000927AC" w:rsidP="00BE3B3A">
            <w:pPr>
              <w:snapToGrid w:val="0"/>
              <w:rPr>
                <w:rFonts w:asciiTheme="minorHAnsi" w:hAnsiTheme="minorHAnsi" w:cstheme="minorHAnsi"/>
              </w:rPr>
            </w:pPr>
          </w:p>
        </w:tc>
      </w:tr>
      <w:tr w:rsidR="000927AC" w:rsidRPr="00273AE7" w14:paraId="631EE7CB" w14:textId="77777777" w:rsidTr="00BE3B3A">
        <w:tc>
          <w:tcPr>
            <w:tcW w:w="3129" w:type="dxa"/>
            <w:tcBorders>
              <w:top w:val="single" w:sz="4" w:space="0" w:color="000000"/>
              <w:left w:val="single" w:sz="4" w:space="0" w:color="000000"/>
              <w:bottom w:val="single" w:sz="4" w:space="0" w:color="000000"/>
              <w:right w:val="nil"/>
            </w:tcBorders>
            <w:hideMark/>
          </w:tcPr>
          <w:p w14:paraId="5CB212E5"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C1. CONOSCENZE SPECIFICHE DELL'</w:t>
            </w:r>
          </w:p>
          <w:p w14:paraId="368BB8DA"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93F5EFC"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F2BB093"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A21FF19"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5443A20"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Pr="00273AE7" w:rsidRDefault="000927AC" w:rsidP="00BE3B3A">
            <w:pPr>
              <w:snapToGrid w:val="0"/>
              <w:rPr>
                <w:rFonts w:asciiTheme="minorHAnsi" w:hAnsiTheme="minorHAnsi" w:cstheme="minorHAnsi"/>
              </w:rPr>
            </w:pPr>
          </w:p>
        </w:tc>
      </w:tr>
      <w:tr w:rsidR="000927AC" w:rsidRPr="00273AE7" w14:paraId="4778D7D1" w14:textId="77777777" w:rsidTr="00BE3B3A">
        <w:tc>
          <w:tcPr>
            <w:tcW w:w="3129" w:type="dxa"/>
            <w:tcBorders>
              <w:top w:val="single" w:sz="4" w:space="0" w:color="000000"/>
              <w:left w:val="single" w:sz="4" w:space="0" w:color="000000"/>
              <w:bottom w:val="single" w:sz="4" w:space="0" w:color="000000"/>
              <w:right w:val="nil"/>
            </w:tcBorders>
            <w:hideMark/>
          </w:tcPr>
          <w:p w14:paraId="33AF426B"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lastRenderedPageBreak/>
              <w:t>C2. CONOSCENZE SPECIFICHE DELL'</w:t>
            </w:r>
          </w:p>
          <w:p w14:paraId="6593DD62"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4A0E29F"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5B22EEC9"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662F8D21"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9460B59"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1F70" w14:textId="77777777" w:rsidR="000927AC" w:rsidRPr="00273AE7" w:rsidRDefault="000927AC" w:rsidP="00BE3B3A">
            <w:pPr>
              <w:snapToGrid w:val="0"/>
              <w:rPr>
                <w:rFonts w:asciiTheme="minorHAnsi" w:hAnsiTheme="minorHAnsi" w:cstheme="minorHAnsi"/>
              </w:rPr>
            </w:pPr>
          </w:p>
        </w:tc>
      </w:tr>
      <w:tr w:rsidR="000927AC" w:rsidRPr="00273AE7" w14:paraId="6CB2DB89" w14:textId="77777777" w:rsidTr="00BE3B3A">
        <w:tc>
          <w:tcPr>
            <w:tcW w:w="3129" w:type="dxa"/>
            <w:tcBorders>
              <w:top w:val="single" w:sz="4" w:space="0" w:color="000000"/>
              <w:left w:val="single" w:sz="4" w:space="0" w:color="000000"/>
              <w:bottom w:val="single" w:sz="4" w:space="0" w:color="000000"/>
              <w:right w:val="nil"/>
            </w:tcBorders>
            <w:hideMark/>
          </w:tcPr>
          <w:p w14:paraId="01FC3563"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C3. CONOSCENZE SPECIFICHE DELL'</w:t>
            </w:r>
          </w:p>
          <w:p w14:paraId="4398BCE1"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592DA22"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DC72563"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5BF23B67"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6DDC2BE"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484FB8B" w14:textId="77777777" w:rsidR="000927AC" w:rsidRPr="00273AE7" w:rsidRDefault="000927AC" w:rsidP="00BE3B3A">
            <w:pPr>
              <w:snapToGrid w:val="0"/>
              <w:rPr>
                <w:rFonts w:asciiTheme="minorHAnsi" w:hAnsiTheme="minorHAnsi" w:cstheme="minorHAnsi"/>
              </w:rPr>
            </w:pPr>
          </w:p>
        </w:tc>
      </w:tr>
      <w:tr w:rsidR="000927AC" w:rsidRPr="00273AE7" w14:paraId="3FA27CAC" w14:textId="77777777" w:rsidTr="00BE3B3A">
        <w:tc>
          <w:tcPr>
            <w:tcW w:w="3129" w:type="dxa"/>
            <w:tcBorders>
              <w:top w:val="single" w:sz="4" w:space="0" w:color="000000"/>
              <w:left w:val="single" w:sz="4" w:space="0" w:color="000000"/>
              <w:bottom w:val="single" w:sz="4" w:space="0" w:color="000000"/>
              <w:right w:val="nil"/>
            </w:tcBorders>
            <w:hideMark/>
          </w:tcPr>
          <w:p w14:paraId="249D0105"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C4. CONOSCENZE SPECIFICHE DELL'</w:t>
            </w:r>
          </w:p>
          <w:p w14:paraId="363CE62C"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56F927"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8A13ED5"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5CF46045"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1E30AD"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E2F1E" w14:textId="77777777" w:rsidR="000927AC" w:rsidRPr="00273AE7" w:rsidRDefault="000927AC" w:rsidP="00BE3B3A">
            <w:pPr>
              <w:snapToGrid w:val="0"/>
              <w:rPr>
                <w:rFonts w:asciiTheme="minorHAnsi" w:hAnsiTheme="minorHAnsi" w:cstheme="minorHAnsi"/>
              </w:rPr>
            </w:pPr>
          </w:p>
        </w:tc>
      </w:tr>
      <w:tr w:rsidR="000927AC" w:rsidRPr="00273AE7" w14:paraId="297829ED" w14:textId="77777777" w:rsidTr="00BE3B3A">
        <w:tc>
          <w:tcPr>
            <w:tcW w:w="3129" w:type="dxa"/>
            <w:tcBorders>
              <w:top w:val="single" w:sz="4" w:space="0" w:color="000000"/>
              <w:left w:val="single" w:sz="4" w:space="0" w:color="000000"/>
              <w:bottom w:val="single" w:sz="4" w:space="0" w:color="000000"/>
              <w:right w:val="nil"/>
            </w:tcBorders>
          </w:tcPr>
          <w:p w14:paraId="5795A62E"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C4. CONOSCENZE SPECIFICHE DELL'</w:t>
            </w:r>
          </w:p>
          <w:p w14:paraId="2315086E"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F13601" w14:textId="77777777" w:rsidR="000927AC" w:rsidRPr="00273AE7" w:rsidRDefault="000927AC" w:rsidP="00BE3B3A">
            <w:pPr>
              <w:rPr>
                <w:rFonts w:asciiTheme="minorHAnsi" w:hAnsiTheme="minorHAnsi" w:cstheme="minorHAnsi"/>
              </w:rPr>
            </w:pPr>
            <w:r w:rsidRPr="00273AE7">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58B1C098" w14:textId="77777777" w:rsidR="000927AC" w:rsidRPr="00273AE7" w:rsidRDefault="000927AC" w:rsidP="00BE3B3A">
            <w:pPr>
              <w:rPr>
                <w:rFonts w:asciiTheme="minorHAnsi" w:hAnsiTheme="minorHAnsi" w:cstheme="minorHAnsi"/>
                <w:b/>
              </w:rPr>
            </w:pPr>
            <w:r w:rsidRPr="00273AE7">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3636675A"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027C342"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07A9377" w14:textId="77777777" w:rsidR="000927AC" w:rsidRPr="00273AE7" w:rsidRDefault="000927AC" w:rsidP="00BE3B3A">
            <w:pPr>
              <w:snapToGrid w:val="0"/>
              <w:rPr>
                <w:rFonts w:asciiTheme="minorHAnsi" w:hAnsiTheme="minorHAnsi" w:cstheme="minorHAnsi"/>
              </w:rPr>
            </w:pPr>
          </w:p>
        </w:tc>
      </w:tr>
      <w:tr w:rsidR="000927AC" w:rsidRPr="00273AE7" w14:paraId="7946FA28" w14:textId="77777777" w:rsidTr="00BE3B3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1ED3FF2" w14:textId="77777777" w:rsidR="000927AC" w:rsidRPr="00273AE7" w:rsidRDefault="000927AC" w:rsidP="00BE3B3A">
            <w:pPr>
              <w:rPr>
                <w:rFonts w:asciiTheme="minorHAnsi" w:hAnsiTheme="minorHAnsi" w:cstheme="minorHAnsi"/>
              </w:rPr>
            </w:pPr>
            <w:r w:rsidRPr="00273AE7">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05BAC809" w14:textId="77777777" w:rsidR="000927AC" w:rsidRPr="00273AE7" w:rsidRDefault="000927AC" w:rsidP="00BE3B3A">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998BFAF" w14:textId="77777777" w:rsidR="000927AC" w:rsidRPr="00273AE7" w:rsidRDefault="000927AC" w:rsidP="00BE3B3A">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Pr="00273AE7" w:rsidRDefault="000927AC" w:rsidP="00BE3B3A">
            <w:pPr>
              <w:snapToGrid w:val="0"/>
              <w:rPr>
                <w:rFonts w:asciiTheme="minorHAnsi" w:hAnsiTheme="minorHAnsi" w:cstheme="minorHAnsi"/>
              </w:rPr>
            </w:pPr>
          </w:p>
        </w:tc>
      </w:tr>
    </w:tbl>
    <w:p w14:paraId="32F7D42E" w14:textId="77777777" w:rsidR="000927AC" w:rsidRPr="00273AE7" w:rsidRDefault="000927AC" w:rsidP="000927AC">
      <w:pPr>
        <w:autoSpaceDE w:val="0"/>
        <w:spacing w:after="200"/>
        <w:mirrorIndents/>
        <w:rPr>
          <w:rFonts w:asciiTheme="minorHAnsi" w:eastAsiaTheme="minorEastAsia" w:hAnsiTheme="minorHAnsi" w:cstheme="minorHAnsi"/>
          <w:sz w:val="18"/>
          <w:szCs w:val="18"/>
        </w:rPr>
      </w:pPr>
    </w:p>
    <w:p w14:paraId="426096A1"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8E56ADA"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2F339C1"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308CCF28"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409EB61B"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78F0E77"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1A63769"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5CBDD181"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211F38BA"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55537334"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686A023E"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BF93C00"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782E7F9E" w14:textId="77777777" w:rsidR="000927AC" w:rsidRPr="00273AE7" w:rsidRDefault="000927AC" w:rsidP="00FC46A5">
      <w:pPr>
        <w:autoSpaceDE w:val="0"/>
        <w:spacing w:line="480" w:lineRule="auto"/>
        <w:jc w:val="both"/>
        <w:rPr>
          <w:rFonts w:asciiTheme="minorHAnsi" w:hAnsiTheme="minorHAnsi" w:cstheme="minorHAnsi"/>
          <w:sz w:val="18"/>
          <w:szCs w:val="18"/>
        </w:rPr>
      </w:pPr>
    </w:p>
    <w:p w14:paraId="5A3E578E" w14:textId="77777777" w:rsidR="000927AC" w:rsidRPr="00273AE7" w:rsidRDefault="000927AC" w:rsidP="00FC46A5">
      <w:pPr>
        <w:autoSpaceDE w:val="0"/>
        <w:spacing w:line="480" w:lineRule="auto"/>
        <w:jc w:val="both"/>
        <w:rPr>
          <w:rFonts w:asciiTheme="minorHAnsi" w:hAnsiTheme="minorHAnsi" w:cstheme="minorHAnsi"/>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73AE7"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71BB39" w14:textId="77777777" w:rsidR="00DB248C" w:rsidRPr="00273AE7" w:rsidRDefault="00DB248C" w:rsidP="001A3D8B">
            <w:pPr>
              <w:jc w:val="center"/>
              <w:rPr>
                <w:rFonts w:asciiTheme="minorHAnsi" w:hAnsiTheme="minorHAnsi" w:cstheme="minorHAnsi"/>
                <w:b/>
                <w:sz w:val="28"/>
                <w:szCs w:val="28"/>
              </w:rPr>
            </w:pPr>
            <w:r w:rsidRPr="00273AE7">
              <w:rPr>
                <w:rFonts w:asciiTheme="minorHAnsi" w:hAnsiTheme="minorHAnsi" w:cstheme="minorHAnsi"/>
                <w:b/>
                <w:bCs/>
                <w:sz w:val="24"/>
                <w:szCs w:val="24"/>
              </w:rPr>
              <w:br w:type="page"/>
            </w:r>
            <w:r w:rsidRPr="00273AE7">
              <w:rPr>
                <w:rFonts w:asciiTheme="minorHAnsi" w:hAnsiTheme="minorHAnsi" w:cstheme="minorHAnsi"/>
                <w:b/>
                <w:sz w:val="28"/>
                <w:szCs w:val="28"/>
              </w:rPr>
              <w:t xml:space="preserve">GRIGLIA DI VALUTAZIONE DEI TITOLI PER </w:t>
            </w:r>
            <w:r w:rsidRPr="00273AE7">
              <w:rPr>
                <w:rFonts w:asciiTheme="minorHAnsi" w:hAnsiTheme="minorHAnsi" w:cstheme="minorHAnsi"/>
                <w:b/>
                <w:sz w:val="32"/>
                <w:szCs w:val="32"/>
              </w:rPr>
              <w:t xml:space="preserve">TUTOR D’AULA </w:t>
            </w:r>
          </w:p>
        </w:tc>
      </w:tr>
      <w:tr w:rsidR="00DB248C" w:rsidRPr="00273AE7"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B50109" w14:textId="77777777" w:rsidR="00DB248C" w:rsidRPr="00273AE7" w:rsidRDefault="00DB248C" w:rsidP="001A3D8B">
            <w:pPr>
              <w:snapToGrid w:val="0"/>
              <w:rPr>
                <w:rFonts w:asciiTheme="minorHAnsi" w:hAnsiTheme="minorHAnsi" w:cstheme="minorHAnsi"/>
                <w:b/>
                <w:sz w:val="22"/>
                <w:szCs w:val="22"/>
              </w:rPr>
            </w:pPr>
            <w:r w:rsidRPr="00273AE7">
              <w:rPr>
                <w:rFonts w:asciiTheme="minorHAnsi" w:hAnsiTheme="minorHAnsi" w:cstheme="minorHAnsi"/>
                <w:b/>
                <w:sz w:val="22"/>
                <w:szCs w:val="22"/>
                <w:u w:val="single"/>
              </w:rPr>
              <w:t>Criteri di ammissione:</w:t>
            </w:r>
            <w:r w:rsidRPr="00273AE7">
              <w:rPr>
                <w:rFonts w:asciiTheme="minorHAnsi" w:hAnsiTheme="minorHAnsi" w:cstheme="minorHAnsi"/>
                <w:b/>
                <w:sz w:val="22"/>
                <w:szCs w:val="22"/>
              </w:rPr>
              <w:t xml:space="preserve"> </w:t>
            </w:r>
          </w:p>
          <w:p w14:paraId="76F5A828" w14:textId="77777777" w:rsidR="00DB248C" w:rsidRPr="00273AE7" w:rsidRDefault="00DB248C" w:rsidP="00625987">
            <w:pPr>
              <w:pStyle w:val="ListParagraph"/>
              <w:numPr>
                <w:ilvl w:val="0"/>
                <w:numId w:val="10"/>
              </w:numPr>
              <w:rPr>
                <w:rFonts w:asciiTheme="minorHAnsi" w:hAnsiTheme="minorHAnsi" w:cstheme="minorHAnsi"/>
                <w:b/>
              </w:rPr>
            </w:pPr>
            <w:r w:rsidRPr="00273AE7">
              <w:rPr>
                <w:rFonts w:asciiTheme="minorHAnsi" w:hAnsiTheme="minorHAnsi" w:cstheme="minorHAnsi"/>
                <w:b/>
                <w:sz w:val="22"/>
                <w:szCs w:val="22"/>
              </w:rPr>
              <w:t>essere in possesso dei requisiti di cui all’articolo 8 per il ruolo per cui si presenta domanda</w:t>
            </w:r>
          </w:p>
          <w:p w14:paraId="49410A54" w14:textId="77777777" w:rsidR="00DB248C" w:rsidRPr="00273AE7" w:rsidRDefault="00DB248C" w:rsidP="00625987">
            <w:pPr>
              <w:pStyle w:val="ListParagraph"/>
              <w:numPr>
                <w:ilvl w:val="0"/>
                <w:numId w:val="10"/>
              </w:numPr>
              <w:rPr>
                <w:rFonts w:asciiTheme="minorHAnsi" w:hAnsiTheme="minorHAnsi" w:cstheme="minorHAnsi"/>
                <w:b/>
              </w:rPr>
            </w:pPr>
            <w:r w:rsidRPr="00273AE7">
              <w:rPr>
                <w:rFonts w:asciiTheme="minorHAnsi" w:hAnsiTheme="minorHAnsi" w:cstheme="minorHAnsi"/>
                <w:b/>
                <w:sz w:val="22"/>
                <w:szCs w:val="22"/>
              </w:rPr>
              <w:t>essere docente interno per tutto il periodo dell’incarico</w:t>
            </w:r>
          </w:p>
        </w:tc>
      </w:tr>
      <w:tr w:rsidR="00DB248C" w:rsidRPr="00273AE7" w14:paraId="13857B18" w14:textId="77777777" w:rsidTr="001A3D8B">
        <w:tc>
          <w:tcPr>
            <w:tcW w:w="5383" w:type="dxa"/>
            <w:gridSpan w:val="3"/>
            <w:tcBorders>
              <w:top w:val="single" w:sz="4" w:space="0" w:color="000000"/>
              <w:left w:val="single" w:sz="4" w:space="0" w:color="000000"/>
              <w:bottom w:val="single" w:sz="4" w:space="0" w:color="000000"/>
            </w:tcBorders>
            <w:shd w:val="clear" w:color="auto" w:fill="auto"/>
            <w:vAlign w:val="center"/>
          </w:tcPr>
          <w:p w14:paraId="3B565D1B" w14:textId="77777777" w:rsidR="00DB248C" w:rsidRPr="00273AE7" w:rsidRDefault="00DB248C" w:rsidP="001A3D8B">
            <w:pPr>
              <w:snapToGrid w:val="0"/>
              <w:rPr>
                <w:rFonts w:asciiTheme="minorHAnsi" w:hAnsiTheme="minorHAnsi" w:cstheme="minorHAnsi"/>
                <w:b/>
              </w:rPr>
            </w:pPr>
          </w:p>
          <w:p w14:paraId="7B3EB0E4" w14:textId="77777777" w:rsidR="00DB248C" w:rsidRPr="00273AE7" w:rsidRDefault="00DB248C" w:rsidP="001A3D8B">
            <w:pPr>
              <w:snapToGrid w:val="0"/>
              <w:rPr>
                <w:rFonts w:asciiTheme="minorHAnsi" w:hAnsiTheme="minorHAnsi" w:cstheme="minorHAnsi"/>
                <w:b/>
              </w:rPr>
            </w:pPr>
            <w:r w:rsidRPr="00273AE7">
              <w:rPr>
                <w:rFonts w:asciiTheme="minorHAnsi" w:hAnsiTheme="minorHAnsi" w:cstheme="minorHAnsi"/>
                <w:b/>
              </w:rPr>
              <w:t>L' ISTRUZIONE, LA FORMAZIONE</w:t>
            </w:r>
          </w:p>
          <w:p w14:paraId="2F152419" w14:textId="77777777" w:rsidR="00DB248C" w:rsidRPr="00273AE7" w:rsidRDefault="00DB248C" w:rsidP="00273AE7">
            <w:pPr>
              <w:snapToGrid w:val="0"/>
              <w:rPr>
                <w:rFonts w:asciiTheme="minorHAnsi" w:hAnsiTheme="minorHAnsi" w:cstheme="minorHAnsi"/>
                <w:b/>
              </w:rPr>
            </w:pPr>
            <w:r w:rsidRPr="00273AE7">
              <w:rPr>
                <w:rFonts w:asciiTheme="minorHAnsi" w:hAnsiTheme="minorHAnsi" w:cstheme="minorHAnsi"/>
                <w:b/>
              </w:rPr>
              <w:t>NELLO SPECIFICO SETTORE IN CUI SI CONCORRE</w:t>
            </w:r>
          </w:p>
          <w:p w14:paraId="5916A3EE" w14:textId="77777777" w:rsidR="00DB248C" w:rsidRPr="00273AE7" w:rsidRDefault="00DB248C" w:rsidP="001A3D8B">
            <w:pPr>
              <w:snapToGrid w:val="0"/>
              <w:jc w:val="center"/>
              <w:rPr>
                <w:rFonts w:asciiTheme="minorHAnsi" w:hAnsiTheme="minorHAnsi" w:cstheme="minorHAnsi"/>
                <w:b/>
              </w:rPr>
            </w:pPr>
          </w:p>
        </w:tc>
        <w:tc>
          <w:tcPr>
            <w:tcW w:w="1397" w:type="dxa"/>
            <w:tcBorders>
              <w:top w:val="single" w:sz="4" w:space="0" w:color="000000"/>
              <w:left w:val="single" w:sz="4" w:space="0" w:color="000000"/>
              <w:bottom w:val="single" w:sz="4" w:space="0" w:color="000000"/>
            </w:tcBorders>
            <w:shd w:val="clear" w:color="auto" w:fill="auto"/>
            <w:vAlign w:val="center"/>
          </w:tcPr>
          <w:p w14:paraId="549BBAED" w14:textId="77777777" w:rsidR="00DB248C" w:rsidRPr="00273AE7" w:rsidRDefault="00DB248C" w:rsidP="001A3D8B">
            <w:pPr>
              <w:jc w:val="center"/>
              <w:rPr>
                <w:rFonts w:asciiTheme="minorHAnsi" w:hAnsiTheme="minorHAnsi" w:cstheme="minorHAnsi"/>
                <w:b/>
              </w:rPr>
            </w:pPr>
            <w:r w:rsidRPr="00273AE7">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55EEB4A" w14:textId="77777777" w:rsidR="00DB248C" w:rsidRPr="00273AE7" w:rsidRDefault="00DB248C" w:rsidP="001A3D8B">
            <w:pPr>
              <w:jc w:val="center"/>
              <w:rPr>
                <w:rFonts w:asciiTheme="minorHAnsi" w:hAnsiTheme="minorHAnsi" w:cstheme="minorHAnsi"/>
                <w:b/>
              </w:rPr>
            </w:pPr>
            <w:r w:rsidRPr="00273AE7">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63E0" w14:textId="77777777" w:rsidR="00DB248C" w:rsidRPr="00273AE7" w:rsidRDefault="00DB248C" w:rsidP="001A3D8B">
            <w:pPr>
              <w:jc w:val="center"/>
              <w:rPr>
                <w:rFonts w:asciiTheme="minorHAnsi" w:hAnsiTheme="minorHAnsi" w:cstheme="minorHAnsi"/>
                <w:b/>
              </w:rPr>
            </w:pPr>
            <w:r w:rsidRPr="00273AE7">
              <w:rPr>
                <w:rFonts w:asciiTheme="minorHAnsi" w:hAnsiTheme="minorHAnsi" w:cstheme="minorHAnsi"/>
                <w:b/>
              </w:rPr>
              <w:t>da compilare a cura della commissione</w:t>
            </w:r>
          </w:p>
        </w:tc>
      </w:tr>
      <w:tr w:rsidR="00DB248C" w:rsidRPr="00273AE7" w14:paraId="37A2F0A7" w14:textId="77777777" w:rsidTr="001A3D8B">
        <w:tc>
          <w:tcPr>
            <w:tcW w:w="3203" w:type="dxa"/>
            <w:vMerge w:val="restart"/>
            <w:tcBorders>
              <w:top w:val="single" w:sz="4" w:space="0" w:color="000000"/>
              <w:left w:val="single" w:sz="4" w:space="0" w:color="000000"/>
              <w:bottom w:val="single" w:sz="4" w:space="0" w:color="000000"/>
            </w:tcBorders>
            <w:shd w:val="clear" w:color="auto" w:fill="auto"/>
            <w:vAlign w:val="center"/>
          </w:tcPr>
          <w:p w14:paraId="02CFFEB8"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 xml:space="preserve">A1. LAUREA </w:t>
            </w:r>
          </w:p>
          <w:p w14:paraId="006B98C3" w14:textId="77777777" w:rsidR="00DB248C" w:rsidRPr="00273AE7" w:rsidRDefault="00DB248C" w:rsidP="001A3D8B">
            <w:pPr>
              <w:rPr>
                <w:rFonts w:asciiTheme="minorHAnsi" w:hAnsiTheme="minorHAnsi" w:cstheme="minorHAnsi"/>
                <w:b/>
                <w:bCs/>
              </w:rPr>
            </w:pPr>
            <w:r w:rsidRPr="00273AE7">
              <w:rPr>
                <w:rFonts w:asciiTheme="minorHAnsi" w:hAnsiTheme="minorHAnsi" w:cstheme="minorHAnsi"/>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AD021FF" w14:textId="77777777" w:rsidR="00DB248C" w:rsidRPr="00273AE7" w:rsidRDefault="00DB248C" w:rsidP="001A3D8B">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vAlign w:val="center"/>
          </w:tcPr>
          <w:p w14:paraId="5DB5041A"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46B49B1"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2F6C286"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1637F" w14:textId="77777777" w:rsidR="00DB248C" w:rsidRPr="00273AE7" w:rsidRDefault="00DB248C" w:rsidP="001A3D8B">
            <w:pPr>
              <w:snapToGrid w:val="0"/>
              <w:rPr>
                <w:rFonts w:asciiTheme="minorHAnsi" w:hAnsiTheme="minorHAnsi" w:cstheme="minorHAnsi"/>
              </w:rPr>
            </w:pPr>
          </w:p>
        </w:tc>
      </w:tr>
      <w:tr w:rsidR="00DB248C" w:rsidRPr="00273AE7" w14:paraId="0EF2DAD5" w14:textId="77777777" w:rsidTr="001A3D8B">
        <w:tc>
          <w:tcPr>
            <w:tcW w:w="3203" w:type="dxa"/>
            <w:vMerge/>
            <w:tcBorders>
              <w:top w:val="single" w:sz="4" w:space="0" w:color="000000"/>
              <w:left w:val="single" w:sz="4" w:space="0" w:color="000000"/>
              <w:bottom w:val="single" w:sz="4" w:space="0" w:color="000000"/>
            </w:tcBorders>
            <w:shd w:val="clear" w:color="auto" w:fill="auto"/>
            <w:vAlign w:val="center"/>
          </w:tcPr>
          <w:p w14:paraId="00F717B4" w14:textId="77777777" w:rsidR="00DB248C" w:rsidRPr="00273AE7" w:rsidRDefault="00DB248C" w:rsidP="001A3D8B">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tcPr>
          <w:p w14:paraId="2255107C" w14:textId="77777777" w:rsidR="00DB248C" w:rsidRPr="00273AE7" w:rsidRDefault="00DB248C" w:rsidP="001A3D8B">
            <w:pPr>
              <w:rPr>
                <w:rFonts w:asciiTheme="minorHAnsi" w:hAnsiTheme="minorHAnsi" w:cstheme="minorHAnsi"/>
                <w:b/>
              </w:rPr>
            </w:pPr>
            <w:r w:rsidRPr="00273AE7">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4663273"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4FAA3D1B"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0F71667"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4AA1" w14:textId="77777777" w:rsidR="00DB248C" w:rsidRPr="00273AE7" w:rsidRDefault="00DB248C" w:rsidP="001A3D8B">
            <w:pPr>
              <w:snapToGrid w:val="0"/>
              <w:rPr>
                <w:rFonts w:asciiTheme="minorHAnsi" w:hAnsiTheme="minorHAnsi" w:cstheme="minorHAnsi"/>
              </w:rPr>
            </w:pPr>
          </w:p>
        </w:tc>
      </w:tr>
      <w:tr w:rsidR="00DB248C" w:rsidRPr="00273AE7" w14:paraId="46A0A9E9"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15C1D6C7"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48594903" w14:textId="77777777" w:rsidR="00DB248C" w:rsidRPr="00273AE7" w:rsidRDefault="00DB248C" w:rsidP="001A3D8B">
            <w:pPr>
              <w:snapToGrid w:val="0"/>
              <w:rPr>
                <w:rFonts w:asciiTheme="minorHAnsi" w:hAnsiTheme="minorHAnsi" w:cstheme="minorHAnsi"/>
              </w:rPr>
            </w:pPr>
            <w:r w:rsidRPr="00273AE7">
              <w:rPr>
                <w:rFonts w:asciiTheme="minorHAnsi" w:hAnsiTheme="minorHAnsi" w:cstheme="minorHAnsi"/>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2452E530"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B2F27E6"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B1A64A3"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C95C" w14:textId="77777777" w:rsidR="00DB248C" w:rsidRPr="00273AE7" w:rsidRDefault="00DB248C" w:rsidP="001A3D8B">
            <w:pPr>
              <w:snapToGrid w:val="0"/>
              <w:rPr>
                <w:rFonts w:asciiTheme="minorHAnsi" w:hAnsiTheme="minorHAnsi" w:cstheme="minorHAnsi"/>
              </w:rPr>
            </w:pPr>
          </w:p>
        </w:tc>
      </w:tr>
      <w:tr w:rsidR="00DB248C" w:rsidRPr="00273AE7" w14:paraId="08E38437"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1CA3212B"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393C3A13" w14:textId="77777777" w:rsidR="00DB248C" w:rsidRPr="00273AE7" w:rsidRDefault="00DB248C" w:rsidP="001A3D8B">
            <w:pPr>
              <w:snapToGrid w:val="0"/>
              <w:rPr>
                <w:rFonts w:asciiTheme="minorHAnsi" w:hAnsiTheme="minorHAnsi" w:cstheme="minorHAnsi"/>
              </w:rPr>
            </w:pPr>
            <w:r w:rsidRPr="00273AE7">
              <w:rPr>
                <w:rFonts w:asciiTheme="minorHAnsi" w:hAnsiTheme="minorHAnsi" w:cstheme="minorHAnsi"/>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68CC15E"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0E32483"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4FCAEF9"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6A2F" w14:textId="77777777" w:rsidR="00DB248C" w:rsidRPr="00273AE7" w:rsidRDefault="00DB248C" w:rsidP="001A3D8B">
            <w:pPr>
              <w:snapToGrid w:val="0"/>
              <w:rPr>
                <w:rFonts w:asciiTheme="minorHAnsi" w:hAnsiTheme="minorHAnsi" w:cstheme="minorHAnsi"/>
              </w:rPr>
            </w:pPr>
          </w:p>
        </w:tc>
      </w:tr>
      <w:tr w:rsidR="00DB248C" w:rsidRPr="00273AE7" w14:paraId="4EC0C20C" w14:textId="77777777" w:rsidTr="001A3D8B">
        <w:tc>
          <w:tcPr>
            <w:tcW w:w="5383" w:type="dxa"/>
            <w:gridSpan w:val="3"/>
            <w:tcBorders>
              <w:top w:val="single" w:sz="4" w:space="0" w:color="000000"/>
              <w:left w:val="single" w:sz="4" w:space="0" w:color="000000"/>
              <w:bottom w:val="single" w:sz="4" w:space="0" w:color="000000"/>
            </w:tcBorders>
            <w:shd w:val="clear" w:color="auto" w:fill="auto"/>
            <w:vAlign w:val="center"/>
          </w:tcPr>
          <w:p w14:paraId="1B53DE44" w14:textId="77777777" w:rsidR="00DB248C" w:rsidRPr="00273AE7" w:rsidRDefault="00DB248C" w:rsidP="001A3D8B">
            <w:pPr>
              <w:rPr>
                <w:rFonts w:asciiTheme="minorHAnsi" w:hAnsiTheme="minorHAnsi" w:cstheme="minorHAnsi"/>
                <w:b/>
              </w:rPr>
            </w:pPr>
          </w:p>
          <w:p w14:paraId="7B829796"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 xml:space="preserve">LE CERTIFICAZIONI OTTENUTE  </w:t>
            </w:r>
          </w:p>
          <w:p w14:paraId="5BFE613B"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ab/>
            </w:r>
            <w:r w:rsidRPr="00273AE7">
              <w:rPr>
                <w:rFonts w:asciiTheme="minorHAnsi" w:hAnsiTheme="minorHAnsi" w:cstheme="minorHAnsi"/>
                <w:b/>
              </w:rPr>
              <w:tab/>
            </w:r>
            <w:r w:rsidRPr="00273AE7">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48E50B7F"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5F6D2AB"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A132" w14:textId="77777777" w:rsidR="00DB248C" w:rsidRPr="00273AE7" w:rsidRDefault="00DB248C" w:rsidP="001A3D8B">
            <w:pPr>
              <w:snapToGrid w:val="0"/>
              <w:rPr>
                <w:rFonts w:asciiTheme="minorHAnsi" w:hAnsiTheme="minorHAnsi" w:cstheme="minorHAnsi"/>
              </w:rPr>
            </w:pPr>
          </w:p>
        </w:tc>
      </w:tr>
      <w:tr w:rsidR="00DB248C" w:rsidRPr="00273AE7" w14:paraId="4FCB6025"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53E119C1"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DA5E151"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5FC1E951"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D20C33C"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CEEA378"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2828" w14:textId="77777777" w:rsidR="00DB248C" w:rsidRPr="00273AE7" w:rsidRDefault="00DB248C" w:rsidP="001A3D8B">
            <w:pPr>
              <w:snapToGrid w:val="0"/>
              <w:rPr>
                <w:rFonts w:asciiTheme="minorHAnsi" w:hAnsiTheme="minorHAnsi" w:cstheme="minorHAnsi"/>
              </w:rPr>
            </w:pPr>
          </w:p>
        </w:tc>
      </w:tr>
      <w:tr w:rsidR="00DB248C" w:rsidRPr="00273AE7"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8344E92" w14:textId="77777777" w:rsidR="00DB248C" w:rsidRPr="00273AE7" w:rsidRDefault="00DB248C" w:rsidP="001A3D8B">
            <w:pPr>
              <w:rPr>
                <w:rFonts w:asciiTheme="minorHAnsi" w:hAnsiTheme="minorHAnsi" w:cstheme="minorHAnsi"/>
                <w:b/>
              </w:rPr>
            </w:pPr>
          </w:p>
          <w:p w14:paraId="19B71CCB"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LE ESPERIENZE</w:t>
            </w:r>
          </w:p>
          <w:p w14:paraId="20D864D9" w14:textId="77777777" w:rsidR="00DB248C" w:rsidRPr="00273AE7" w:rsidRDefault="00DB248C" w:rsidP="001A3D8B">
            <w:pPr>
              <w:rPr>
                <w:rFonts w:asciiTheme="minorHAnsi" w:hAnsiTheme="minorHAnsi" w:cstheme="minorHAnsi"/>
                <w:b/>
                <w:u w:val="single"/>
              </w:rPr>
            </w:pPr>
            <w:r w:rsidRPr="00273AE7">
              <w:rPr>
                <w:rFonts w:asciiTheme="minorHAnsi" w:hAnsiTheme="minorHAnsi" w:cstheme="minorHAnsi"/>
                <w:b/>
              </w:rPr>
              <w:t xml:space="preserve"> </w:t>
            </w:r>
            <w:r w:rsidRPr="00273AE7">
              <w:rPr>
                <w:rFonts w:asciiTheme="minorHAnsi" w:hAnsiTheme="minorHAnsi" w:cstheme="minorHAnsi"/>
                <w:b/>
                <w:u w:val="single"/>
              </w:rPr>
              <w:t>NELLO SPECIFICO SETTORE IN CUI SI CONCORRE</w:t>
            </w:r>
          </w:p>
          <w:p w14:paraId="28A1AF27" w14:textId="77777777" w:rsidR="00DB248C" w:rsidRPr="00273AE7" w:rsidRDefault="00DB248C" w:rsidP="001A3D8B">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5DC9283C"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09196110"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5F6E" w14:textId="77777777" w:rsidR="00DB248C" w:rsidRPr="00273AE7" w:rsidRDefault="00DB248C" w:rsidP="001A3D8B">
            <w:pPr>
              <w:snapToGrid w:val="0"/>
              <w:rPr>
                <w:rFonts w:asciiTheme="minorHAnsi" w:hAnsiTheme="minorHAnsi" w:cstheme="minorHAnsi"/>
              </w:rPr>
            </w:pPr>
          </w:p>
        </w:tc>
      </w:tr>
      <w:tr w:rsidR="00DB248C" w:rsidRPr="00273AE7" w14:paraId="43423F48"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0C6665A4"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4F55F3DB"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2F790A00"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1817BFD"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6F7E7884"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5776" w14:textId="77777777" w:rsidR="00DB248C" w:rsidRPr="00273AE7" w:rsidRDefault="00DB248C" w:rsidP="001A3D8B">
            <w:pPr>
              <w:snapToGrid w:val="0"/>
              <w:rPr>
                <w:rFonts w:asciiTheme="minorHAnsi" w:hAnsiTheme="minorHAnsi" w:cstheme="minorHAnsi"/>
              </w:rPr>
            </w:pPr>
          </w:p>
        </w:tc>
      </w:tr>
      <w:tr w:rsidR="00DB248C" w:rsidRPr="00273AE7" w14:paraId="193499A3" w14:textId="77777777" w:rsidTr="001A3D8B">
        <w:tc>
          <w:tcPr>
            <w:tcW w:w="3203" w:type="dxa"/>
            <w:tcBorders>
              <w:top w:val="single" w:sz="4" w:space="0" w:color="000000"/>
              <w:left w:val="single" w:sz="4" w:space="0" w:color="000000"/>
              <w:bottom w:val="single" w:sz="4" w:space="0" w:color="000000"/>
            </w:tcBorders>
            <w:shd w:val="clear" w:color="auto" w:fill="auto"/>
          </w:tcPr>
          <w:p w14:paraId="5F8278D5"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2B626EC1" w14:textId="77777777" w:rsidR="00DB248C" w:rsidRPr="00273AE7" w:rsidRDefault="00DB248C" w:rsidP="001A3D8B">
            <w:pPr>
              <w:rPr>
                <w:rFonts w:asciiTheme="minorHAnsi" w:hAnsiTheme="minorHAnsi" w:cstheme="minorHAnsi"/>
              </w:rPr>
            </w:pPr>
          </w:p>
          <w:p w14:paraId="7A3FA0C0" w14:textId="77777777" w:rsidR="00DB248C" w:rsidRPr="00273AE7" w:rsidRDefault="00DB248C" w:rsidP="001A3D8B">
            <w:pPr>
              <w:rPr>
                <w:rFonts w:asciiTheme="minorHAnsi" w:hAnsiTheme="minorHAnsi" w:cstheme="minorHAnsi"/>
              </w:rPr>
            </w:pPr>
          </w:p>
          <w:p w14:paraId="7606E041"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tcPr>
          <w:p w14:paraId="00D61D38" w14:textId="77777777" w:rsidR="00DB248C" w:rsidRPr="00273AE7" w:rsidRDefault="00DB248C" w:rsidP="001A3D8B">
            <w:pPr>
              <w:rPr>
                <w:rFonts w:asciiTheme="minorHAnsi" w:hAnsiTheme="minorHAnsi" w:cstheme="minorHAnsi"/>
                <w:b/>
              </w:rPr>
            </w:pPr>
          </w:p>
          <w:p w14:paraId="312BADB5"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3B3D3B7"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54CE0C74"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08ED6" w14:textId="77777777" w:rsidR="00DB248C" w:rsidRPr="00273AE7" w:rsidRDefault="00DB248C" w:rsidP="001A3D8B">
            <w:pPr>
              <w:snapToGrid w:val="0"/>
              <w:rPr>
                <w:rFonts w:asciiTheme="minorHAnsi" w:hAnsiTheme="minorHAnsi" w:cstheme="minorHAnsi"/>
              </w:rPr>
            </w:pPr>
          </w:p>
        </w:tc>
      </w:tr>
      <w:tr w:rsidR="00DB248C" w:rsidRPr="00273AE7" w14:paraId="39B4DFFA" w14:textId="77777777" w:rsidTr="001A3D8B">
        <w:tc>
          <w:tcPr>
            <w:tcW w:w="3203" w:type="dxa"/>
            <w:tcBorders>
              <w:top w:val="single" w:sz="4" w:space="0" w:color="000000"/>
              <w:left w:val="single" w:sz="4" w:space="0" w:color="000000"/>
              <w:bottom w:val="single" w:sz="4" w:space="0" w:color="000000"/>
            </w:tcBorders>
            <w:shd w:val="clear" w:color="auto" w:fill="auto"/>
          </w:tcPr>
          <w:p w14:paraId="11F6B94A"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412F12C4" w14:textId="77777777" w:rsidR="00DB248C" w:rsidRPr="00273AE7" w:rsidRDefault="00DB248C" w:rsidP="001A3D8B">
            <w:pPr>
              <w:rPr>
                <w:rFonts w:asciiTheme="minorHAnsi" w:hAnsiTheme="minorHAnsi" w:cstheme="minorHAnsi"/>
              </w:rPr>
            </w:pPr>
          </w:p>
          <w:p w14:paraId="45EFBC99" w14:textId="77777777" w:rsidR="00DB248C" w:rsidRPr="00273AE7" w:rsidRDefault="00DB248C" w:rsidP="001A3D8B">
            <w:pPr>
              <w:rPr>
                <w:rFonts w:asciiTheme="minorHAnsi" w:hAnsiTheme="minorHAnsi" w:cstheme="minorHAnsi"/>
              </w:rPr>
            </w:pPr>
            <w:r w:rsidRPr="00273AE7">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tcPr>
          <w:p w14:paraId="192319CB" w14:textId="77777777" w:rsidR="00DB248C" w:rsidRPr="00273AE7" w:rsidRDefault="00DB248C" w:rsidP="001A3D8B">
            <w:pPr>
              <w:rPr>
                <w:rFonts w:asciiTheme="minorHAnsi" w:hAnsiTheme="minorHAnsi" w:cstheme="minorHAnsi"/>
                <w:b/>
              </w:rPr>
            </w:pPr>
            <w:r w:rsidRPr="00273AE7">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2A13CE9"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EAAB161"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9E18" w14:textId="77777777" w:rsidR="00DB248C" w:rsidRPr="00273AE7" w:rsidRDefault="00DB248C" w:rsidP="001A3D8B">
            <w:pPr>
              <w:snapToGrid w:val="0"/>
              <w:rPr>
                <w:rFonts w:asciiTheme="minorHAnsi" w:hAnsiTheme="minorHAnsi" w:cstheme="minorHAnsi"/>
              </w:rPr>
            </w:pPr>
          </w:p>
        </w:tc>
      </w:tr>
      <w:tr w:rsidR="00DB248C" w:rsidRPr="00273AE7" w14:paraId="1A29F187" w14:textId="77777777" w:rsidTr="001A3D8B">
        <w:tc>
          <w:tcPr>
            <w:tcW w:w="3203" w:type="dxa"/>
            <w:tcBorders>
              <w:top w:val="single" w:sz="4" w:space="0" w:color="000000"/>
              <w:left w:val="single" w:sz="4" w:space="0" w:color="000000"/>
              <w:bottom w:val="single" w:sz="4" w:space="0" w:color="000000"/>
            </w:tcBorders>
            <w:shd w:val="clear" w:color="auto" w:fill="auto"/>
            <w:vAlign w:val="center"/>
          </w:tcPr>
          <w:p w14:paraId="6B014AD1"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 xml:space="preserve">C4. CONOSCENZE SPECIFICHE DELL' ARGOMENTO DELLA FORMAZIONE (documentate attraverso </w:t>
            </w:r>
            <w:r w:rsidRPr="00273AE7">
              <w:rPr>
                <w:rFonts w:asciiTheme="minorHAnsi" w:hAnsiTheme="minorHAnsi" w:cstheme="minorHAnsi"/>
                <w:b/>
              </w:rPr>
              <w:lastRenderedPageBreak/>
              <w:t>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2BA01B54" w14:textId="77777777" w:rsidR="00DB248C" w:rsidRPr="00273AE7" w:rsidRDefault="00DB248C" w:rsidP="001A3D8B">
            <w:pPr>
              <w:rPr>
                <w:rFonts w:asciiTheme="minorHAnsi" w:hAnsiTheme="minorHAnsi" w:cstheme="minorHAnsi"/>
                <w:b/>
              </w:rPr>
            </w:pPr>
            <w:r w:rsidRPr="00273AE7">
              <w:rPr>
                <w:rFonts w:asciiTheme="minorHAnsi" w:hAnsiTheme="minorHAnsi" w:cstheme="minorHAnsi"/>
              </w:rPr>
              <w:lastRenderedPageBreak/>
              <w:t>Max. 5</w:t>
            </w:r>
          </w:p>
        </w:tc>
        <w:tc>
          <w:tcPr>
            <w:tcW w:w="1090" w:type="dxa"/>
            <w:tcBorders>
              <w:top w:val="single" w:sz="4" w:space="0" w:color="000000"/>
              <w:left w:val="single" w:sz="4" w:space="0" w:color="000000"/>
              <w:bottom w:val="single" w:sz="4" w:space="0" w:color="000000"/>
            </w:tcBorders>
            <w:shd w:val="clear" w:color="auto" w:fill="auto"/>
            <w:vAlign w:val="center"/>
          </w:tcPr>
          <w:p w14:paraId="38453278"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1ADEDF9"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88F5522"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AD80" w14:textId="77777777" w:rsidR="00DB248C" w:rsidRPr="00273AE7" w:rsidRDefault="00DB248C" w:rsidP="001A3D8B">
            <w:pPr>
              <w:snapToGrid w:val="0"/>
              <w:rPr>
                <w:rFonts w:asciiTheme="minorHAnsi" w:hAnsiTheme="minorHAnsi" w:cstheme="minorHAnsi"/>
              </w:rPr>
            </w:pPr>
          </w:p>
        </w:tc>
      </w:tr>
      <w:tr w:rsidR="00DB248C" w:rsidRPr="00273AE7"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6237C58" w14:textId="77777777" w:rsidR="00DB248C" w:rsidRPr="00273AE7" w:rsidRDefault="00DB248C" w:rsidP="001A3D8B">
            <w:pPr>
              <w:rPr>
                <w:rFonts w:asciiTheme="minorHAnsi" w:hAnsiTheme="minorHAnsi" w:cstheme="minorHAnsi"/>
              </w:rPr>
            </w:pPr>
            <w:r w:rsidRPr="00273AE7">
              <w:rPr>
                <w:rFonts w:asciiTheme="minorHAnsi" w:hAnsiTheme="minorHAnsi" w:cstheme="minorHAnsi"/>
                <w:b/>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2A660D91" w14:textId="77777777" w:rsidR="00DB248C" w:rsidRPr="00273AE7" w:rsidRDefault="00DB248C" w:rsidP="001A3D8B">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8234619" w14:textId="77777777" w:rsidR="00DB248C" w:rsidRPr="00273AE7" w:rsidRDefault="00DB248C" w:rsidP="001A3D8B">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FF6D" w14:textId="77777777" w:rsidR="00DB248C" w:rsidRPr="00273AE7" w:rsidRDefault="00DB248C" w:rsidP="001A3D8B">
            <w:pPr>
              <w:snapToGrid w:val="0"/>
              <w:rPr>
                <w:rFonts w:asciiTheme="minorHAnsi" w:hAnsiTheme="minorHAnsi" w:cstheme="minorHAnsi"/>
              </w:rPr>
            </w:pPr>
          </w:p>
        </w:tc>
      </w:tr>
    </w:tbl>
    <w:p w14:paraId="14304BAA" w14:textId="77777777" w:rsidR="00DB248C" w:rsidRPr="00273AE7" w:rsidRDefault="00DB248C" w:rsidP="00FC46A5">
      <w:pPr>
        <w:autoSpaceDE w:val="0"/>
        <w:spacing w:line="480" w:lineRule="auto"/>
        <w:jc w:val="both"/>
        <w:rPr>
          <w:rFonts w:asciiTheme="minorHAnsi" w:hAnsiTheme="minorHAnsi" w:cstheme="minorHAnsi"/>
          <w:sz w:val="18"/>
          <w:szCs w:val="18"/>
        </w:rPr>
      </w:pPr>
    </w:p>
    <w:bookmarkEnd w:id="6"/>
    <w:p w14:paraId="6B37F6EC" w14:textId="77777777" w:rsidR="00FC46A5" w:rsidRPr="00273AE7" w:rsidRDefault="00FC46A5" w:rsidP="00AE3375">
      <w:pPr>
        <w:autoSpaceDE w:val="0"/>
        <w:ind w:left="6249" w:firstLine="708"/>
        <w:jc w:val="both"/>
        <w:rPr>
          <w:rFonts w:asciiTheme="minorHAnsi" w:hAnsiTheme="minorHAnsi" w:cstheme="minorHAnsi"/>
          <w:sz w:val="18"/>
          <w:szCs w:val="18"/>
        </w:rPr>
      </w:pPr>
    </w:p>
    <w:p w14:paraId="58CE9707" w14:textId="1E4732A7" w:rsidR="002C02FE" w:rsidRDefault="002C02FE" w:rsidP="002C02FE">
      <w:pPr>
        <w:jc w:val="both"/>
        <w:rPr>
          <w:rFonts w:asciiTheme="minorHAnsi" w:hAnsiTheme="minorHAnsi" w:cstheme="minorHAnsi"/>
          <w:noProof/>
        </w:rPr>
      </w:pPr>
    </w:p>
    <w:p w14:paraId="65117FE7" w14:textId="77777777" w:rsidR="00273AE7" w:rsidRDefault="00273AE7" w:rsidP="002C02FE">
      <w:pPr>
        <w:jc w:val="both"/>
        <w:rPr>
          <w:rFonts w:asciiTheme="minorHAnsi" w:hAnsiTheme="minorHAnsi" w:cstheme="minorHAnsi"/>
          <w:noProof/>
        </w:rPr>
      </w:pPr>
    </w:p>
    <w:p w14:paraId="5AE8B14A" w14:textId="77777777" w:rsidR="00273AE7" w:rsidRDefault="00273AE7" w:rsidP="002C02FE">
      <w:pPr>
        <w:jc w:val="both"/>
        <w:rPr>
          <w:rFonts w:asciiTheme="minorHAnsi" w:hAnsiTheme="minorHAnsi" w:cstheme="minorHAnsi"/>
          <w:noProof/>
        </w:rPr>
      </w:pPr>
    </w:p>
    <w:p w14:paraId="3F895DF3" w14:textId="77777777" w:rsidR="00273AE7" w:rsidRDefault="00273AE7" w:rsidP="002C02FE">
      <w:pPr>
        <w:jc w:val="both"/>
        <w:rPr>
          <w:rFonts w:asciiTheme="minorHAnsi" w:hAnsiTheme="minorHAnsi" w:cstheme="minorHAnsi"/>
          <w:noProof/>
        </w:rPr>
      </w:pPr>
    </w:p>
    <w:p w14:paraId="7CAE9CC3" w14:textId="77777777" w:rsidR="00273AE7" w:rsidRDefault="00273AE7" w:rsidP="002C02FE">
      <w:pPr>
        <w:jc w:val="both"/>
        <w:rPr>
          <w:rFonts w:asciiTheme="minorHAnsi" w:hAnsiTheme="minorHAnsi" w:cstheme="minorHAnsi"/>
          <w:noProof/>
        </w:rPr>
      </w:pPr>
    </w:p>
    <w:p w14:paraId="7227F142" w14:textId="77777777" w:rsidR="00273AE7" w:rsidRDefault="00273AE7" w:rsidP="002C02FE">
      <w:pPr>
        <w:jc w:val="both"/>
        <w:rPr>
          <w:rFonts w:asciiTheme="minorHAnsi" w:hAnsiTheme="minorHAnsi" w:cstheme="minorHAnsi"/>
          <w:noProof/>
        </w:rPr>
      </w:pPr>
    </w:p>
    <w:p w14:paraId="42E801AA" w14:textId="77777777" w:rsidR="00273AE7" w:rsidRDefault="00273AE7" w:rsidP="002C02FE">
      <w:pPr>
        <w:jc w:val="both"/>
        <w:rPr>
          <w:rFonts w:asciiTheme="minorHAnsi" w:hAnsiTheme="minorHAnsi" w:cstheme="minorHAnsi"/>
          <w:noProof/>
        </w:rPr>
      </w:pPr>
    </w:p>
    <w:p w14:paraId="3A784180" w14:textId="77777777" w:rsidR="00273AE7" w:rsidRDefault="00273AE7" w:rsidP="002C02FE">
      <w:pPr>
        <w:jc w:val="both"/>
        <w:rPr>
          <w:rFonts w:asciiTheme="minorHAnsi" w:hAnsiTheme="minorHAnsi" w:cstheme="minorHAnsi"/>
          <w:noProof/>
        </w:rPr>
      </w:pPr>
    </w:p>
    <w:p w14:paraId="655D9766" w14:textId="77777777" w:rsidR="00273AE7" w:rsidRDefault="00273AE7" w:rsidP="002C02FE">
      <w:pPr>
        <w:jc w:val="both"/>
        <w:rPr>
          <w:rFonts w:asciiTheme="minorHAnsi" w:hAnsiTheme="minorHAnsi" w:cstheme="minorHAnsi"/>
          <w:noProof/>
        </w:rPr>
      </w:pPr>
    </w:p>
    <w:p w14:paraId="7AB77CDC" w14:textId="77777777" w:rsidR="00273AE7" w:rsidRDefault="00273AE7" w:rsidP="002C02FE">
      <w:pPr>
        <w:jc w:val="both"/>
        <w:rPr>
          <w:rFonts w:asciiTheme="minorHAnsi" w:hAnsiTheme="minorHAnsi" w:cstheme="minorHAnsi"/>
          <w:noProof/>
        </w:rPr>
      </w:pPr>
    </w:p>
    <w:p w14:paraId="1F7970AC" w14:textId="77777777" w:rsidR="00273AE7" w:rsidRDefault="00273AE7" w:rsidP="002C02FE">
      <w:pPr>
        <w:jc w:val="both"/>
        <w:rPr>
          <w:rFonts w:asciiTheme="minorHAnsi" w:hAnsiTheme="minorHAnsi" w:cstheme="minorHAnsi"/>
          <w:noProof/>
        </w:rPr>
      </w:pPr>
    </w:p>
    <w:p w14:paraId="1D21C8EB" w14:textId="77777777" w:rsidR="00273AE7" w:rsidRDefault="00273AE7" w:rsidP="002C02FE">
      <w:pPr>
        <w:jc w:val="both"/>
        <w:rPr>
          <w:rFonts w:asciiTheme="minorHAnsi" w:hAnsiTheme="minorHAnsi" w:cstheme="minorHAnsi"/>
          <w:noProof/>
        </w:rPr>
      </w:pPr>
    </w:p>
    <w:p w14:paraId="24CF2ED8" w14:textId="77777777" w:rsidR="00273AE7" w:rsidRDefault="00273AE7" w:rsidP="002C02FE">
      <w:pPr>
        <w:jc w:val="both"/>
        <w:rPr>
          <w:rFonts w:asciiTheme="minorHAnsi" w:hAnsiTheme="minorHAnsi" w:cstheme="minorHAnsi"/>
          <w:noProof/>
        </w:rPr>
      </w:pPr>
    </w:p>
    <w:p w14:paraId="5CF5EFB3" w14:textId="77777777" w:rsidR="00273AE7" w:rsidRDefault="00273AE7" w:rsidP="002C02FE">
      <w:pPr>
        <w:jc w:val="both"/>
        <w:rPr>
          <w:rFonts w:asciiTheme="minorHAnsi" w:hAnsiTheme="minorHAnsi" w:cstheme="minorHAnsi"/>
          <w:noProof/>
        </w:rPr>
      </w:pPr>
    </w:p>
    <w:p w14:paraId="3DDE9FF9" w14:textId="77777777" w:rsidR="00273AE7" w:rsidRDefault="00273AE7" w:rsidP="002C02FE">
      <w:pPr>
        <w:jc w:val="both"/>
        <w:rPr>
          <w:rFonts w:asciiTheme="minorHAnsi" w:hAnsiTheme="minorHAnsi" w:cstheme="minorHAnsi"/>
          <w:noProof/>
        </w:rPr>
      </w:pPr>
    </w:p>
    <w:p w14:paraId="7E5992AD" w14:textId="77777777" w:rsidR="00273AE7" w:rsidRDefault="00273AE7" w:rsidP="002C02FE">
      <w:pPr>
        <w:jc w:val="both"/>
        <w:rPr>
          <w:rFonts w:asciiTheme="minorHAnsi" w:hAnsiTheme="minorHAnsi" w:cstheme="minorHAnsi"/>
          <w:noProof/>
        </w:rPr>
      </w:pPr>
    </w:p>
    <w:p w14:paraId="006D9745" w14:textId="77777777" w:rsidR="00273AE7" w:rsidRDefault="00273AE7" w:rsidP="002C02FE">
      <w:pPr>
        <w:jc w:val="both"/>
        <w:rPr>
          <w:rFonts w:asciiTheme="minorHAnsi" w:hAnsiTheme="minorHAnsi" w:cstheme="minorHAnsi"/>
          <w:noProof/>
        </w:rPr>
      </w:pPr>
    </w:p>
    <w:p w14:paraId="4523FB70" w14:textId="77777777" w:rsidR="00273AE7" w:rsidRDefault="00273AE7" w:rsidP="002C02FE">
      <w:pPr>
        <w:jc w:val="both"/>
        <w:rPr>
          <w:rFonts w:asciiTheme="minorHAnsi" w:hAnsiTheme="minorHAnsi" w:cstheme="minorHAnsi"/>
          <w:noProof/>
        </w:rPr>
      </w:pPr>
    </w:p>
    <w:p w14:paraId="788A34BB" w14:textId="77777777" w:rsidR="00273AE7" w:rsidRDefault="00273AE7" w:rsidP="002C02FE">
      <w:pPr>
        <w:jc w:val="both"/>
        <w:rPr>
          <w:rFonts w:asciiTheme="minorHAnsi" w:hAnsiTheme="minorHAnsi" w:cstheme="minorHAnsi"/>
          <w:noProof/>
        </w:rPr>
      </w:pPr>
    </w:p>
    <w:p w14:paraId="093CCD09" w14:textId="77777777" w:rsidR="00273AE7" w:rsidRDefault="00273AE7" w:rsidP="002C02FE">
      <w:pPr>
        <w:jc w:val="both"/>
        <w:rPr>
          <w:rFonts w:asciiTheme="minorHAnsi" w:hAnsiTheme="minorHAnsi" w:cstheme="minorHAnsi"/>
          <w:noProof/>
        </w:rPr>
      </w:pPr>
    </w:p>
    <w:p w14:paraId="1A2AB8B1" w14:textId="77777777" w:rsidR="00273AE7" w:rsidRDefault="00273AE7" w:rsidP="002C02FE">
      <w:pPr>
        <w:jc w:val="both"/>
        <w:rPr>
          <w:rFonts w:asciiTheme="minorHAnsi" w:hAnsiTheme="minorHAnsi" w:cstheme="minorHAnsi"/>
          <w:noProof/>
        </w:rPr>
      </w:pPr>
    </w:p>
    <w:p w14:paraId="2CCC1CB8" w14:textId="77777777" w:rsidR="00273AE7" w:rsidRDefault="00273AE7" w:rsidP="002C02FE">
      <w:pPr>
        <w:jc w:val="both"/>
        <w:rPr>
          <w:rFonts w:asciiTheme="minorHAnsi" w:hAnsiTheme="minorHAnsi" w:cstheme="minorHAnsi"/>
          <w:noProof/>
        </w:rPr>
      </w:pPr>
    </w:p>
    <w:p w14:paraId="37765E26" w14:textId="77777777" w:rsidR="00273AE7" w:rsidRDefault="00273AE7" w:rsidP="002C02FE">
      <w:pPr>
        <w:jc w:val="both"/>
        <w:rPr>
          <w:rFonts w:asciiTheme="minorHAnsi" w:hAnsiTheme="minorHAnsi" w:cstheme="minorHAnsi"/>
          <w:noProof/>
        </w:rPr>
      </w:pPr>
    </w:p>
    <w:p w14:paraId="3F02C4D8" w14:textId="77777777" w:rsidR="00273AE7" w:rsidRDefault="00273AE7" w:rsidP="002C02FE">
      <w:pPr>
        <w:jc w:val="both"/>
        <w:rPr>
          <w:rFonts w:asciiTheme="minorHAnsi" w:hAnsiTheme="minorHAnsi" w:cstheme="minorHAnsi"/>
          <w:noProof/>
        </w:rPr>
      </w:pPr>
    </w:p>
    <w:p w14:paraId="6F237679" w14:textId="77777777" w:rsidR="00273AE7" w:rsidRDefault="00273AE7" w:rsidP="002C02FE">
      <w:pPr>
        <w:jc w:val="both"/>
        <w:rPr>
          <w:rFonts w:asciiTheme="minorHAnsi" w:hAnsiTheme="minorHAnsi" w:cstheme="minorHAnsi"/>
          <w:noProof/>
        </w:rPr>
      </w:pPr>
    </w:p>
    <w:p w14:paraId="0F8C34D6" w14:textId="77777777" w:rsidR="00273AE7" w:rsidRDefault="00273AE7" w:rsidP="002C02FE">
      <w:pPr>
        <w:jc w:val="both"/>
        <w:rPr>
          <w:rFonts w:asciiTheme="minorHAnsi" w:hAnsiTheme="minorHAnsi" w:cstheme="minorHAnsi"/>
          <w:noProof/>
        </w:rPr>
      </w:pPr>
    </w:p>
    <w:p w14:paraId="21241122" w14:textId="77777777" w:rsidR="00273AE7" w:rsidRDefault="00273AE7" w:rsidP="002C02FE">
      <w:pPr>
        <w:jc w:val="both"/>
        <w:rPr>
          <w:rFonts w:asciiTheme="minorHAnsi" w:hAnsiTheme="minorHAnsi" w:cstheme="minorHAnsi"/>
          <w:noProof/>
        </w:rPr>
      </w:pPr>
    </w:p>
    <w:p w14:paraId="6BB1B705" w14:textId="77777777" w:rsidR="00273AE7" w:rsidRDefault="00273AE7" w:rsidP="002C02FE">
      <w:pPr>
        <w:jc w:val="both"/>
        <w:rPr>
          <w:rFonts w:asciiTheme="minorHAnsi" w:hAnsiTheme="minorHAnsi" w:cstheme="minorHAnsi"/>
          <w:noProof/>
        </w:rPr>
      </w:pPr>
    </w:p>
    <w:p w14:paraId="4158ECCB" w14:textId="77777777" w:rsidR="00273AE7" w:rsidRDefault="00273AE7" w:rsidP="002C02FE">
      <w:pPr>
        <w:jc w:val="both"/>
        <w:rPr>
          <w:rFonts w:asciiTheme="minorHAnsi" w:hAnsiTheme="minorHAnsi" w:cstheme="minorHAnsi"/>
          <w:noProof/>
        </w:rPr>
      </w:pPr>
    </w:p>
    <w:p w14:paraId="6E9F8F3D" w14:textId="77777777" w:rsidR="00273AE7" w:rsidRDefault="00273AE7" w:rsidP="002C02FE">
      <w:pPr>
        <w:jc w:val="both"/>
        <w:rPr>
          <w:rFonts w:asciiTheme="minorHAnsi" w:hAnsiTheme="minorHAnsi" w:cstheme="minorHAnsi"/>
          <w:noProof/>
        </w:rPr>
      </w:pPr>
    </w:p>
    <w:p w14:paraId="148EBA27" w14:textId="77777777" w:rsidR="00273AE7" w:rsidRDefault="00273AE7" w:rsidP="002C02FE">
      <w:pPr>
        <w:jc w:val="both"/>
        <w:rPr>
          <w:rFonts w:asciiTheme="minorHAnsi" w:hAnsiTheme="minorHAnsi" w:cstheme="minorHAnsi"/>
          <w:noProof/>
        </w:rPr>
      </w:pPr>
    </w:p>
    <w:p w14:paraId="7CB1FFEB" w14:textId="77777777" w:rsidR="00273AE7" w:rsidRDefault="00273AE7" w:rsidP="002C02FE">
      <w:pPr>
        <w:jc w:val="both"/>
        <w:rPr>
          <w:rFonts w:asciiTheme="minorHAnsi" w:hAnsiTheme="minorHAnsi" w:cstheme="minorHAnsi"/>
          <w:noProof/>
        </w:rPr>
      </w:pPr>
    </w:p>
    <w:p w14:paraId="34AFD857" w14:textId="77777777" w:rsidR="00273AE7" w:rsidRDefault="00273AE7" w:rsidP="002C02FE">
      <w:pPr>
        <w:jc w:val="both"/>
        <w:rPr>
          <w:rFonts w:asciiTheme="minorHAnsi" w:hAnsiTheme="minorHAnsi" w:cstheme="minorHAnsi"/>
          <w:noProof/>
        </w:rPr>
      </w:pPr>
    </w:p>
    <w:p w14:paraId="247ACDAF" w14:textId="77777777" w:rsidR="00273AE7" w:rsidRDefault="00273AE7" w:rsidP="002C02FE">
      <w:pPr>
        <w:jc w:val="both"/>
        <w:rPr>
          <w:rFonts w:asciiTheme="minorHAnsi" w:hAnsiTheme="minorHAnsi" w:cstheme="minorHAnsi"/>
          <w:noProof/>
        </w:rPr>
      </w:pPr>
    </w:p>
    <w:p w14:paraId="002D7203" w14:textId="77777777" w:rsidR="00273AE7" w:rsidRDefault="00273AE7" w:rsidP="002C02FE">
      <w:pPr>
        <w:jc w:val="both"/>
        <w:rPr>
          <w:rFonts w:asciiTheme="minorHAnsi" w:hAnsiTheme="minorHAnsi" w:cstheme="minorHAnsi"/>
          <w:noProof/>
        </w:rPr>
      </w:pPr>
    </w:p>
    <w:p w14:paraId="1F7A5277" w14:textId="77777777" w:rsidR="00273AE7" w:rsidRDefault="00273AE7" w:rsidP="002C02FE">
      <w:pPr>
        <w:jc w:val="both"/>
        <w:rPr>
          <w:rFonts w:asciiTheme="minorHAnsi" w:hAnsiTheme="minorHAnsi" w:cstheme="minorHAnsi"/>
          <w:noProof/>
        </w:rPr>
      </w:pPr>
    </w:p>
    <w:p w14:paraId="3539AAEE" w14:textId="77777777" w:rsidR="00273AE7" w:rsidRDefault="00273AE7" w:rsidP="002C02FE">
      <w:pPr>
        <w:jc w:val="both"/>
        <w:rPr>
          <w:rFonts w:asciiTheme="minorHAnsi" w:hAnsiTheme="minorHAnsi" w:cstheme="minorHAnsi"/>
          <w:noProof/>
        </w:rPr>
      </w:pPr>
    </w:p>
    <w:p w14:paraId="6066BD2C" w14:textId="77777777" w:rsidR="00273AE7" w:rsidRDefault="00273AE7" w:rsidP="002C02FE">
      <w:pPr>
        <w:jc w:val="both"/>
        <w:rPr>
          <w:rFonts w:asciiTheme="minorHAnsi" w:hAnsiTheme="minorHAnsi" w:cstheme="minorHAnsi"/>
          <w:noProof/>
        </w:rPr>
      </w:pPr>
    </w:p>
    <w:p w14:paraId="626982DF" w14:textId="77777777" w:rsidR="00273AE7" w:rsidRDefault="00273AE7" w:rsidP="002C02FE">
      <w:pPr>
        <w:jc w:val="both"/>
        <w:rPr>
          <w:rFonts w:asciiTheme="minorHAnsi" w:hAnsiTheme="minorHAnsi" w:cstheme="minorHAnsi"/>
          <w:noProof/>
        </w:rPr>
      </w:pPr>
    </w:p>
    <w:p w14:paraId="03048A6E" w14:textId="77777777" w:rsidR="00273AE7" w:rsidRDefault="00273AE7" w:rsidP="002C02FE">
      <w:pPr>
        <w:jc w:val="both"/>
        <w:rPr>
          <w:rFonts w:asciiTheme="minorHAnsi" w:hAnsiTheme="minorHAnsi" w:cstheme="minorHAnsi"/>
          <w:noProof/>
        </w:rPr>
      </w:pPr>
    </w:p>
    <w:p w14:paraId="76553C2E" w14:textId="77777777" w:rsidR="00273AE7" w:rsidRDefault="00273AE7" w:rsidP="002C02FE">
      <w:pPr>
        <w:jc w:val="both"/>
        <w:rPr>
          <w:rFonts w:asciiTheme="minorHAnsi" w:hAnsiTheme="minorHAnsi" w:cstheme="minorHAnsi"/>
          <w:noProof/>
        </w:rPr>
      </w:pPr>
    </w:p>
    <w:p w14:paraId="7ECD5A83" w14:textId="77777777" w:rsidR="00273AE7" w:rsidRDefault="00273AE7" w:rsidP="002C02FE">
      <w:pPr>
        <w:jc w:val="both"/>
        <w:rPr>
          <w:rFonts w:asciiTheme="minorHAnsi" w:hAnsiTheme="minorHAnsi" w:cstheme="minorHAnsi"/>
          <w:noProof/>
        </w:rPr>
      </w:pPr>
    </w:p>
    <w:p w14:paraId="1C631E0C" w14:textId="77777777" w:rsidR="00273AE7" w:rsidRPr="00273AE7" w:rsidRDefault="00273AE7" w:rsidP="002C02FE">
      <w:pPr>
        <w:jc w:val="both"/>
        <w:rPr>
          <w:rFonts w:asciiTheme="minorHAnsi" w:hAnsiTheme="minorHAnsi" w:cstheme="minorHAnsi"/>
          <w:sz w:val="16"/>
          <w:szCs w:val="16"/>
        </w:rPr>
      </w:pPr>
    </w:p>
    <w:p w14:paraId="7D20F545" w14:textId="264FCEF0" w:rsidR="00AE3375" w:rsidRPr="00273AE7" w:rsidRDefault="002C02FE" w:rsidP="00AE3375">
      <w:pPr>
        <w:autoSpaceDE w:val="0"/>
        <w:autoSpaceDN w:val="0"/>
        <w:adjustRightInd w:val="0"/>
        <w:jc w:val="both"/>
        <w:rPr>
          <w:rFonts w:asciiTheme="minorHAnsi" w:hAnsiTheme="minorHAnsi" w:cstheme="minorHAnsi"/>
          <w:color w:val="000000"/>
          <w:sz w:val="16"/>
          <w:szCs w:val="16"/>
        </w:rPr>
      </w:pPr>
      <w:r w:rsidRPr="00273AE7">
        <w:rPr>
          <w:rFonts w:asciiTheme="minorHAnsi" w:hAnsiTheme="minorHAnsi" w:cstheme="minorHAnsi"/>
          <w:color w:val="000000"/>
          <w:sz w:val="16"/>
          <w:szCs w:val="16"/>
        </w:rPr>
        <w:lastRenderedPageBreak/>
        <w:t xml:space="preserve">                                                                                                                                </w:t>
      </w:r>
    </w:p>
    <w:p w14:paraId="3319F25A" w14:textId="4664C151" w:rsidR="002C02FE" w:rsidRPr="00273AE7" w:rsidRDefault="002C02FE" w:rsidP="002C02F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273AE7">
        <w:rPr>
          <w:rFonts w:asciiTheme="minorHAnsi" w:eastAsia="Calibri" w:hAnsiTheme="minorHAnsi" w:cstheme="minorHAnsi"/>
          <w:b/>
          <w:i/>
          <w:iCs/>
          <w:sz w:val="24"/>
          <w:szCs w:val="24"/>
          <w:lang w:eastAsia="en-US"/>
        </w:rPr>
        <w:t xml:space="preserve">OGGETTO: DICHIARAZIONE DI INSUSSISTENZA CAUSE OSTATIVE PER IL RUOLO </w:t>
      </w:r>
      <w:r w:rsidR="00AE3375" w:rsidRPr="00273AE7">
        <w:rPr>
          <w:rFonts w:asciiTheme="minorHAnsi" w:eastAsia="Calibri" w:hAnsiTheme="minorHAnsi" w:cstheme="minorHAnsi"/>
          <w:b/>
          <w:i/>
          <w:iCs/>
          <w:sz w:val="24"/>
          <w:szCs w:val="24"/>
          <w:lang w:eastAsia="en-US"/>
        </w:rPr>
        <w:t xml:space="preserve">DI </w:t>
      </w:r>
      <w:r w:rsidR="006A3E28" w:rsidRPr="00273AE7">
        <w:rPr>
          <w:rFonts w:asciiTheme="minorHAnsi" w:eastAsia="Calibri" w:hAnsiTheme="minorHAnsi" w:cstheme="minorHAnsi"/>
          <w:b/>
          <w:i/>
          <w:iCs/>
          <w:sz w:val="24"/>
          <w:szCs w:val="24"/>
          <w:lang w:eastAsia="en-US"/>
        </w:rPr>
        <w:t xml:space="preserve">_______________ </w:t>
      </w:r>
      <w:r w:rsidR="00273AE7">
        <w:rPr>
          <w:rFonts w:asciiTheme="minorHAnsi" w:eastAsia="Calibri" w:hAnsiTheme="minorHAnsi" w:cstheme="minorHAnsi"/>
          <w:b/>
          <w:i/>
          <w:iCs/>
          <w:sz w:val="24"/>
          <w:szCs w:val="24"/>
          <w:lang w:eastAsia="en-US"/>
        </w:rPr>
        <w:t xml:space="preserve">   </w:t>
      </w:r>
      <w:r w:rsidR="00AE3375" w:rsidRPr="00273AE7">
        <w:rPr>
          <w:rFonts w:asciiTheme="minorHAnsi" w:eastAsia="Calibri" w:hAnsiTheme="minorHAnsi" w:cstheme="minorHAnsi"/>
          <w:b/>
          <w:i/>
          <w:iCs/>
          <w:sz w:val="24"/>
          <w:szCs w:val="24"/>
          <w:lang w:eastAsia="en-US"/>
        </w:rPr>
        <w:t>A VALERE SU:</w:t>
      </w:r>
    </w:p>
    <w:p w14:paraId="69486CF6" w14:textId="47ECF496" w:rsidR="002C02FE" w:rsidRPr="00273AE7" w:rsidRDefault="002C02FE" w:rsidP="00273AE7">
      <w:pPr>
        <w:autoSpaceDE w:val="0"/>
        <w:autoSpaceDN w:val="0"/>
        <w:adjustRightInd w:val="0"/>
        <w:jc w:val="both"/>
        <w:rPr>
          <w:rFonts w:asciiTheme="minorHAnsi" w:hAnsiTheme="minorHAnsi" w:cstheme="minorHAnsi"/>
          <w:i/>
          <w:iCs/>
          <w:sz w:val="24"/>
          <w:szCs w:val="24"/>
        </w:rPr>
      </w:pPr>
      <w:r w:rsidRPr="00273AE7">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r w:rsidR="00273AE7">
        <w:rPr>
          <w:rFonts w:asciiTheme="minorHAnsi" w:hAnsiTheme="minorHAnsi" w:cstheme="minorHAnsi"/>
          <w:i/>
          <w:iCs/>
          <w:sz w:val="24"/>
          <w:szCs w:val="24"/>
        </w:rPr>
        <w:t>;</w:t>
      </w:r>
    </w:p>
    <w:p w14:paraId="27331B09" w14:textId="77777777" w:rsidR="00A57E4D" w:rsidRPr="00722176" w:rsidRDefault="00A57E4D" w:rsidP="00A57E4D">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CUP: G44D24002170007</w:t>
      </w:r>
    </w:p>
    <w:p w14:paraId="6EA0F84A" w14:textId="77777777" w:rsidR="00A57E4D" w:rsidRDefault="00A57E4D" w:rsidP="00A57E4D">
      <w:pPr>
        <w:keepNext/>
        <w:keepLines/>
        <w:widowControl w:val="0"/>
        <w:outlineLvl w:val="5"/>
        <w:rPr>
          <w:rFonts w:ascii="Calibri" w:eastAsia="Calibri" w:hAnsi="Calibri" w:cs="Calibri"/>
          <w:bCs/>
          <w:i/>
          <w:iCs/>
          <w:sz w:val="24"/>
          <w:szCs w:val="24"/>
          <w:lang w:eastAsia="en-US"/>
        </w:rPr>
      </w:pPr>
      <w:r w:rsidRPr="00722176">
        <w:rPr>
          <w:rFonts w:ascii="Calibri" w:eastAsia="Calibri" w:hAnsi="Calibri" w:cs="Calibri"/>
          <w:bCs/>
          <w:i/>
          <w:iCs/>
          <w:sz w:val="24"/>
          <w:szCs w:val="24"/>
          <w:lang w:eastAsia="en-US"/>
        </w:rPr>
        <w:t>CNP: ESO4.6.A4.A-FSEPN-SA-2024-39</w:t>
      </w:r>
    </w:p>
    <w:p w14:paraId="4CA5D385" w14:textId="77777777" w:rsidR="002C02FE" w:rsidRPr="00273AE7"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Il sottoscritto __________________________________</w:t>
      </w:r>
      <w:r w:rsidRPr="00273AE7">
        <w:rPr>
          <w:rFonts w:asciiTheme="minorHAnsi" w:hAnsiTheme="minorHAnsi" w:cstheme="minorHAnsi"/>
          <w:sz w:val="24"/>
          <w:szCs w:val="24"/>
        </w:rPr>
        <w:t xml:space="preserve"> </w:t>
      </w:r>
    </w:p>
    <w:p w14:paraId="5E73C2DF"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p>
    <w:p w14:paraId="1A07C3F3"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 xml:space="preserve"> Nato a _______________ il______________ residente a_____________ Provincia di _________</w:t>
      </w:r>
    </w:p>
    <w:p w14:paraId="36F4FA13"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p>
    <w:p w14:paraId="6F2A789A"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 xml:space="preserve"> Via________________________________________________ Codice Fiscale __________________ </w:t>
      </w:r>
    </w:p>
    <w:p w14:paraId="4B6193A5" w14:textId="77777777" w:rsidR="002C02FE" w:rsidRPr="00273AE7" w:rsidRDefault="002C02FE" w:rsidP="002C02FE">
      <w:pPr>
        <w:keepNext/>
        <w:keepLines/>
        <w:widowControl w:val="0"/>
        <w:outlineLvl w:val="5"/>
        <w:rPr>
          <w:rFonts w:asciiTheme="minorHAnsi" w:eastAsia="Arial" w:hAnsiTheme="minorHAnsi" w:cstheme="minorHAnsi"/>
          <w:b/>
          <w:bCs/>
          <w:sz w:val="22"/>
          <w:szCs w:val="22"/>
        </w:rPr>
      </w:pPr>
    </w:p>
    <w:p w14:paraId="796A09C3" w14:textId="270FF408" w:rsidR="002C02FE" w:rsidRPr="00273AE7" w:rsidRDefault="00DB248C" w:rsidP="002C02FE">
      <w:pPr>
        <w:keepNext/>
        <w:keepLines/>
        <w:widowControl w:val="0"/>
        <w:outlineLvl w:val="5"/>
        <w:rPr>
          <w:rFonts w:asciiTheme="minorHAnsi" w:eastAsia="Arial" w:hAnsiTheme="minorHAnsi" w:cstheme="minorHAnsi"/>
          <w:b/>
          <w:bCs/>
          <w:sz w:val="22"/>
          <w:szCs w:val="22"/>
        </w:rPr>
      </w:pPr>
      <w:r w:rsidRPr="00273AE7">
        <w:rPr>
          <w:rFonts w:asciiTheme="minorHAnsi" w:eastAsia="Arial" w:hAnsiTheme="minorHAnsi" w:cstheme="minorHAnsi"/>
          <w:b/>
          <w:bCs/>
          <w:sz w:val="22"/>
          <w:szCs w:val="22"/>
        </w:rPr>
        <w:t>in relazione al ruolo di _____________________________</w:t>
      </w:r>
    </w:p>
    <w:p w14:paraId="74058276" w14:textId="77777777" w:rsidR="002C02FE" w:rsidRPr="00273AE7" w:rsidRDefault="002C02FE" w:rsidP="002C02FE">
      <w:pPr>
        <w:spacing w:before="120" w:after="120"/>
        <w:jc w:val="center"/>
        <w:outlineLvl w:val="0"/>
        <w:rPr>
          <w:rFonts w:asciiTheme="minorHAnsi" w:hAnsiTheme="minorHAnsi" w:cstheme="minorHAnsi"/>
          <w:b/>
          <w:sz w:val="24"/>
          <w:szCs w:val="24"/>
        </w:rPr>
      </w:pPr>
      <w:r w:rsidRPr="00273AE7">
        <w:rPr>
          <w:rFonts w:asciiTheme="minorHAnsi" w:hAnsiTheme="minorHAnsi" w:cstheme="minorHAnsi"/>
          <w:b/>
          <w:sz w:val="24"/>
          <w:szCs w:val="24"/>
        </w:rPr>
        <w:t>DICHIARA</w:t>
      </w:r>
    </w:p>
    <w:p w14:paraId="126AD631" w14:textId="77777777" w:rsidR="002C02FE" w:rsidRPr="00273AE7" w:rsidRDefault="002C02FE" w:rsidP="002C02FE">
      <w:pPr>
        <w:spacing w:before="120" w:after="120"/>
        <w:jc w:val="center"/>
        <w:outlineLvl w:val="0"/>
        <w:rPr>
          <w:rFonts w:asciiTheme="minorHAnsi" w:hAnsiTheme="minorHAnsi" w:cstheme="minorHAnsi"/>
          <w:b/>
          <w:sz w:val="22"/>
          <w:szCs w:val="22"/>
        </w:rPr>
      </w:pPr>
    </w:p>
    <w:p w14:paraId="27A7C9E1" w14:textId="77777777" w:rsidR="002C02FE" w:rsidRPr="00273AE7" w:rsidRDefault="002C02FE" w:rsidP="002C02FE">
      <w:pPr>
        <w:spacing w:before="120" w:after="120"/>
        <w:jc w:val="both"/>
        <w:rPr>
          <w:rFonts w:asciiTheme="minorHAnsi" w:hAnsiTheme="minorHAnsi" w:cstheme="minorHAnsi"/>
          <w:b/>
          <w:sz w:val="24"/>
          <w:szCs w:val="24"/>
        </w:rPr>
      </w:pPr>
      <w:r w:rsidRPr="00273AE7">
        <w:rPr>
          <w:rFonts w:asciiTheme="minorHAnsi" w:hAnsiTheme="minorHAnsi" w:cstheme="minorHAnsi"/>
          <w:b/>
          <w:sz w:val="24"/>
          <w:szCs w:val="24"/>
        </w:rPr>
        <w:t>ai sensi dell’art. 75 del d.P.R. n. 445 del 28 dicembre 2000 consapevole degli artt. 46 e 47 del d.P.R. n. 445 del 28 dicembre 2000:</w:t>
      </w:r>
    </w:p>
    <w:p w14:paraId="6AF8796E" w14:textId="77777777" w:rsidR="002C02FE" w:rsidRPr="00273AE7" w:rsidRDefault="002C02FE" w:rsidP="002C02FE">
      <w:pPr>
        <w:spacing w:before="120" w:after="120"/>
        <w:jc w:val="both"/>
        <w:rPr>
          <w:rFonts w:asciiTheme="minorHAnsi" w:hAnsiTheme="minorHAnsi" w:cstheme="minorHAnsi"/>
          <w:b/>
          <w:sz w:val="24"/>
          <w:szCs w:val="24"/>
        </w:rPr>
      </w:pPr>
    </w:p>
    <w:p w14:paraId="59574FBE"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 xml:space="preserve">non trovarsi in situazione di incompatibilità, ai sensi di quanto previsto dal d.lgs. n. 39/2013 e dall’art. 53, del d.lgs. n. 165/2001; </w:t>
      </w:r>
    </w:p>
    <w:p w14:paraId="059B23B0" w14:textId="77777777" w:rsidR="002C02FE" w:rsidRPr="00273AE7" w:rsidRDefault="002C02FE" w:rsidP="002C02FE">
      <w:pPr>
        <w:spacing w:before="120" w:after="120"/>
        <w:ind w:left="720"/>
        <w:contextualSpacing/>
        <w:jc w:val="both"/>
        <w:rPr>
          <w:rFonts w:asciiTheme="minorHAnsi" w:hAnsiTheme="minorHAnsi" w:cstheme="minorHAnsi"/>
          <w:sz w:val="24"/>
          <w:szCs w:val="24"/>
        </w:rPr>
      </w:pPr>
    </w:p>
    <w:p w14:paraId="2BB4CD7D"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propri;</w:t>
      </w:r>
    </w:p>
    <w:p w14:paraId="6094B19E"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273AE7" w:rsidRDefault="002C02FE" w:rsidP="00625987">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273AE7" w:rsidRDefault="002C02FE" w:rsidP="002C02FE">
      <w:pPr>
        <w:autoSpaceDE w:val="0"/>
        <w:autoSpaceDN w:val="0"/>
        <w:adjustRightInd w:val="0"/>
        <w:spacing w:before="120" w:after="120"/>
        <w:ind w:left="1068"/>
        <w:contextualSpacing/>
        <w:jc w:val="both"/>
        <w:rPr>
          <w:rFonts w:asciiTheme="minorHAnsi" w:hAnsiTheme="minorHAnsi" w:cstheme="minorHAnsi"/>
          <w:sz w:val="24"/>
          <w:szCs w:val="24"/>
        </w:rPr>
      </w:pPr>
    </w:p>
    <w:p w14:paraId="2C55B2EE" w14:textId="77777777" w:rsidR="002C02FE" w:rsidRPr="00273AE7" w:rsidRDefault="002C02FE" w:rsidP="00625987">
      <w:pPr>
        <w:numPr>
          <w:ilvl w:val="0"/>
          <w:numId w:val="4"/>
        </w:numPr>
        <w:spacing w:after="120" w:line="276" w:lineRule="auto"/>
        <w:contextualSpacing/>
        <w:jc w:val="both"/>
        <w:rPr>
          <w:rFonts w:asciiTheme="minorHAnsi" w:eastAsia="Calibri" w:hAnsiTheme="minorHAnsi" w:cstheme="minorHAnsi"/>
          <w:sz w:val="24"/>
          <w:szCs w:val="24"/>
        </w:rPr>
      </w:pPr>
      <w:r w:rsidRPr="00273AE7">
        <w:rPr>
          <w:rFonts w:asciiTheme="minorHAnsi" w:eastAsia="Calibri" w:hAnsiTheme="minorHAnsi" w:cstheme="minorHAnsi"/>
          <w:sz w:val="24"/>
          <w:szCs w:val="24"/>
        </w:rPr>
        <w:t>che non sussistono diverse ragioni di opportunità che si frappongano al conferimento dell’incarico in questione;</w:t>
      </w:r>
    </w:p>
    <w:p w14:paraId="6EBE2FF2" w14:textId="77777777" w:rsidR="002C02FE" w:rsidRPr="00273AE7" w:rsidRDefault="002C02FE" w:rsidP="002C02FE">
      <w:pPr>
        <w:spacing w:after="120" w:line="276" w:lineRule="auto"/>
        <w:ind w:left="720"/>
        <w:contextualSpacing/>
        <w:jc w:val="both"/>
        <w:rPr>
          <w:rFonts w:asciiTheme="minorHAnsi" w:eastAsia="Calibri" w:hAnsiTheme="minorHAnsi" w:cstheme="minorHAnsi"/>
          <w:sz w:val="24"/>
          <w:szCs w:val="24"/>
        </w:rPr>
      </w:pPr>
    </w:p>
    <w:p w14:paraId="11424ECD" w14:textId="77777777" w:rsidR="002C02FE" w:rsidRPr="00273AE7" w:rsidRDefault="002C02FE" w:rsidP="00625987">
      <w:pPr>
        <w:numPr>
          <w:ilvl w:val="0"/>
          <w:numId w:val="4"/>
        </w:numPr>
        <w:spacing w:before="120" w:after="120"/>
        <w:contextualSpacing/>
        <w:jc w:val="both"/>
        <w:rPr>
          <w:rFonts w:asciiTheme="minorHAnsi" w:eastAsiaTheme="minorHAnsi" w:hAnsiTheme="minorHAnsi" w:cstheme="minorHAnsi"/>
          <w:sz w:val="24"/>
          <w:szCs w:val="24"/>
        </w:rPr>
      </w:pPr>
      <w:r w:rsidRPr="00273AE7">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273AE7" w:rsidRDefault="002C02FE" w:rsidP="002C02FE">
      <w:pPr>
        <w:rPr>
          <w:rFonts w:asciiTheme="minorHAnsi" w:eastAsia="Calibri" w:hAnsiTheme="minorHAnsi" w:cstheme="minorHAnsi"/>
          <w:sz w:val="24"/>
          <w:szCs w:val="24"/>
          <w:lang w:eastAsia="en-US"/>
        </w:rPr>
      </w:pPr>
    </w:p>
    <w:p w14:paraId="22162F91"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273AE7" w:rsidRDefault="002C02FE" w:rsidP="002C02FE">
      <w:pPr>
        <w:spacing w:before="120" w:after="120"/>
        <w:ind w:left="720"/>
        <w:contextualSpacing/>
        <w:jc w:val="both"/>
        <w:rPr>
          <w:rFonts w:asciiTheme="minorHAnsi" w:hAnsiTheme="minorHAnsi" w:cstheme="minorHAnsi"/>
          <w:sz w:val="24"/>
          <w:szCs w:val="24"/>
        </w:rPr>
      </w:pPr>
    </w:p>
    <w:p w14:paraId="4B8D1E3B"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273AE7" w:rsidRDefault="002C02FE" w:rsidP="002C02FE">
      <w:pPr>
        <w:ind w:left="708"/>
        <w:rPr>
          <w:rFonts w:asciiTheme="minorHAnsi" w:hAnsiTheme="minorHAnsi" w:cstheme="minorHAnsi"/>
          <w:sz w:val="24"/>
          <w:szCs w:val="24"/>
        </w:rPr>
      </w:pPr>
    </w:p>
    <w:p w14:paraId="0EAC9909" w14:textId="77777777" w:rsidR="002C02FE" w:rsidRPr="00273AE7" w:rsidRDefault="002C02FE" w:rsidP="002C02FE">
      <w:pPr>
        <w:spacing w:before="120" w:after="120"/>
        <w:ind w:left="720"/>
        <w:contextualSpacing/>
        <w:jc w:val="both"/>
        <w:rPr>
          <w:rFonts w:asciiTheme="minorHAnsi" w:hAnsiTheme="minorHAnsi" w:cstheme="minorHAnsi"/>
          <w:sz w:val="24"/>
          <w:szCs w:val="24"/>
        </w:rPr>
      </w:pPr>
    </w:p>
    <w:p w14:paraId="0E779A8E" w14:textId="77777777" w:rsidR="002C02FE" w:rsidRPr="00273AE7" w:rsidRDefault="002C02FE" w:rsidP="00625987">
      <w:pPr>
        <w:numPr>
          <w:ilvl w:val="0"/>
          <w:numId w:val="4"/>
        </w:numPr>
        <w:spacing w:before="120" w:after="120"/>
        <w:contextualSpacing/>
        <w:jc w:val="both"/>
        <w:rPr>
          <w:rFonts w:asciiTheme="minorHAnsi" w:hAnsiTheme="minorHAnsi" w:cstheme="minorHAnsi"/>
          <w:sz w:val="24"/>
          <w:szCs w:val="24"/>
        </w:rPr>
      </w:pPr>
      <w:r w:rsidRPr="00273AE7">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273AE7" w:rsidRDefault="002C02FE" w:rsidP="002C02FE">
      <w:pPr>
        <w:rPr>
          <w:rFonts w:asciiTheme="minorHAnsi" w:eastAsiaTheme="minorEastAsia" w:hAnsiTheme="minorHAnsi" w:cstheme="minorHAnsi"/>
          <w:b/>
          <w:sz w:val="22"/>
          <w:szCs w:val="22"/>
        </w:rPr>
      </w:pPr>
    </w:p>
    <w:p w14:paraId="1245D957" w14:textId="77777777" w:rsidR="002C02FE" w:rsidRPr="00273AE7" w:rsidRDefault="002C02FE" w:rsidP="002C02FE">
      <w:pPr>
        <w:contextualSpacing/>
        <w:rPr>
          <w:rFonts w:asciiTheme="minorHAnsi" w:hAnsiTheme="minorHAnsi" w:cstheme="minorHAnsi"/>
          <w:b/>
          <w:sz w:val="22"/>
          <w:szCs w:val="22"/>
        </w:rPr>
      </w:pPr>
    </w:p>
    <w:p w14:paraId="1CAF88DE" w14:textId="77777777" w:rsidR="002C02FE" w:rsidRPr="00273AE7" w:rsidRDefault="002C02FE" w:rsidP="002C02FE">
      <w:pPr>
        <w:contextualSpacing/>
        <w:rPr>
          <w:rFonts w:asciiTheme="minorHAnsi" w:hAnsiTheme="minorHAnsi" w:cstheme="minorHAnsi"/>
          <w:sz w:val="22"/>
          <w:szCs w:val="22"/>
        </w:rPr>
      </w:pPr>
    </w:p>
    <w:p w14:paraId="15227136" w14:textId="77777777" w:rsidR="002C02FE" w:rsidRPr="00273AE7" w:rsidRDefault="002C02FE" w:rsidP="002C02FE">
      <w:pPr>
        <w:tabs>
          <w:tab w:val="left" w:pos="6585"/>
        </w:tabs>
        <w:rPr>
          <w:rFonts w:asciiTheme="minorHAnsi" w:eastAsia="Calibri" w:hAnsiTheme="minorHAnsi" w:cstheme="minorHAnsi"/>
          <w:sz w:val="22"/>
          <w:szCs w:val="22"/>
          <w:lang w:eastAsia="en-US"/>
        </w:rPr>
      </w:pPr>
      <w:r w:rsidRPr="00273AE7">
        <w:rPr>
          <w:rFonts w:asciiTheme="minorHAnsi" w:eastAsia="Calibri" w:hAnsiTheme="minorHAnsi" w:cstheme="minorHAnsi"/>
          <w:sz w:val="22"/>
          <w:szCs w:val="22"/>
          <w:lang w:eastAsia="en-US"/>
        </w:rPr>
        <w:tab/>
      </w:r>
    </w:p>
    <w:p w14:paraId="655DDFCF" w14:textId="77777777" w:rsidR="002C02FE" w:rsidRPr="00273AE7" w:rsidRDefault="002C02FE" w:rsidP="002C02FE">
      <w:pPr>
        <w:tabs>
          <w:tab w:val="left" w:pos="6585"/>
        </w:tabs>
        <w:rPr>
          <w:rFonts w:asciiTheme="minorHAnsi" w:eastAsia="Calibri" w:hAnsiTheme="minorHAnsi" w:cstheme="minorHAnsi"/>
          <w:sz w:val="22"/>
          <w:szCs w:val="22"/>
          <w:lang w:eastAsia="en-US"/>
        </w:rPr>
      </w:pPr>
      <w:r w:rsidRPr="00273AE7">
        <w:rPr>
          <w:rFonts w:asciiTheme="minorHAnsi" w:eastAsia="Calibri" w:hAnsiTheme="minorHAnsi" w:cstheme="minorHAnsi"/>
          <w:sz w:val="22"/>
          <w:szCs w:val="22"/>
          <w:lang w:eastAsia="en-US"/>
        </w:rPr>
        <w:t xml:space="preserve">                                                                                                                               </w:t>
      </w:r>
      <w:r w:rsidRPr="00273AE7">
        <w:rPr>
          <w:rFonts w:asciiTheme="minorHAnsi" w:eastAsia="Calibri" w:hAnsiTheme="minorHAnsi" w:cstheme="minorHAnsi"/>
          <w:sz w:val="22"/>
          <w:szCs w:val="22"/>
          <w:lang w:eastAsia="en-US"/>
        </w:rPr>
        <w:tab/>
        <w:t xml:space="preserve">        Firmato</w:t>
      </w:r>
    </w:p>
    <w:p w14:paraId="5D5FF512" w14:textId="77777777" w:rsidR="002C02FE" w:rsidRPr="00273AE7"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273AE7" w:rsidRDefault="002C02FE" w:rsidP="002C02FE">
      <w:pPr>
        <w:tabs>
          <w:tab w:val="left" w:pos="6585"/>
        </w:tabs>
        <w:rPr>
          <w:rFonts w:asciiTheme="minorHAnsi" w:eastAsia="Calibri" w:hAnsiTheme="minorHAnsi" w:cstheme="minorHAnsi"/>
          <w:sz w:val="22"/>
          <w:szCs w:val="22"/>
          <w:lang w:eastAsia="en-US"/>
        </w:rPr>
      </w:pPr>
      <w:r w:rsidRPr="00273AE7">
        <w:rPr>
          <w:rFonts w:asciiTheme="minorHAnsi" w:eastAsia="Calibri" w:hAnsiTheme="minorHAnsi" w:cstheme="minorHAnsi"/>
          <w:sz w:val="22"/>
          <w:szCs w:val="22"/>
          <w:lang w:eastAsia="en-US"/>
        </w:rPr>
        <w:tab/>
        <w:t>__________________</w:t>
      </w:r>
    </w:p>
    <w:p w14:paraId="315178F4" w14:textId="77777777" w:rsidR="002C02FE" w:rsidRPr="00273AE7" w:rsidRDefault="002C02FE" w:rsidP="002C02FE">
      <w:pPr>
        <w:rPr>
          <w:rFonts w:asciiTheme="minorHAnsi" w:eastAsia="Calibri" w:hAnsiTheme="minorHAnsi" w:cstheme="minorHAnsi"/>
          <w:sz w:val="24"/>
          <w:szCs w:val="24"/>
          <w:lang w:eastAsia="en-US"/>
        </w:rPr>
      </w:pPr>
    </w:p>
    <w:p w14:paraId="1D9A094D" w14:textId="77777777" w:rsidR="002C02FE" w:rsidRPr="00273AE7" w:rsidRDefault="002C02FE" w:rsidP="002C02FE">
      <w:pPr>
        <w:autoSpaceDE w:val="0"/>
        <w:spacing w:line="480" w:lineRule="auto"/>
        <w:jc w:val="both"/>
        <w:rPr>
          <w:rFonts w:asciiTheme="minorHAnsi" w:hAnsiTheme="minorHAnsi" w:cstheme="minorHAnsi"/>
          <w:sz w:val="18"/>
          <w:szCs w:val="18"/>
        </w:rPr>
      </w:pPr>
    </w:p>
    <w:p w14:paraId="39638E96" w14:textId="77777777" w:rsidR="002C02FE" w:rsidRPr="00273AE7" w:rsidRDefault="002C02FE" w:rsidP="002C02FE">
      <w:pPr>
        <w:autoSpaceDE w:val="0"/>
        <w:spacing w:line="480" w:lineRule="auto"/>
        <w:jc w:val="both"/>
        <w:rPr>
          <w:rFonts w:asciiTheme="minorHAnsi" w:hAnsiTheme="minorHAnsi" w:cstheme="minorHAnsi"/>
          <w:sz w:val="18"/>
          <w:szCs w:val="18"/>
        </w:rPr>
      </w:pPr>
    </w:p>
    <w:p w14:paraId="1BAC2116" w14:textId="77777777" w:rsidR="002C02FE" w:rsidRPr="00273AE7" w:rsidRDefault="002C02FE" w:rsidP="00191BAE">
      <w:pPr>
        <w:ind w:left="709" w:right="57" w:hanging="709"/>
        <w:contextualSpacing/>
        <w:rPr>
          <w:rFonts w:asciiTheme="minorHAnsi" w:hAnsiTheme="minorHAnsi" w:cstheme="minorHAnsi"/>
        </w:rPr>
      </w:pPr>
    </w:p>
    <w:sectPr w:rsidR="002C02FE" w:rsidRPr="00273AE7" w:rsidSect="00625987">
      <w:headerReference w:type="default" r:id="rId9"/>
      <w:footerReference w:type="even" r:id="rId10"/>
      <w:footerReference w:type="default" r:id="rId11"/>
      <w:pgSz w:w="11907" w:h="16839" w:code="9"/>
      <w:pgMar w:top="284" w:right="1134" w:bottom="1134" w:left="993" w:header="51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9B9F" w14:textId="28112080"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EC0DFD">
      <w:rPr>
        <w:rStyle w:val="PageNumber"/>
        <w:noProof/>
      </w:rPr>
      <w:t>1</w:t>
    </w:r>
    <w:r>
      <w:rPr>
        <w:rStyle w:val="PageNumber"/>
      </w:rPr>
      <w:fldChar w:fldCharType="end"/>
    </w:r>
  </w:p>
  <w:p w14:paraId="6F79F435" w14:textId="77777777" w:rsidR="00BD1EB2" w:rsidRDefault="00BD1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402F" w14:textId="77777777" w:rsidR="00BD1EB2" w:rsidRDefault="00E323BE">
    <w:pPr>
      <w:pStyle w:val="Footer"/>
      <w:framePr w:wrap="around" w:vAnchor="text" w:hAnchor="margin" w:xAlign="center" w:y="1"/>
      <w:rPr>
        <w:rStyle w:val="PageNumber"/>
      </w:rPr>
    </w:pPr>
    <w:r>
      <w:rPr>
        <w:rStyle w:val="PageNumber"/>
      </w:rPr>
      <w:fldChar w:fldCharType="begin"/>
    </w:r>
    <w:r w:rsidR="00BD1EB2">
      <w:rPr>
        <w:rStyle w:val="PageNumber"/>
      </w:rPr>
      <w:instrText xml:space="preserve">PAGE  </w:instrText>
    </w:r>
    <w:r>
      <w:rPr>
        <w:rStyle w:val="PageNumber"/>
      </w:rPr>
      <w:fldChar w:fldCharType="separate"/>
    </w:r>
    <w:r w:rsidR="00FC5839">
      <w:rPr>
        <w:rStyle w:val="PageNumber"/>
        <w:noProof/>
      </w:rPr>
      <w:t>6</w:t>
    </w:r>
    <w:r>
      <w:rPr>
        <w:rStyle w:val="PageNumber"/>
      </w:rPr>
      <w:fldChar w:fldCharType="end"/>
    </w:r>
  </w:p>
  <w:p w14:paraId="4A7823A4" w14:textId="77777777" w:rsidR="00BD1EB2" w:rsidRDefault="00BD1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8EB82" w14:textId="0FE6C9D2" w:rsidR="00625987" w:rsidRDefault="00625987">
    <w:pPr>
      <w:pStyle w:val="Header"/>
    </w:pPr>
    <w:r>
      <w:rPr>
        <w:noProof/>
      </w:rPr>
      <w:drawing>
        <wp:inline distT="0" distB="0" distL="0" distR="0" wp14:anchorId="43203E78" wp14:editId="49F67B58">
          <wp:extent cx="5998845" cy="1615440"/>
          <wp:effectExtent l="0" t="0" r="1905" b="3810"/>
          <wp:docPr id="1725049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845" cy="1615440"/>
                  </a:xfrm>
                  <a:prstGeom prst="rect">
                    <a:avLst/>
                  </a:prstGeom>
                  <a:noFill/>
                </pic:spPr>
              </pic:pic>
            </a:graphicData>
          </a:graphic>
        </wp:inline>
      </w:drawing>
    </w:r>
  </w:p>
  <w:p w14:paraId="1B994242" w14:textId="77777777" w:rsidR="00625987" w:rsidRDefault="0062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66E6"/>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3AE7"/>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67360"/>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25987"/>
    <w:rsid w:val="00632BF9"/>
    <w:rsid w:val="00632F5C"/>
    <w:rsid w:val="00637EE7"/>
    <w:rsid w:val="0064748E"/>
    <w:rsid w:val="00647912"/>
    <w:rsid w:val="0065050C"/>
    <w:rsid w:val="00651F68"/>
    <w:rsid w:val="00654060"/>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2E03"/>
    <w:rsid w:val="00733D1B"/>
    <w:rsid w:val="007401F7"/>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36A0"/>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E4D"/>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34D"/>
    <w:rsid w:val="00B419CF"/>
    <w:rsid w:val="00B51682"/>
    <w:rsid w:val="00B671DC"/>
    <w:rsid w:val="00B706A9"/>
    <w:rsid w:val="00B77A44"/>
    <w:rsid w:val="00B833F2"/>
    <w:rsid w:val="00B87A3D"/>
    <w:rsid w:val="00B9087E"/>
    <w:rsid w:val="00B90CAE"/>
    <w:rsid w:val="00B91095"/>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348B"/>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0089"/>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6A9"/>
  </w:style>
  <w:style w:type="paragraph" w:styleId="Heading1">
    <w:name w:val="heading 1"/>
    <w:basedOn w:val="Normal"/>
    <w:next w:val="Normal"/>
    <w:qFormat/>
    <w:rsid w:val="00E748D5"/>
    <w:pPr>
      <w:keepNext/>
      <w:spacing w:before="240" w:after="60"/>
      <w:outlineLvl w:val="0"/>
    </w:pPr>
    <w:rPr>
      <w:rFonts w:ascii="Arial" w:hAnsi="Arial"/>
      <w:b/>
      <w:kern w:val="28"/>
      <w:sz w:val="28"/>
    </w:rPr>
  </w:style>
  <w:style w:type="paragraph" w:styleId="Heading2">
    <w:name w:val="heading 2"/>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Heading3">
    <w:name w:val="heading 3"/>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Heading4">
    <w:name w:val="heading 4"/>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Heading5">
    <w:name w:val="heading 5"/>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Heading6">
    <w:name w:val="heading 6"/>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Heading7">
    <w:name w:val="heading 7"/>
    <w:basedOn w:val="Normal"/>
    <w:next w:val="Normal"/>
    <w:qFormat/>
    <w:rsid w:val="00E748D5"/>
    <w:pPr>
      <w:keepNext/>
      <w:ind w:right="1133"/>
      <w:jc w:val="center"/>
      <w:outlineLvl w:val="6"/>
    </w:pPr>
    <w:rPr>
      <w:b/>
      <w:sz w:val="24"/>
    </w:rPr>
  </w:style>
  <w:style w:type="paragraph" w:styleId="Heading8">
    <w:name w:val="heading 8"/>
    <w:basedOn w:val="Normal"/>
    <w:next w:val="Normal"/>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Heading9">
    <w:name w:val="heading 9"/>
    <w:basedOn w:val="Normal"/>
    <w:next w:val="Normal"/>
    <w:qFormat/>
    <w:rsid w:val="00E748D5"/>
    <w:pPr>
      <w:keepNext/>
      <w:ind w:right="1133"/>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48D5"/>
    <w:pPr>
      <w:tabs>
        <w:tab w:val="center" w:pos="4819"/>
        <w:tab w:val="right" w:pos="9638"/>
      </w:tabs>
    </w:pPr>
  </w:style>
  <w:style w:type="character" w:styleId="PageNumber">
    <w:name w:val="page number"/>
    <w:basedOn w:val="DefaultParagraphFont"/>
    <w:rsid w:val="00E748D5"/>
  </w:style>
  <w:style w:type="character" w:styleId="Hyperlink">
    <w:name w:val="Hyperlink"/>
    <w:rsid w:val="00E748D5"/>
    <w:rPr>
      <w:color w:val="0000FF"/>
      <w:u w:val="single"/>
    </w:rPr>
  </w:style>
  <w:style w:type="paragraph" w:customStyle="1" w:styleId="Corpodeltesto1">
    <w:name w:val="Corpo del testo1"/>
    <w:basedOn w:val="Normal"/>
    <w:rsid w:val="00E748D5"/>
    <w:pPr>
      <w:ind w:right="1133"/>
      <w:jc w:val="both"/>
    </w:pPr>
    <w:rPr>
      <w:sz w:val="22"/>
    </w:rPr>
  </w:style>
  <w:style w:type="paragraph" w:styleId="FootnoteText">
    <w:name w:val="footnote text"/>
    <w:basedOn w:val="Normal"/>
    <w:semiHidden/>
    <w:rsid w:val="00E748D5"/>
  </w:style>
  <w:style w:type="character" w:styleId="FootnoteReference">
    <w:name w:val="footnote reference"/>
    <w:semiHidden/>
    <w:rsid w:val="00E748D5"/>
    <w:rPr>
      <w:vertAlign w:val="superscript"/>
    </w:rPr>
  </w:style>
  <w:style w:type="paragraph" w:styleId="Header">
    <w:name w:val="header"/>
    <w:basedOn w:val="Normal"/>
    <w:link w:val="HeaderChar"/>
    <w:uiPriority w:val="99"/>
    <w:rsid w:val="00E748D5"/>
    <w:pPr>
      <w:tabs>
        <w:tab w:val="center" w:pos="4819"/>
        <w:tab w:val="right" w:pos="9638"/>
      </w:tabs>
    </w:pPr>
  </w:style>
  <w:style w:type="table" w:styleId="TableGrid">
    <w:name w:val="Table Grid"/>
    <w:basedOn w:val="TableNormal"/>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191E"/>
    <w:rPr>
      <w:rFonts w:ascii="Tahoma" w:hAnsi="Tahoma" w:cs="Tahoma"/>
      <w:sz w:val="16"/>
      <w:szCs w:val="16"/>
    </w:rPr>
  </w:style>
  <w:style w:type="paragraph" w:customStyle="1" w:styleId="Titololt">
    <w:name w:val="Titolo lt"/>
    <w:basedOn w:val="Normal"/>
    <w:next w:val="Normal"/>
    <w:rsid w:val="008F7B5F"/>
    <w:pPr>
      <w:keepNext/>
      <w:spacing w:before="240"/>
    </w:pPr>
    <w:rPr>
      <w:rFonts w:ascii="Futura Std Book" w:hAnsi="Futura Std Book"/>
      <w:b/>
      <w:bCs/>
      <w:sz w:val="18"/>
      <w:szCs w:val="24"/>
    </w:rPr>
  </w:style>
  <w:style w:type="paragraph" w:customStyle="1" w:styleId="Normalelt">
    <w:name w:val="Normale lt"/>
    <w:basedOn w:val="Normal"/>
    <w:rsid w:val="008F7B5F"/>
    <w:pPr>
      <w:spacing w:before="120" w:after="120" w:line="360" w:lineRule="exact"/>
    </w:pPr>
    <w:rPr>
      <w:rFonts w:ascii="Arial" w:hAnsi="Arial" w:cs="Arial"/>
      <w:szCs w:val="24"/>
    </w:rPr>
  </w:style>
  <w:style w:type="paragraph" w:customStyle="1" w:styleId="nomefirma">
    <w:name w:val="nome firma"/>
    <w:basedOn w:val="Normal"/>
    <w:rsid w:val="008F7B5F"/>
    <w:pPr>
      <w:spacing w:line="360" w:lineRule="exact"/>
      <w:ind w:left="4309"/>
      <w:jc w:val="center"/>
    </w:pPr>
    <w:rPr>
      <w:rFonts w:ascii="Futura Std Book" w:hAnsi="Futura Std Book"/>
      <w:sz w:val="18"/>
    </w:rPr>
  </w:style>
  <w:style w:type="paragraph" w:styleId="Title">
    <w:name w:val="Title"/>
    <w:basedOn w:val="Normal"/>
    <w:qFormat/>
    <w:rsid w:val="008F7B5F"/>
    <w:pPr>
      <w:jc w:val="center"/>
    </w:pPr>
    <w:rPr>
      <w:b/>
      <w:bCs/>
      <w:sz w:val="24"/>
      <w:szCs w:val="24"/>
    </w:rPr>
  </w:style>
  <w:style w:type="paragraph" w:styleId="ListParagraph">
    <w:name w:val="List Paragraph"/>
    <w:basedOn w:val="Normal"/>
    <w:uiPriority w:val="1"/>
    <w:qFormat/>
    <w:rsid w:val="008F7B5F"/>
    <w:pPr>
      <w:ind w:left="708"/>
    </w:pPr>
    <w:rPr>
      <w:sz w:val="24"/>
      <w:szCs w:val="24"/>
    </w:rPr>
  </w:style>
  <w:style w:type="table" w:styleId="TableWeb1">
    <w:name w:val="Table Web 1"/>
    <w:basedOn w:val="TableNormal"/>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DefaultParagraphFont"/>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
    <w:name w:val="Titolo #6_"/>
    <w:link w:val="Titolo60"/>
    <w:rsid w:val="00375C0A"/>
    <w:rPr>
      <w:rFonts w:ascii="Arial" w:eastAsia="Arial" w:hAnsi="Arial" w:cs="Arial"/>
      <w:b/>
      <w:bCs/>
      <w:sz w:val="18"/>
      <w:szCs w:val="18"/>
      <w:shd w:val="clear" w:color="auto" w:fill="FFFFFF"/>
    </w:rPr>
  </w:style>
  <w:style w:type="paragraph" w:customStyle="1" w:styleId="Titolo60">
    <w:name w:val="Titolo #6"/>
    <w:basedOn w:val="Normal"/>
    <w:link w:val="Titolo6"/>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leNormal"/>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25987"/>
  </w:style>
  <w:style w:type="paragraph" w:styleId="BodyText">
    <w:name w:val="Body Text"/>
    <w:basedOn w:val="Normal"/>
    <w:link w:val="BodyTextChar"/>
    <w:uiPriority w:val="1"/>
    <w:qFormat/>
    <w:rsid w:val="00B91095"/>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B91095"/>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B4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toniogramsciossi.edu.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3459</Words>
  <Characters>21910</Characters>
  <Application>Microsoft Office Word</Application>
  <DocSecurity>0</DocSecurity>
  <Lines>182</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25319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Marcella Fiori</cp:lastModifiedBy>
  <cp:revision>3</cp:revision>
  <cp:lastPrinted>2024-12-12T11:25:00Z</cp:lastPrinted>
  <dcterms:created xsi:type="dcterms:W3CDTF">2024-12-12T11:25:00Z</dcterms:created>
  <dcterms:modified xsi:type="dcterms:W3CDTF">2024-12-12T11:27:00Z</dcterms:modified>
</cp:coreProperties>
</file>