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F3DFC2" w14:textId="77777777" w:rsidR="00731942" w:rsidRPr="00FE63D8" w:rsidRDefault="00731942" w:rsidP="00731942">
      <w:pPr>
        <w:pBdr>
          <w:top w:val="nil"/>
          <w:left w:val="nil"/>
          <w:bottom w:val="nil"/>
          <w:right w:val="nil"/>
          <w:between w:val="nil"/>
        </w:pBdr>
        <w:ind w:hanging="2"/>
        <w:rPr>
          <w:rFonts w:ascii="Calibri" w:eastAsia="Calibri" w:hAnsi="Calibri" w:cs="Calibri"/>
          <w:b/>
          <w:color w:val="2B2B2B"/>
          <w:sz w:val="18"/>
          <w:szCs w:val="18"/>
        </w:rPr>
      </w:pPr>
    </w:p>
    <w:p w14:paraId="78DC1A8C" w14:textId="77777777" w:rsidR="001A7993" w:rsidRPr="00FE63D8" w:rsidRDefault="001A7993" w:rsidP="001A7993">
      <w:pPr>
        <w:ind w:left="142"/>
        <w:jc w:val="center"/>
        <w:rPr>
          <w:rFonts w:ascii="Calibri" w:hAnsi="Calibri" w:cs="Calibri"/>
        </w:rPr>
      </w:pPr>
      <w:r w:rsidRPr="00FE63D8">
        <w:rPr>
          <w:rFonts w:ascii="Calibri" w:hAnsi="Calibri" w:cs="Calibri"/>
        </w:rPr>
        <w:t xml:space="preserve"> </w:t>
      </w:r>
    </w:p>
    <w:p w14:paraId="2EF35D7A" w14:textId="77777777" w:rsidR="001D0F7B" w:rsidRPr="00FE63D8" w:rsidRDefault="001D0F7B">
      <w:pPr>
        <w:tabs>
          <w:tab w:val="right" w:pos="5848"/>
        </w:tabs>
        <w:jc w:val="center"/>
        <w:rPr>
          <w:rFonts w:ascii="Calibri" w:hAnsi="Calibri" w:cs="Calibri"/>
        </w:rPr>
      </w:pPr>
    </w:p>
    <w:p w14:paraId="4955EB75" w14:textId="77777777" w:rsidR="001D0F7B" w:rsidRPr="00FE63D8" w:rsidRDefault="001D0F7B">
      <w:pPr>
        <w:tabs>
          <w:tab w:val="right" w:pos="5848"/>
        </w:tabs>
        <w:jc w:val="center"/>
        <w:rPr>
          <w:rFonts w:ascii="Calibri" w:hAnsi="Calibri" w:cs="Calibri"/>
        </w:rPr>
      </w:pPr>
    </w:p>
    <w:p w14:paraId="0036D50E" w14:textId="50C1FC1E" w:rsidR="001D0F7B" w:rsidRPr="00FE63D8" w:rsidRDefault="00DA3D2A" w:rsidP="00731942">
      <w:pPr>
        <w:tabs>
          <w:tab w:val="right" w:pos="5848"/>
        </w:tabs>
        <w:jc w:val="center"/>
        <w:rPr>
          <w:rFonts w:ascii="Calibri" w:hAnsi="Calibri" w:cs="Calibri"/>
          <w:sz w:val="36"/>
          <w:szCs w:val="36"/>
        </w:rPr>
      </w:pPr>
      <w:r w:rsidRPr="00FE63D8">
        <w:rPr>
          <w:rFonts w:ascii="Calibri" w:hAnsi="Calibri" w:cs="Calibri"/>
          <w:b/>
          <w:sz w:val="36"/>
          <w:szCs w:val="36"/>
        </w:rPr>
        <w:t>Anno Scolastico</w:t>
      </w:r>
      <w:r w:rsidR="001D0F7B" w:rsidRPr="00FE63D8">
        <w:rPr>
          <w:rFonts w:ascii="Calibri" w:hAnsi="Calibri" w:cs="Calibri"/>
          <w:b/>
          <w:sz w:val="36"/>
          <w:szCs w:val="36"/>
        </w:rPr>
        <w:t xml:space="preserve"> </w:t>
      </w:r>
      <w:r w:rsidR="00284D34" w:rsidRPr="00FE63D8">
        <w:rPr>
          <w:rFonts w:ascii="Calibri" w:hAnsi="Calibri" w:cs="Calibri"/>
          <w:b/>
          <w:sz w:val="36"/>
          <w:szCs w:val="36"/>
        </w:rPr>
        <w:t>202</w:t>
      </w:r>
      <w:r w:rsidR="00F93BC0">
        <w:rPr>
          <w:rFonts w:ascii="Calibri" w:hAnsi="Calibri" w:cs="Calibri"/>
          <w:b/>
          <w:sz w:val="36"/>
          <w:szCs w:val="36"/>
        </w:rPr>
        <w:t>2</w:t>
      </w:r>
      <w:r w:rsidR="00357D53" w:rsidRPr="00FE63D8">
        <w:rPr>
          <w:rFonts w:ascii="Calibri" w:hAnsi="Calibri" w:cs="Calibri"/>
          <w:b/>
          <w:sz w:val="36"/>
          <w:szCs w:val="36"/>
        </w:rPr>
        <w:t>/20</w:t>
      </w:r>
      <w:r w:rsidR="001A7993" w:rsidRPr="00FE63D8">
        <w:rPr>
          <w:rFonts w:ascii="Calibri" w:hAnsi="Calibri" w:cs="Calibri"/>
          <w:b/>
          <w:sz w:val="36"/>
          <w:szCs w:val="36"/>
        </w:rPr>
        <w:t>2</w:t>
      </w:r>
      <w:r w:rsidR="00F93BC0">
        <w:rPr>
          <w:rFonts w:ascii="Calibri" w:hAnsi="Calibri" w:cs="Calibri"/>
          <w:b/>
          <w:sz w:val="36"/>
          <w:szCs w:val="36"/>
        </w:rPr>
        <w:t>3</w:t>
      </w:r>
    </w:p>
    <w:p w14:paraId="52981CA1" w14:textId="77777777" w:rsidR="001D0F7B" w:rsidRPr="00FE63D8" w:rsidRDefault="001D0F7B">
      <w:pPr>
        <w:pStyle w:val="Style1"/>
        <w:kinsoku w:val="0"/>
        <w:autoSpaceDE/>
        <w:autoSpaceDN/>
        <w:adjustRightInd/>
        <w:spacing w:before="288" w:after="120"/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FE63D8">
        <w:rPr>
          <w:rFonts w:ascii="Calibri" w:hAnsi="Calibri" w:cs="Calibri"/>
          <w:b/>
          <w:sz w:val="36"/>
          <w:szCs w:val="36"/>
          <w:u w:val="single"/>
        </w:rPr>
        <w:t>PIANO DIDATTICO PERSONALIZZATO</w:t>
      </w:r>
      <w:r w:rsidR="00DA3D2A" w:rsidRPr="00FE63D8">
        <w:rPr>
          <w:rFonts w:ascii="Calibri" w:hAnsi="Calibri" w:cs="Calibri"/>
          <w:b/>
          <w:sz w:val="36"/>
          <w:szCs w:val="36"/>
          <w:u w:val="single"/>
        </w:rPr>
        <w:t xml:space="preserve"> - DSA</w:t>
      </w:r>
    </w:p>
    <w:p w14:paraId="308F1C37" w14:textId="77777777" w:rsidR="001D0F7B" w:rsidRPr="00FE63D8" w:rsidRDefault="001D0F7B">
      <w:pPr>
        <w:spacing w:before="240"/>
        <w:jc w:val="center"/>
        <w:rPr>
          <w:rFonts w:ascii="Calibri" w:hAnsi="Calibri" w:cs="Calibri"/>
          <w:sz w:val="18"/>
          <w:szCs w:val="18"/>
        </w:rPr>
      </w:pPr>
      <w:r w:rsidRPr="00FE63D8">
        <w:rPr>
          <w:rFonts w:ascii="Calibri" w:hAnsi="Calibri" w:cs="Calibri"/>
          <w:sz w:val="18"/>
          <w:szCs w:val="18"/>
        </w:rPr>
        <w:t>ai sensi della L.170/2010 “Nuove norme in materia di disturbi specifici d'apprendimento in ambito scolastico” e delle</w:t>
      </w:r>
    </w:p>
    <w:p w14:paraId="7D3A3607" w14:textId="77777777" w:rsidR="001D0F7B" w:rsidRPr="00FE63D8" w:rsidRDefault="001D0F7B">
      <w:pPr>
        <w:jc w:val="center"/>
        <w:rPr>
          <w:rFonts w:ascii="Calibri" w:hAnsi="Calibri" w:cs="Calibri"/>
          <w:sz w:val="18"/>
          <w:szCs w:val="18"/>
        </w:rPr>
      </w:pPr>
      <w:r w:rsidRPr="00FE63D8">
        <w:rPr>
          <w:rFonts w:ascii="Calibri" w:hAnsi="Calibri" w:cs="Calibri"/>
          <w:sz w:val="18"/>
          <w:szCs w:val="18"/>
        </w:rPr>
        <w:t>“</w:t>
      </w:r>
      <w:r w:rsidRPr="00FE63D8">
        <w:rPr>
          <w:rFonts w:ascii="Calibri" w:hAnsi="Calibri" w:cs="Calibri"/>
          <w:i/>
          <w:iCs/>
          <w:sz w:val="18"/>
          <w:szCs w:val="18"/>
        </w:rPr>
        <w:t>Linee guida per il diritto allo studio degli alunni e degli studenti con disturbi specifici di</w:t>
      </w:r>
      <w:r w:rsidRPr="00FE63D8">
        <w:rPr>
          <w:rFonts w:ascii="Calibri" w:hAnsi="Calibri" w:cs="Calibri"/>
          <w:sz w:val="18"/>
          <w:szCs w:val="18"/>
        </w:rPr>
        <w:t xml:space="preserve"> </w:t>
      </w:r>
      <w:r w:rsidRPr="00FE63D8">
        <w:rPr>
          <w:rFonts w:ascii="Calibri" w:hAnsi="Calibri" w:cs="Calibri"/>
          <w:i/>
          <w:iCs/>
          <w:sz w:val="18"/>
          <w:szCs w:val="18"/>
        </w:rPr>
        <w:t>apprendimento</w:t>
      </w:r>
      <w:r w:rsidRPr="00FE63D8">
        <w:rPr>
          <w:rFonts w:ascii="Calibri" w:hAnsi="Calibri" w:cs="Calibri"/>
          <w:iCs/>
          <w:sz w:val="18"/>
          <w:szCs w:val="18"/>
        </w:rPr>
        <w:t xml:space="preserve">”, allegate al </w:t>
      </w:r>
      <w:r w:rsidRPr="00FE63D8">
        <w:rPr>
          <w:rFonts w:ascii="Calibri" w:hAnsi="Calibri" w:cs="Calibri"/>
          <w:sz w:val="18"/>
          <w:szCs w:val="18"/>
        </w:rPr>
        <w:t xml:space="preserve"> D.M. n.5669/2011</w:t>
      </w:r>
    </w:p>
    <w:p w14:paraId="3D37B8C2" w14:textId="77777777" w:rsidR="001D0F7B" w:rsidRPr="00FE63D8" w:rsidRDefault="001D0F7B">
      <w:pPr>
        <w:rPr>
          <w:rFonts w:ascii="Calibri" w:hAnsi="Calibri" w:cs="Calibri"/>
        </w:rPr>
      </w:pPr>
    </w:p>
    <w:p w14:paraId="1DB7BB07" w14:textId="77777777" w:rsidR="001D0F7B" w:rsidRPr="00FE63D8" w:rsidRDefault="001D0F7B">
      <w:pPr>
        <w:rPr>
          <w:rFonts w:ascii="Calibri" w:hAnsi="Calibri" w:cs="Calibri"/>
        </w:rPr>
      </w:pPr>
    </w:p>
    <w:p w14:paraId="2C8EB923" w14:textId="77777777" w:rsidR="001D0F7B" w:rsidRPr="00FE63D8" w:rsidRDefault="001D0F7B">
      <w:pPr>
        <w:rPr>
          <w:rFonts w:ascii="Calibri" w:hAnsi="Calibri" w:cs="Calibri"/>
        </w:rPr>
      </w:pPr>
    </w:p>
    <w:p w14:paraId="7A613307" w14:textId="77777777" w:rsidR="001D0F7B" w:rsidRPr="00FE63D8" w:rsidRDefault="001D0F7B">
      <w:pPr>
        <w:rPr>
          <w:rFonts w:ascii="Calibri" w:hAnsi="Calibri" w:cs="Calibri"/>
        </w:rPr>
      </w:pPr>
    </w:p>
    <w:p w14:paraId="7DEF8009" w14:textId="77777777" w:rsidR="001D0F7B" w:rsidRPr="00FE63D8" w:rsidRDefault="001D0F7B">
      <w:pPr>
        <w:rPr>
          <w:rFonts w:ascii="Calibri" w:hAnsi="Calibri" w:cs="Calibri"/>
        </w:rPr>
      </w:pPr>
    </w:p>
    <w:p w14:paraId="680FDA12" w14:textId="77777777" w:rsidR="001D0F7B" w:rsidRPr="00FE63D8" w:rsidRDefault="001D0F7B">
      <w:pPr>
        <w:rPr>
          <w:rFonts w:ascii="Calibri" w:hAnsi="Calibri" w:cs="Calibri"/>
        </w:rPr>
      </w:pPr>
    </w:p>
    <w:p w14:paraId="432DC7AB" w14:textId="77777777" w:rsidR="001D0F7B" w:rsidRPr="00FE63D8" w:rsidRDefault="001D0F7B">
      <w:pPr>
        <w:rPr>
          <w:rFonts w:ascii="Calibri" w:hAnsi="Calibri" w:cs="Calibr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928"/>
        <w:gridCol w:w="6492"/>
      </w:tblGrid>
      <w:tr w:rsidR="001D0F7B" w:rsidRPr="00FE63D8" w14:paraId="71B794A3" w14:textId="77777777" w:rsidTr="00A30DDC">
        <w:tc>
          <w:tcPr>
            <w:tcW w:w="4219" w:type="dxa"/>
          </w:tcPr>
          <w:p w14:paraId="4E51D0E0" w14:textId="77777777" w:rsidR="001D0F7B" w:rsidRPr="00FE63D8" w:rsidRDefault="001D0F7B" w:rsidP="00A30DDC">
            <w:pPr>
              <w:tabs>
                <w:tab w:val="right" w:pos="3544"/>
              </w:tabs>
              <w:spacing w:line="480" w:lineRule="auto"/>
              <w:jc w:val="right"/>
              <w:rPr>
                <w:rFonts w:ascii="Calibri" w:hAnsi="Calibri" w:cs="Calibri"/>
                <w:b/>
                <w:sz w:val="36"/>
                <w:szCs w:val="36"/>
              </w:rPr>
            </w:pPr>
            <w:r w:rsidRPr="00FE63D8">
              <w:rPr>
                <w:rFonts w:ascii="Calibri" w:hAnsi="Calibri" w:cs="Calibri"/>
                <w:b/>
                <w:sz w:val="36"/>
                <w:szCs w:val="36"/>
              </w:rPr>
              <w:t>Alunno/a</w:t>
            </w:r>
          </w:p>
        </w:tc>
        <w:tc>
          <w:tcPr>
            <w:tcW w:w="5387" w:type="dxa"/>
            <w:vAlign w:val="center"/>
          </w:tcPr>
          <w:p w14:paraId="33C6EE7A" w14:textId="77777777" w:rsidR="001D0F7B" w:rsidRPr="00FE63D8" w:rsidRDefault="001D0F7B" w:rsidP="00A30DDC">
            <w:pPr>
              <w:tabs>
                <w:tab w:val="right" w:pos="3544"/>
              </w:tabs>
              <w:spacing w:line="480" w:lineRule="auto"/>
              <w:rPr>
                <w:rFonts w:ascii="Calibri" w:hAnsi="Calibri" w:cs="Calibri"/>
                <w:sz w:val="36"/>
                <w:szCs w:val="36"/>
              </w:rPr>
            </w:pPr>
            <w:r w:rsidRPr="00FE63D8">
              <w:rPr>
                <w:rFonts w:ascii="Calibri" w:hAnsi="Calibri" w:cs="Calibri"/>
                <w:sz w:val="36"/>
                <w:szCs w:val="36"/>
              </w:rPr>
              <w:t>___________</w:t>
            </w:r>
          </w:p>
        </w:tc>
      </w:tr>
      <w:tr w:rsidR="001D0F7B" w:rsidRPr="00FE63D8" w14:paraId="386E62BE" w14:textId="77777777" w:rsidTr="00A30DDC">
        <w:tc>
          <w:tcPr>
            <w:tcW w:w="4219" w:type="dxa"/>
          </w:tcPr>
          <w:p w14:paraId="2ACE14A5" w14:textId="77777777" w:rsidR="001D0F7B" w:rsidRPr="00FE63D8" w:rsidRDefault="001D0F7B" w:rsidP="00A30DDC">
            <w:pPr>
              <w:tabs>
                <w:tab w:val="right" w:pos="3544"/>
              </w:tabs>
              <w:spacing w:line="480" w:lineRule="auto"/>
              <w:jc w:val="right"/>
              <w:rPr>
                <w:rFonts w:ascii="Calibri" w:hAnsi="Calibri" w:cs="Calibri"/>
                <w:sz w:val="36"/>
                <w:szCs w:val="36"/>
              </w:rPr>
            </w:pPr>
            <w:r w:rsidRPr="00FE63D8">
              <w:rPr>
                <w:rFonts w:ascii="Calibri" w:hAnsi="Calibri" w:cs="Calibri"/>
                <w:b/>
                <w:sz w:val="36"/>
                <w:szCs w:val="36"/>
              </w:rPr>
              <w:t>Classe e sez.</w:t>
            </w:r>
          </w:p>
        </w:tc>
        <w:tc>
          <w:tcPr>
            <w:tcW w:w="5387" w:type="dxa"/>
            <w:vAlign w:val="center"/>
          </w:tcPr>
          <w:p w14:paraId="3EFAD948" w14:textId="77777777" w:rsidR="001D0F7B" w:rsidRPr="00FE63D8" w:rsidRDefault="001D0F7B" w:rsidP="00A30DDC">
            <w:pPr>
              <w:tabs>
                <w:tab w:val="right" w:pos="3544"/>
              </w:tabs>
              <w:spacing w:line="480" w:lineRule="auto"/>
              <w:rPr>
                <w:rFonts w:ascii="Calibri" w:hAnsi="Calibri" w:cs="Calibri"/>
                <w:sz w:val="36"/>
                <w:szCs w:val="36"/>
              </w:rPr>
            </w:pPr>
            <w:r w:rsidRPr="00FE63D8">
              <w:rPr>
                <w:rFonts w:ascii="Calibri" w:hAnsi="Calibri" w:cs="Calibri"/>
                <w:sz w:val="36"/>
                <w:szCs w:val="36"/>
              </w:rPr>
              <w:t>___________</w:t>
            </w:r>
          </w:p>
        </w:tc>
      </w:tr>
      <w:tr w:rsidR="001D0F7B" w:rsidRPr="00FE63D8" w14:paraId="1980C45D" w14:textId="77777777" w:rsidTr="00A30DDC">
        <w:tc>
          <w:tcPr>
            <w:tcW w:w="4219" w:type="dxa"/>
          </w:tcPr>
          <w:p w14:paraId="7DCEE6B7" w14:textId="77777777" w:rsidR="001D0F7B" w:rsidRPr="00FE63D8" w:rsidRDefault="001D0F7B" w:rsidP="00A30DDC">
            <w:pPr>
              <w:tabs>
                <w:tab w:val="right" w:pos="3544"/>
              </w:tabs>
              <w:spacing w:line="480" w:lineRule="auto"/>
              <w:jc w:val="right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387" w:type="dxa"/>
            <w:vAlign w:val="center"/>
          </w:tcPr>
          <w:p w14:paraId="0575F691" w14:textId="77777777" w:rsidR="001D0F7B" w:rsidRPr="00FE63D8" w:rsidRDefault="001D0F7B" w:rsidP="00A30DDC">
            <w:pPr>
              <w:tabs>
                <w:tab w:val="right" w:pos="3544"/>
              </w:tabs>
              <w:spacing w:line="480" w:lineRule="auto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1D0F7B" w:rsidRPr="00FE63D8" w14:paraId="36541B5A" w14:textId="77777777" w:rsidTr="00A30DDC">
        <w:tc>
          <w:tcPr>
            <w:tcW w:w="4219" w:type="dxa"/>
          </w:tcPr>
          <w:p w14:paraId="7BF9D349" w14:textId="77777777" w:rsidR="001D0F7B" w:rsidRPr="00FE63D8" w:rsidRDefault="001D0F7B" w:rsidP="00731942">
            <w:pPr>
              <w:tabs>
                <w:tab w:val="right" w:pos="3544"/>
              </w:tabs>
              <w:spacing w:line="480" w:lineRule="auto"/>
              <w:rPr>
                <w:rFonts w:ascii="Calibri" w:hAnsi="Calibri" w:cs="Calibri"/>
                <w:sz w:val="36"/>
                <w:szCs w:val="36"/>
              </w:rPr>
            </w:pPr>
          </w:p>
        </w:tc>
        <w:tc>
          <w:tcPr>
            <w:tcW w:w="5387" w:type="dxa"/>
            <w:vAlign w:val="center"/>
          </w:tcPr>
          <w:p w14:paraId="3A2B9DDE" w14:textId="77777777" w:rsidR="001D0F7B" w:rsidRPr="00FE63D8" w:rsidRDefault="001D0F7B" w:rsidP="00A30DDC">
            <w:pPr>
              <w:tabs>
                <w:tab w:val="right" w:pos="3544"/>
              </w:tabs>
              <w:spacing w:line="480" w:lineRule="auto"/>
              <w:rPr>
                <w:rFonts w:ascii="Calibri" w:hAnsi="Calibri" w:cs="Calibri"/>
                <w:sz w:val="36"/>
                <w:szCs w:val="36"/>
              </w:rPr>
            </w:pPr>
          </w:p>
        </w:tc>
      </w:tr>
      <w:tr w:rsidR="001D0F7B" w:rsidRPr="00FE63D8" w14:paraId="7667E831" w14:textId="77777777" w:rsidTr="00A30DDC">
        <w:tc>
          <w:tcPr>
            <w:tcW w:w="4219" w:type="dxa"/>
          </w:tcPr>
          <w:p w14:paraId="53AA0D08" w14:textId="77777777" w:rsidR="001D0F7B" w:rsidRPr="00FE63D8" w:rsidRDefault="001D0F7B" w:rsidP="00A30DDC">
            <w:pPr>
              <w:tabs>
                <w:tab w:val="right" w:pos="3544"/>
              </w:tabs>
              <w:spacing w:line="480" w:lineRule="auto"/>
              <w:jc w:val="right"/>
              <w:rPr>
                <w:rFonts w:ascii="Calibri" w:hAnsi="Calibri" w:cs="Calibri"/>
                <w:sz w:val="36"/>
                <w:szCs w:val="36"/>
              </w:rPr>
            </w:pPr>
            <w:r w:rsidRPr="00FE63D8">
              <w:rPr>
                <w:rFonts w:ascii="Calibri" w:hAnsi="Calibri" w:cs="Calibri"/>
                <w:b/>
                <w:sz w:val="36"/>
                <w:szCs w:val="36"/>
              </w:rPr>
              <w:t>Coordinatore di classe</w:t>
            </w:r>
          </w:p>
        </w:tc>
        <w:tc>
          <w:tcPr>
            <w:tcW w:w="5387" w:type="dxa"/>
            <w:vAlign w:val="center"/>
          </w:tcPr>
          <w:p w14:paraId="3DC2D4BB" w14:textId="77777777" w:rsidR="001D0F7B" w:rsidRPr="00FE63D8" w:rsidRDefault="001D0F7B" w:rsidP="00A30DDC">
            <w:pPr>
              <w:tabs>
                <w:tab w:val="right" w:pos="3544"/>
              </w:tabs>
              <w:spacing w:line="480" w:lineRule="auto"/>
              <w:rPr>
                <w:rFonts w:ascii="Calibri" w:hAnsi="Calibri" w:cs="Calibri"/>
                <w:sz w:val="36"/>
                <w:szCs w:val="36"/>
              </w:rPr>
            </w:pPr>
            <w:r w:rsidRPr="00FE63D8">
              <w:rPr>
                <w:rFonts w:ascii="Calibri" w:hAnsi="Calibri" w:cs="Calibri"/>
                <w:sz w:val="36"/>
                <w:szCs w:val="36"/>
              </w:rPr>
              <w:t>___________________________________</w:t>
            </w:r>
          </w:p>
        </w:tc>
      </w:tr>
      <w:tr w:rsidR="001D0F7B" w:rsidRPr="00FE63D8" w14:paraId="16F2BA4E" w14:textId="77777777" w:rsidTr="00A30DDC">
        <w:tc>
          <w:tcPr>
            <w:tcW w:w="4219" w:type="dxa"/>
          </w:tcPr>
          <w:p w14:paraId="0B438CFA" w14:textId="77777777" w:rsidR="001D0F7B" w:rsidRPr="00FE63D8" w:rsidRDefault="001D0F7B" w:rsidP="00A30DDC">
            <w:pPr>
              <w:tabs>
                <w:tab w:val="right" w:pos="3544"/>
              </w:tabs>
              <w:spacing w:line="480" w:lineRule="auto"/>
              <w:jc w:val="right"/>
              <w:rPr>
                <w:rFonts w:ascii="Calibri" w:hAnsi="Calibri" w:cs="Calibri"/>
                <w:sz w:val="36"/>
                <w:szCs w:val="36"/>
              </w:rPr>
            </w:pPr>
            <w:r w:rsidRPr="00FE63D8">
              <w:rPr>
                <w:rFonts w:ascii="Calibri" w:hAnsi="Calibri" w:cs="Calibri"/>
                <w:b/>
                <w:sz w:val="36"/>
                <w:szCs w:val="36"/>
              </w:rPr>
              <w:t>Referente DSA</w:t>
            </w:r>
          </w:p>
        </w:tc>
        <w:tc>
          <w:tcPr>
            <w:tcW w:w="5387" w:type="dxa"/>
            <w:vAlign w:val="center"/>
          </w:tcPr>
          <w:p w14:paraId="3983F8F6" w14:textId="77777777" w:rsidR="001D0F7B" w:rsidRPr="00FE63D8" w:rsidRDefault="001D0F7B" w:rsidP="00A30DDC">
            <w:pPr>
              <w:tabs>
                <w:tab w:val="right" w:pos="3544"/>
              </w:tabs>
              <w:spacing w:line="480" w:lineRule="auto"/>
              <w:rPr>
                <w:rFonts w:ascii="Calibri" w:hAnsi="Calibri" w:cs="Calibri"/>
                <w:sz w:val="36"/>
                <w:szCs w:val="36"/>
              </w:rPr>
            </w:pPr>
            <w:r w:rsidRPr="00FE63D8">
              <w:rPr>
                <w:rFonts w:ascii="Calibri" w:hAnsi="Calibri" w:cs="Calibri"/>
                <w:sz w:val="36"/>
                <w:szCs w:val="36"/>
              </w:rPr>
              <w:t>________________</w:t>
            </w:r>
            <w:r w:rsidR="00A30DDC" w:rsidRPr="00FE63D8">
              <w:rPr>
                <w:rFonts w:ascii="Calibri" w:hAnsi="Calibri" w:cs="Calibri"/>
                <w:sz w:val="36"/>
                <w:szCs w:val="36"/>
              </w:rPr>
              <w:t>___________________</w:t>
            </w:r>
          </w:p>
        </w:tc>
      </w:tr>
    </w:tbl>
    <w:p w14:paraId="78E1FA01" w14:textId="77777777" w:rsidR="00A30DDC" w:rsidRPr="00FE63D8" w:rsidRDefault="00A30DDC">
      <w:pPr>
        <w:pStyle w:val="Style1"/>
        <w:kinsoku w:val="0"/>
        <w:autoSpaceDE/>
        <w:autoSpaceDN/>
        <w:adjustRightInd/>
        <w:spacing w:before="288"/>
        <w:jc w:val="both"/>
        <w:rPr>
          <w:rFonts w:ascii="Calibri" w:hAnsi="Calibri" w:cs="Calibri"/>
        </w:rPr>
      </w:pPr>
    </w:p>
    <w:p w14:paraId="1040F6FF" w14:textId="77777777" w:rsidR="00DD6723" w:rsidRPr="00FE63D8" w:rsidRDefault="00A30DDC">
      <w:pPr>
        <w:pStyle w:val="Style1"/>
        <w:kinsoku w:val="0"/>
        <w:autoSpaceDE/>
        <w:autoSpaceDN/>
        <w:adjustRightInd/>
        <w:spacing w:before="288"/>
        <w:jc w:val="both"/>
        <w:rPr>
          <w:rFonts w:ascii="Calibri" w:hAnsi="Calibri" w:cs="Calibri"/>
        </w:rPr>
      </w:pPr>
      <w:r w:rsidRPr="00FE63D8">
        <w:rPr>
          <w:rFonts w:ascii="Calibri" w:hAnsi="Calibri" w:cs="Calibri"/>
        </w:rPr>
        <w:br w:type="page"/>
      </w:r>
    </w:p>
    <w:tbl>
      <w:tblPr>
        <w:tblpPr w:leftFromText="141" w:rightFromText="141" w:vertAnchor="text" w:horzAnchor="margin" w:tblpY="-167"/>
        <w:tblW w:w="10504" w:type="dxa"/>
        <w:tblLayout w:type="fixed"/>
        <w:tblLook w:val="0000" w:firstRow="0" w:lastRow="0" w:firstColumn="0" w:lastColumn="0" w:noHBand="0" w:noVBand="0"/>
      </w:tblPr>
      <w:tblGrid>
        <w:gridCol w:w="2801"/>
        <w:gridCol w:w="7703"/>
      </w:tblGrid>
      <w:tr w:rsidR="00DD6723" w:rsidRPr="00FE63D8" w14:paraId="4DC8D3C2" w14:textId="77777777" w:rsidTr="00DD6723">
        <w:trPr>
          <w:trHeight w:val="641"/>
        </w:trPr>
        <w:tc>
          <w:tcPr>
            <w:tcW w:w="10504" w:type="dxa"/>
            <w:gridSpan w:val="2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D9D9D9"/>
            <w:vAlign w:val="center"/>
          </w:tcPr>
          <w:p w14:paraId="27504737" w14:textId="77777777" w:rsidR="00DD6723" w:rsidRPr="00FE63D8" w:rsidRDefault="00DD6723" w:rsidP="00DD6723">
            <w:pPr>
              <w:rPr>
                <w:rFonts w:ascii="Calibri" w:hAnsi="Calibri" w:cs="Calibri"/>
              </w:rPr>
            </w:pPr>
            <w:r w:rsidRPr="00FE63D8">
              <w:rPr>
                <w:rStyle w:val="CharacterStyle1"/>
                <w:rFonts w:ascii="Calibri" w:hAnsi="Calibri" w:cs="Calibri"/>
                <w:b/>
                <w:bCs/>
                <w:sz w:val="24"/>
              </w:rPr>
              <w:br w:type="page"/>
            </w:r>
            <w:r w:rsidRPr="00FE63D8">
              <w:rPr>
                <w:rFonts w:ascii="Calibri" w:hAnsi="Calibri" w:cs="Calibri"/>
                <w:u w:val="single"/>
              </w:rPr>
              <w:t>Sezione 1</w:t>
            </w:r>
            <w:r w:rsidRPr="00FE63D8">
              <w:rPr>
                <w:rFonts w:ascii="Calibri" w:hAnsi="Calibri" w:cs="Calibri"/>
              </w:rPr>
              <w:t>:</w:t>
            </w:r>
            <w:r w:rsidRPr="00FE63D8">
              <w:rPr>
                <w:rFonts w:ascii="Calibri" w:hAnsi="Calibri" w:cs="Calibri"/>
              </w:rPr>
              <w:tab/>
            </w:r>
            <w:r w:rsidRPr="00FE63D8">
              <w:rPr>
                <w:rFonts w:ascii="Calibri" w:hAnsi="Calibri" w:cs="Calibri"/>
                <w:b/>
                <w:smallCaps/>
                <w:shd w:val="clear" w:color="auto" w:fill="D9D9D9"/>
              </w:rPr>
              <w:t>DATI E INFORMAZIONI GENERALI</w:t>
            </w:r>
          </w:p>
        </w:tc>
      </w:tr>
      <w:tr w:rsidR="00DD6723" w:rsidRPr="00FE63D8" w14:paraId="776889BB" w14:textId="77777777" w:rsidTr="00DD6723">
        <w:trPr>
          <w:trHeight w:val="397"/>
        </w:trPr>
        <w:tc>
          <w:tcPr>
            <w:tcW w:w="10504" w:type="dxa"/>
            <w:gridSpan w:val="2"/>
            <w:tcBorders>
              <w:top w:val="double" w:sz="4" w:space="0" w:color="000000"/>
              <w:bottom w:val="single" w:sz="4" w:space="0" w:color="000000"/>
            </w:tcBorders>
            <w:vAlign w:val="center"/>
          </w:tcPr>
          <w:p w14:paraId="2C709DF5" w14:textId="77777777" w:rsidR="00DD6723" w:rsidRPr="00FE63D8" w:rsidRDefault="00DD6723" w:rsidP="00DD6723">
            <w:pPr>
              <w:spacing w:before="240" w:after="120"/>
              <w:rPr>
                <w:rFonts w:ascii="Calibri" w:hAnsi="Calibri" w:cs="Calibri"/>
                <w:u w:val="single"/>
              </w:rPr>
            </w:pPr>
            <w:r w:rsidRPr="00FE63D8">
              <w:rPr>
                <w:rFonts w:ascii="Calibri" w:hAnsi="Calibri" w:cs="Calibri"/>
                <w:b/>
              </w:rPr>
              <w:t>A) relativi all’alunno</w:t>
            </w:r>
          </w:p>
        </w:tc>
      </w:tr>
      <w:tr w:rsidR="00DD6723" w:rsidRPr="00FE63D8" w14:paraId="338EE10D" w14:textId="77777777" w:rsidTr="00DD6723">
        <w:trPr>
          <w:trHeight w:val="397"/>
        </w:trPr>
        <w:tc>
          <w:tcPr>
            <w:tcW w:w="10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0078C0F3" w14:textId="77777777" w:rsidR="00DD6723" w:rsidRPr="00FE63D8" w:rsidRDefault="00DD6723" w:rsidP="00DD6723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DATI ANAGRAFICI</w:t>
            </w:r>
          </w:p>
        </w:tc>
      </w:tr>
      <w:tr w:rsidR="00DD6723" w:rsidRPr="00FE63D8" w14:paraId="5A205D70" w14:textId="77777777" w:rsidTr="00DD6723">
        <w:tc>
          <w:tcPr>
            <w:tcW w:w="2801" w:type="dxa"/>
            <w:tcBorders>
              <w:top w:val="single" w:sz="4" w:space="0" w:color="auto"/>
              <w:left w:val="single" w:sz="4" w:space="0" w:color="auto"/>
            </w:tcBorders>
          </w:tcPr>
          <w:p w14:paraId="0B5C8119" w14:textId="77777777" w:rsidR="00DD6723" w:rsidRPr="00FE63D8" w:rsidRDefault="00DD6723" w:rsidP="00DD6723">
            <w:pPr>
              <w:spacing w:before="60" w:after="60"/>
              <w:jc w:val="both"/>
              <w:rPr>
                <w:rFonts w:ascii="Calibri" w:hAnsi="Calibri" w:cs="Calibri"/>
                <w:smallCaps/>
              </w:rPr>
            </w:pPr>
            <w:r w:rsidRPr="00FE63D8">
              <w:rPr>
                <w:rFonts w:ascii="Calibri" w:hAnsi="Calibri" w:cs="Calibri"/>
                <w:b/>
                <w:bCs/>
                <w:kern w:val="1"/>
              </w:rPr>
              <w:t>Cognome e nome</w:t>
            </w:r>
          </w:p>
        </w:tc>
        <w:tc>
          <w:tcPr>
            <w:tcW w:w="7703" w:type="dxa"/>
            <w:tcBorders>
              <w:top w:val="single" w:sz="4" w:space="0" w:color="auto"/>
              <w:right w:val="single" w:sz="4" w:space="0" w:color="auto"/>
            </w:tcBorders>
          </w:tcPr>
          <w:p w14:paraId="76D16519" w14:textId="77777777" w:rsidR="00DD6723" w:rsidRPr="00FE63D8" w:rsidRDefault="00DD6723" w:rsidP="00DD6723">
            <w:pPr>
              <w:snapToGrid w:val="0"/>
              <w:spacing w:before="60" w:after="60"/>
              <w:jc w:val="both"/>
              <w:rPr>
                <w:rFonts w:ascii="Calibri" w:hAnsi="Calibri" w:cs="Calibri"/>
                <w:smallCaps/>
              </w:rPr>
            </w:pPr>
            <w:r w:rsidRPr="00FE63D8">
              <w:rPr>
                <w:rFonts w:ascii="Calibri" w:hAnsi="Calibri" w:cs="Calibri"/>
                <w:smallCaps/>
              </w:rPr>
              <w:t>_______________________________________________________________</w:t>
            </w:r>
          </w:p>
        </w:tc>
      </w:tr>
      <w:tr w:rsidR="00DD6723" w:rsidRPr="00FE63D8" w14:paraId="225DDEFA" w14:textId="77777777" w:rsidTr="00DD6723">
        <w:tc>
          <w:tcPr>
            <w:tcW w:w="2801" w:type="dxa"/>
            <w:tcBorders>
              <w:left w:val="single" w:sz="4" w:space="0" w:color="auto"/>
            </w:tcBorders>
          </w:tcPr>
          <w:p w14:paraId="26AD82C2" w14:textId="77777777" w:rsidR="00DD6723" w:rsidRPr="00FE63D8" w:rsidRDefault="00DD6723" w:rsidP="00DD6723">
            <w:pPr>
              <w:spacing w:before="60" w:after="60"/>
              <w:jc w:val="both"/>
              <w:rPr>
                <w:rFonts w:ascii="Calibri" w:hAnsi="Calibri" w:cs="Calibri"/>
                <w:smallCaps/>
              </w:rPr>
            </w:pPr>
            <w:r w:rsidRPr="00FE63D8">
              <w:rPr>
                <w:rFonts w:ascii="Calibri" w:hAnsi="Calibri" w:cs="Calibri"/>
                <w:b/>
                <w:bCs/>
                <w:kern w:val="1"/>
              </w:rPr>
              <w:t>Luogo e data di nascita</w:t>
            </w:r>
          </w:p>
        </w:tc>
        <w:tc>
          <w:tcPr>
            <w:tcW w:w="7703" w:type="dxa"/>
            <w:tcBorders>
              <w:right w:val="single" w:sz="4" w:space="0" w:color="auto"/>
            </w:tcBorders>
          </w:tcPr>
          <w:p w14:paraId="697E039F" w14:textId="77777777" w:rsidR="00DD6723" w:rsidRPr="00FE63D8" w:rsidRDefault="00DD6723" w:rsidP="00DD6723">
            <w:pPr>
              <w:tabs>
                <w:tab w:val="left" w:pos="2700"/>
              </w:tabs>
              <w:snapToGrid w:val="0"/>
              <w:spacing w:before="60" w:after="60"/>
              <w:jc w:val="both"/>
              <w:rPr>
                <w:rFonts w:ascii="Calibri" w:hAnsi="Calibri" w:cs="Calibri"/>
                <w:smallCaps/>
              </w:rPr>
            </w:pPr>
            <w:r w:rsidRPr="00FE63D8">
              <w:rPr>
                <w:rFonts w:ascii="Calibri" w:hAnsi="Calibri" w:cs="Calibri"/>
                <w:smallCaps/>
              </w:rPr>
              <w:t>_______________________________________________________________</w:t>
            </w:r>
          </w:p>
        </w:tc>
      </w:tr>
      <w:tr w:rsidR="00DD6723" w:rsidRPr="00FE63D8" w14:paraId="0F76A9FC" w14:textId="77777777" w:rsidTr="00DD6723">
        <w:tc>
          <w:tcPr>
            <w:tcW w:w="2801" w:type="dxa"/>
            <w:tcBorders>
              <w:left w:val="single" w:sz="4" w:space="0" w:color="auto"/>
            </w:tcBorders>
          </w:tcPr>
          <w:p w14:paraId="063FEC19" w14:textId="77777777" w:rsidR="00DD6723" w:rsidRPr="00FE63D8" w:rsidRDefault="00DD6723" w:rsidP="00DD6723">
            <w:pPr>
              <w:spacing w:before="60" w:after="60"/>
              <w:jc w:val="both"/>
              <w:rPr>
                <w:rFonts w:ascii="Calibri" w:hAnsi="Calibri" w:cs="Calibri"/>
                <w:smallCaps/>
              </w:rPr>
            </w:pPr>
            <w:r w:rsidRPr="00FE63D8">
              <w:rPr>
                <w:rFonts w:ascii="Calibri" w:hAnsi="Calibri" w:cs="Calibri"/>
                <w:b/>
                <w:bCs/>
                <w:kern w:val="1"/>
              </w:rPr>
              <w:t>Luogo di residenza</w:t>
            </w:r>
          </w:p>
        </w:tc>
        <w:tc>
          <w:tcPr>
            <w:tcW w:w="7703" w:type="dxa"/>
            <w:tcBorders>
              <w:right w:val="single" w:sz="4" w:space="0" w:color="auto"/>
            </w:tcBorders>
          </w:tcPr>
          <w:p w14:paraId="5D51354D" w14:textId="77777777" w:rsidR="00DD6723" w:rsidRPr="00FE63D8" w:rsidRDefault="00DD6723" w:rsidP="00DD6723">
            <w:pPr>
              <w:snapToGrid w:val="0"/>
              <w:spacing w:before="60" w:after="60"/>
              <w:jc w:val="both"/>
              <w:rPr>
                <w:rFonts w:ascii="Calibri" w:hAnsi="Calibri" w:cs="Calibri"/>
                <w:smallCaps/>
              </w:rPr>
            </w:pPr>
            <w:r w:rsidRPr="00FE63D8">
              <w:rPr>
                <w:rFonts w:ascii="Calibri" w:hAnsi="Calibri" w:cs="Calibri"/>
                <w:smallCaps/>
              </w:rPr>
              <w:t>_______________________________________________________________</w:t>
            </w:r>
          </w:p>
        </w:tc>
      </w:tr>
      <w:tr w:rsidR="00DD6723" w:rsidRPr="00FE63D8" w14:paraId="4F4291A7" w14:textId="77777777" w:rsidTr="00DD6723">
        <w:tc>
          <w:tcPr>
            <w:tcW w:w="2801" w:type="dxa"/>
            <w:tcBorders>
              <w:left w:val="single" w:sz="4" w:space="0" w:color="auto"/>
              <w:bottom w:val="single" w:sz="4" w:space="0" w:color="auto"/>
            </w:tcBorders>
          </w:tcPr>
          <w:p w14:paraId="5663E84F" w14:textId="77777777" w:rsidR="00DD6723" w:rsidRPr="00FE63D8" w:rsidRDefault="00DD6723" w:rsidP="00DD6723">
            <w:pPr>
              <w:spacing w:before="60" w:after="60"/>
              <w:jc w:val="both"/>
              <w:rPr>
                <w:rFonts w:ascii="Calibri" w:hAnsi="Calibri" w:cs="Calibri"/>
                <w:smallCaps/>
              </w:rPr>
            </w:pPr>
            <w:r w:rsidRPr="00FE63D8">
              <w:rPr>
                <w:rFonts w:ascii="Calibri" w:hAnsi="Calibri" w:cs="Calibri"/>
                <w:b/>
                <w:bCs/>
                <w:kern w:val="1"/>
              </w:rPr>
              <w:t>Telefono</w:t>
            </w:r>
          </w:p>
        </w:tc>
        <w:tc>
          <w:tcPr>
            <w:tcW w:w="7703" w:type="dxa"/>
            <w:tcBorders>
              <w:bottom w:val="single" w:sz="4" w:space="0" w:color="auto"/>
              <w:right w:val="single" w:sz="4" w:space="0" w:color="auto"/>
            </w:tcBorders>
          </w:tcPr>
          <w:p w14:paraId="51D40EA4" w14:textId="77777777" w:rsidR="00DD6723" w:rsidRPr="00FE63D8" w:rsidRDefault="00DD6723" w:rsidP="00DD6723">
            <w:pPr>
              <w:snapToGrid w:val="0"/>
              <w:spacing w:before="60" w:after="60"/>
              <w:jc w:val="both"/>
              <w:rPr>
                <w:rFonts w:ascii="Calibri" w:hAnsi="Calibri" w:cs="Calibri"/>
                <w:smallCaps/>
              </w:rPr>
            </w:pPr>
            <w:r w:rsidRPr="00FE63D8">
              <w:rPr>
                <w:rFonts w:ascii="Calibri" w:hAnsi="Calibri" w:cs="Calibri"/>
                <w:smallCaps/>
              </w:rPr>
              <w:t>_______________________________________________________________</w:t>
            </w:r>
          </w:p>
        </w:tc>
      </w:tr>
    </w:tbl>
    <w:p w14:paraId="47DA98F9" w14:textId="77777777" w:rsidR="00E61EFA" w:rsidRPr="00FE63D8" w:rsidRDefault="00E61EFA" w:rsidP="00E61EFA">
      <w:pPr>
        <w:rPr>
          <w:rFonts w:ascii="Calibri" w:hAnsi="Calibri" w:cs="Calibri"/>
          <w:vanish/>
        </w:rPr>
      </w:pPr>
    </w:p>
    <w:tbl>
      <w:tblPr>
        <w:tblpPr w:leftFromText="141" w:rightFromText="141" w:vertAnchor="text" w:horzAnchor="margin" w:tblpY="57"/>
        <w:tblW w:w="10504" w:type="dxa"/>
        <w:tblLayout w:type="fixed"/>
        <w:tblLook w:val="0000" w:firstRow="0" w:lastRow="0" w:firstColumn="0" w:lastColumn="0" w:noHBand="0" w:noVBand="0"/>
      </w:tblPr>
      <w:tblGrid>
        <w:gridCol w:w="2835"/>
        <w:gridCol w:w="3686"/>
        <w:gridCol w:w="3983"/>
      </w:tblGrid>
      <w:tr w:rsidR="00DD6723" w:rsidRPr="00FE63D8" w14:paraId="20F9EB38" w14:textId="77777777" w:rsidTr="00DD6723">
        <w:trPr>
          <w:trHeight w:val="397"/>
        </w:trPr>
        <w:tc>
          <w:tcPr>
            <w:tcW w:w="105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D9D9D9"/>
            <w:vAlign w:val="center"/>
          </w:tcPr>
          <w:p w14:paraId="282B521D" w14:textId="77777777" w:rsidR="00DD6723" w:rsidRPr="00FE63D8" w:rsidRDefault="00DD6723" w:rsidP="00DD6723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DOCUMENTAZIONE</w:t>
            </w:r>
          </w:p>
        </w:tc>
      </w:tr>
      <w:tr w:rsidR="00DD6723" w:rsidRPr="00FE63D8" w14:paraId="58166B0A" w14:textId="77777777" w:rsidTr="00DD6723">
        <w:tc>
          <w:tcPr>
            <w:tcW w:w="2835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EC17E2A" w14:textId="77777777" w:rsidR="00DD6723" w:rsidRPr="00FE63D8" w:rsidRDefault="00DD6723" w:rsidP="00DD6723">
            <w:pPr>
              <w:jc w:val="both"/>
              <w:rPr>
                <w:rFonts w:ascii="Calibri" w:hAnsi="Calibri" w:cs="Calibri"/>
                <w:bCs/>
                <w:i/>
                <w:kern w:val="1"/>
              </w:rPr>
            </w:pPr>
            <w:r w:rsidRPr="00FE63D8">
              <w:rPr>
                <w:rFonts w:ascii="Calibri" w:hAnsi="Calibri" w:cs="Calibri"/>
                <w:b/>
                <w:bCs/>
                <w:kern w:val="1"/>
              </w:rPr>
              <w:t>Diagnosi</w:t>
            </w:r>
          </w:p>
        </w:tc>
        <w:tc>
          <w:tcPr>
            <w:tcW w:w="7669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011DB49" w14:textId="77777777" w:rsidR="00DD6723" w:rsidRPr="00FE63D8" w:rsidRDefault="00DD6723" w:rsidP="00DD6723">
            <w:pPr>
              <w:ind w:left="-573" w:firstLine="573"/>
              <w:jc w:val="both"/>
              <w:rPr>
                <w:rFonts w:ascii="Calibri" w:hAnsi="Calibri" w:cs="Calibri"/>
                <w:smallCaps/>
              </w:rPr>
            </w:pPr>
            <w:r w:rsidRPr="00FE63D8">
              <w:rPr>
                <w:rFonts w:ascii="Calibri" w:hAnsi="Calibri" w:cs="Calibri"/>
                <w:smallCaps/>
              </w:rPr>
              <w:t>________________________________________________________________________</w:t>
            </w:r>
          </w:p>
        </w:tc>
      </w:tr>
      <w:tr w:rsidR="00DD6723" w:rsidRPr="00FE63D8" w14:paraId="1C6D272D" w14:textId="77777777" w:rsidTr="00DD6723">
        <w:tc>
          <w:tcPr>
            <w:tcW w:w="2835" w:type="dxa"/>
            <w:tcBorders>
              <w:left w:val="single" w:sz="4" w:space="0" w:color="auto"/>
            </w:tcBorders>
          </w:tcPr>
          <w:p w14:paraId="6F155192" w14:textId="77777777" w:rsidR="00DD6723" w:rsidRPr="00FE63D8" w:rsidRDefault="00DD6723" w:rsidP="00DD6723">
            <w:pPr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  <w:b/>
              </w:rPr>
              <w:t>Tipologia del disturbo</w:t>
            </w:r>
          </w:p>
        </w:tc>
        <w:tc>
          <w:tcPr>
            <w:tcW w:w="7669" w:type="dxa"/>
            <w:gridSpan w:val="2"/>
            <w:tcBorders>
              <w:right w:val="single" w:sz="4" w:space="0" w:color="auto"/>
            </w:tcBorders>
            <w:vAlign w:val="center"/>
          </w:tcPr>
          <w:p w14:paraId="1FE7404F" w14:textId="77777777" w:rsidR="00641964" w:rsidRPr="00FE63D8" w:rsidRDefault="00DD6723" w:rsidP="00DD6723">
            <w:pPr>
              <w:ind w:left="-573" w:firstLine="573"/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</w:rPr>
              <w:t xml:space="preserve">□  </w:t>
            </w:r>
            <w:r w:rsidRPr="00FE63D8">
              <w:rPr>
                <w:rFonts w:ascii="Calibri" w:hAnsi="Calibri" w:cs="Calibri"/>
                <w:b/>
              </w:rPr>
              <w:t>Dislessia</w:t>
            </w:r>
            <w:r w:rsidRPr="00FE63D8">
              <w:rPr>
                <w:rFonts w:ascii="Calibri" w:hAnsi="Calibri" w:cs="Calibri"/>
                <w:b/>
              </w:rPr>
              <w:tab/>
            </w:r>
            <w:r w:rsidRPr="00FE63D8">
              <w:rPr>
                <w:rFonts w:ascii="Calibri" w:hAnsi="Calibri" w:cs="Calibri"/>
                <w:b/>
              </w:rPr>
              <w:tab/>
            </w:r>
          </w:p>
          <w:p w14:paraId="059ACA54" w14:textId="77777777" w:rsidR="00DD6723" w:rsidRPr="00FE63D8" w:rsidRDefault="00DD6723" w:rsidP="00DD6723">
            <w:pPr>
              <w:ind w:left="-573" w:firstLine="57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 xml:space="preserve">□  </w:t>
            </w:r>
            <w:r w:rsidRPr="00FE63D8">
              <w:rPr>
                <w:rFonts w:ascii="Calibri" w:hAnsi="Calibri" w:cs="Calibri"/>
                <w:b/>
              </w:rPr>
              <w:t>Disgrafia</w:t>
            </w:r>
            <w:r w:rsidRPr="00FE63D8">
              <w:rPr>
                <w:rFonts w:ascii="Calibri" w:hAnsi="Calibri" w:cs="Calibri"/>
                <w:b/>
              </w:rPr>
              <w:tab/>
            </w:r>
            <w:r w:rsidRPr="00FE63D8">
              <w:rPr>
                <w:rFonts w:ascii="Calibri" w:hAnsi="Calibri" w:cs="Calibri"/>
                <w:b/>
              </w:rPr>
              <w:tab/>
            </w:r>
          </w:p>
          <w:p w14:paraId="1E50B1C3" w14:textId="77777777" w:rsidR="00DD6723" w:rsidRPr="00FE63D8" w:rsidRDefault="00DD6723" w:rsidP="00DD6723">
            <w:pPr>
              <w:ind w:left="-573" w:firstLine="57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 xml:space="preserve">□  </w:t>
            </w:r>
            <w:r w:rsidRPr="00FE63D8">
              <w:rPr>
                <w:rFonts w:ascii="Calibri" w:hAnsi="Calibri" w:cs="Calibri"/>
                <w:b/>
              </w:rPr>
              <w:t xml:space="preserve">Disortografia </w:t>
            </w:r>
            <w:r w:rsidRPr="00FE63D8">
              <w:rPr>
                <w:rFonts w:ascii="Calibri" w:hAnsi="Calibri" w:cs="Calibri"/>
                <w:b/>
              </w:rPr>
              <w:tab/>
            </w:r>
          </w:p>
          <w:p w14:paraId="18C056FD" w14:textId="77777777" w:rsidR="00DD6723" w:rsidRPr="00FE63D8" w:rsidRDefault="00DD6723" w:rsidP="00DD6723">
            <w:pPr>
              <w:ind w:left="-573" w:firstLine="57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 xml:space="preserve">□  </w:t>
            </w:r>
            <w:r w:rsidRPr="00FE63D8">
              <w:rPr>
                <w:rFonts w:ascii="Calibri" w:hAnsi="Calibri" w:cs="Calibri"/>
                <w:b/>
              </w:rPr>
              <w:t>Discalculia</w:t>
            </w:r>
            <w:r w:rsidRPr="00FE63D8">
              <w:rPr>
                <w:rFonts w:ascii="Calibri" w:hAnsi="Calibri" w:cs="Calibri"/>
                <w:b/>
              </w:rPr>
              <w:tab/>
            </w:r>
            <w:r w:rsidRPr="00FE63D8">
              <w:rPr>
                <w:rFonts w:ascii="Calibri" w:hAnsi="Calibri" w:cs="Calibri"/>
                <w:b/>
              </w:rPr>
              <w:tab/>
            </w:r>
          </w:p>
          <w:p w14:paraId="25D5F6E3" w14:textId="77777777" w:rsidR="00DD6723" w:rsidRPr="00FE63D8" w:rsidRDefault="00DD6723" w:rsidP="00DD6723">
            <w:pPr>
              <w:ind w:left="-573" w:firstLine="57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Note: ………………………………………………………………………………………</w:t>
            </w:r>
          </w:p>
        </w:tc>
      </w:tr>
      <w:tr w:rsidR="00DD6723" w:rsidRPr="00FE63D8" w14:paraId="75A5FFF1" w14:textId="77777777" w:rsidTr="00DD6723">
        <w:tc>
          <w:tcPr>
            <w:tcW w:w="6521" w:type="dxa"/>
            <w:gridSpan w:val="2"/>
            <w:tcBorders>
              <w:left w:val="single" w:sz="4" w:space="0" w:color="000000"/>
            </w:tcBorders>
            <w:vAlign w:val="center"/>
          </w:tcPr>
          <w:p w14:paraId="2284B27B" w14:textId="77777777" w:rsidR="00DD6723" w:rsidRPr="00FE63D8" w:rsidRDefault="00DD6723" w:rsidP="00DD6723">
            <w:pPr>
              <w:jc w:val="both"/>
              <w:rPr>
                <w:rFonts w:ascii="Calibri" w:hAnsi="Calibri" w:cs="Calibri"/>
                <w:bCs/>
                <w:i/>
                <w:kern w:val="1"/>
              </w:rPr>
            </w:pPr>
            <w:r w:rsidRPr="00FE63D8">
              <w:rPr>
                <w:rFonts w:ascii="Calibri" w:hAnsi="Calibri" w:cs="Calibri"/>
                <w:b/>
                <w:bCs/>
                <w:kern w:val="1"/>
              </w:rPr>
              <w:t>Redatta da _____________________________________________________</w:t>
            </w:r>
          </w:p>
        </w:tc>
        <w:tc>
          <w:tcPr>
            <w:tcW w:w="3983" w:type="dxa"/>
            <w:tcBorders>
              <w:right w:val="single" w:sz="4" w:space="0" w:color="000000"/>
            </w:tcBorders>
            <w:vAlign w:val="center"/>
          </w:tcPr>
          <w:p w14:paraId="57BFD6F3" w14:textId="77777777" w:rsidR="00DD6723" w:rsidRPr="00FE63D8" w:rsidRDefault="00DD6723" w:rsidP="00DD6723">
            <w:pPr>
              <w:jc w:val="both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  <w:bCs/>
                <w:kern w:val="1"/>
              </w:rPr>
              <w:t>In data _______________________________</w:t>
            </w:r>
          </w:p>
        </w:tc>
      </w:tr>
      <w:tr w:rsidR="00DD6723" w:rsidRPr="00FE63D8" w14:paraId="1B2A8041" w14:textId="77777777" w:rsidTr="00DD6723">
        <w:tc>
          <w:tcPr>
            <w:tcW w:w="6521" w:type="dxa"/>
            <w:gridSpan w:val="2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 w14:paraId="7C58AE51" w14:textId="77777777" w:rsidR="00DD6723" w:rsidRPr="00FE63D8" w:rsidRDefault="00DD6723" w:rsidP="00DD6723">
            <w:pPr>
              <w:jc w:val="both"/>
              <w:rPr>
                <w:rFonts w:ascii="Calibri" w:hAnsi="Calibri" w:cs="Calibri"/>
                <w:b/>
                <w:bCs/>
                <w:kern w:val="1"/>
              </w:rPr>
            </w:pPr>
            <w:r w:rsidRPr="00FE63D8">
              <w:rPr>
                <w:rFonts w:ascii="Calibri" w:hAnsi="Calibri" w:cs="Calibri"/>
                <w:b/>
                <w:bCs/>
                <w:kern w:val="1"/>
              </w:rPr>
              <w:t>Specialista di riferimento ________________________________________</w:t>
            </w:r>
          </w:p>
        </w:tc>
        <w:tc>
          <w:tcPr>
            <w:tcW w:w="3983" w:type="dxa"/>
            <w:tcBorders>
              <w:bottom w:val="single" w:sz="4" w:space="0" w:color="000000"/>
              <w:right w:val="single" w:sz="4" w:space="0" w:color="000000"/>
            </w:tcBorders>
            <w:vAlign w:val="center"/>
          </w:tcPr>
          <w:p w14:paraId="71245DAC" w14:textId="77777777" w:rsidR="00DD6723" w:rsidRPr="00FE63D8" w:rsidRDefault="00DD6723" w:rsidP="00DD6723">
            <w:pPr>
              <w:jc w:val="both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  <w:bCs/>
                <w:kern w:val="1"/>
              </w:rPr>
              <w:t>Recapito _____________________________</w:t>
            </w:r>
          </w:p>
        </w:tc>
      </w:tr>
    </w:tbl>
    <w:p w14:paraId="4886FF53" w14:textId="77777777" w:rsidR="001D0F7B" w:rsidRPr="00FE63D8" w:rsidRDefault="001D0F7B">
      <w:pPr>
        <w:pStyle w:val="Style1"/>
        <w:kinsoku w:val="0"/>
        <w:autoSpaceDE/>
        <w:autoSpaceDN/>
        <w:adjustRightInd/>
        <w:spacing w:before="288"/>
        <w:jc w:val="both"/>
        <w:rPr>
          <w:rFonts w:ascii="Calibri" w:hAnsi="Calibri" w:cs="Calibri"/>
        </w:rPr>
      </w:pPr>
    </w:p>
    <w:tbl>
      <w:tblPr>
        <w:tblpPr w:leftFromText="141" w:rightFromText="141" w:vertAnchor="text" w:tblpY="124"/>
        <w:tblW w:w="10505" w:type="dxa"/>
        <w:tblLayout w:type="fixed"/>
        <w:tblLook w:val="0000" w:firstRow="0" w:lastRow="0" w:firstColumn="0" w:lastColumn="0" w:noHBand="0" w:noVBand="0"/>
      </w:tblPr>
      <w:tblGrid>
        <w:gridCol w:w="10495"/>
        <w:gridCol w:w="10"/>
      </w:tblGrid>
      <w:tr w:rsidR="00DD6723" w:rsidRPr="00FE63D8" w14:paraId="13316A29" w14:textId="77777777" w:rsidTr="00DD6723">
        <w:trPr>
          <w:gridAfter w:val="1"/>
          <w:wAfter w:w="10" w:type="dxa"/>
          <w:trHeight w:val="397"/>
        </w:trPr>
        <w:tc>
          <w:tcPr>
            <w:tcW w:w="10495" w:type="dxa"/>
            <w:tcBorders>
              <w:bottom w:val="single" w:sz="4" w:space="0" w:color="000000"/>
            </w:tcBorders>
            <w:vAlign w:val="center"/>
          </w:tcPr>
          <w:p w14:paraId="7DFDF874" w14:textId="77777777" w:rsidR="00DD6723" w:rsidRPr="00FE63D8" w:rsidRDefault="00DD6723" w:rsidP="00DD6723">
            <w:pPr>
              <w:spacing w:after="120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B) relativi al contesto scolastico</w:t>
            </w:r>
          </w:p>
        </w:tc>
      </w:tr>
      <w:tr w:rsidR="00DD6723" w:rsidRPr="00FE63D8" w14:paraId="63421B74" w14:textId="77777777" w:rsidTr="00DD6723">
        <w:trPr>
          <w:trHeight w:val="397"/>
        </w:trPr>
        <w:tc>
          <w:tcPr>
            <w:tcW w:w="10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9C26FA6" w14:textId="77777777" w:rsidR="00DD6723" w:rsidRPr="00FE63D8" w:rsidRDefault="00DD6723" w:rsidP="00DD6723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 xml:space="preserve">CLASSE </w:t>
            </w:r>
          </w:p>
        </w:tc>
      </w:tr>
      <w:tr w:rsidR="00DD6723" w:rsidRPr="00FE63D8" w14:paraId="5DAB9C62" w14:textId="77777777" w:rsidTr="00DD6723">
        <w:tc>
          <w:tcPr>
            <w:tcW w:w="10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241D69" w14:textId="77777777" w:rsidR="00DD6723" w:rsidRPr="00FE63D8" w:rsidRDefault="00DD6723" w:rsidP="00DD6723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Classe e sezione</w:t>
            </w:r>
            <w:r w:rsidRPr="00FE63D8">
              <w:rPr>
                <w:rFonts w:ascii="Calibri" w:hAnsi="Calibri" w:cs="Calibri"/>
              </w:rPr>
              <w:t xml:space="preserve"> </w:t>
            </w:r>
            <w:r w:rsidRPr="00FE63D8">
              <w:rPr>
                <w:rFonts w:ascii="Calibri" w:hAnsi="Calibri" w:cs="Calibri"/>
                <w:i/>
              </w:rPr>
              <w:t>(specificare l’indirizzo nella Scuola Sec. di II grado)</w:t>
            </w:r>
          </w:p>
          <w:p w14:paraId="5689310A" w14:textId="77777777" w:rsidR="00DD6723" w:rsidRPr="00FE63D8" w:rsidRDefault="00DD6723" w:rsidP="00DD6723">
            <w:pPr>
              <w:spacing w:before="60" w:after="60"/>
              <w:jc w:val="both"/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  <w:b/>
              </w:rPr>
              <w:t>Caratteristiche della classe</w:t>
            </w:r>
            <w:r w:rsidRPr="00FE63D8">
              <w:rPr>
                <w:rFonts w:ascii="Calibri" w:hAnsi="Calibri" w:cs="Calibri"/>
              </w:rPr>
              <w:t xml:space="preserve"> </w:t>
            </w:r>
            <w:r w:rsidRPr="00FE63D8">
              <w:rPr>
                <w:rFonts w:ascii="Calibri" w:hAnsi="Calibri" w:cs="Calibri"/>
                <w:i/>
              </w:rPr>
              <w:t>(sintesi di quanto riportato nella programmazione della classe)</w:t>
            </w:r>
          </w:p>
          <w:p w14:paraId="682B3C0D" w14:textId="77777777" w:rsidR="00DD6723" w:rsidRPr="00FE63D8" w:rsidRDefault="00DD6723" w:rsidP="00DD6723">
            <w:pPr>
              <w:spacing w:before="60" w:after="60"/>
              <w:jc w:val="both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Eventuale presenza di altri alunni con Bisogni Educativi Speciali</w:t>
            </w:r>
            <w:r w:rsidRPr="00FE63D8">
              <w:rPr>
                <w:rFonts w:ascii="Calibri" w:hAnsi="Calibri" w:cs="Calibri"/>
              </w:rPr>
              <w:t xml:space="preserve"> </w:t>
            </w:r>
            <w:r w:rsidRPr="00FE63D8">
              <w:rPr>
                <w:rFonts w:ascii="Calibri" w:hAnsi="Calibri" w:cs="Calibri"/>
                <w:i/>
              </w:rPr>
              <w:t>(indicare il numero specificando se si tratta di alunni con Disabilità, Disturbi Evolutivi Specifici o Svantaggio socioeconomico, linguistico, culturale)</w:t>
            </w:r>
          </w:p>
        </w:tc>
      </w:tr>
    </w:tbl>
    <w:p w14:paraId="1B9B3764" w14:textId="77777777" w:rsidR="001D0F7B" w:rsidRPr="00FE63D8" w:rsidRDefault="001D0F7B">
      <w:pPr>
        <w:pStyle w:val="Corpodeltesto"/>
        <w:spacing w:after="0" w:line="240" w:lineRule="auto"/>
        <w:rPr>
          <w:rFonts w:ascii="Calibri" w:hAnsi="Calibri" w:cs="Calibri"/>
        </w:rPr>
      </w:pPr>
    </w:p>
    <w:tbl>
      <w:tblPr>
        <w:tblpPr w:leftFromText="141" w:rightFromText="141" w:vertAnchor="text" w:tblpY="62"/>
        <w:tblW w:w="10505" w:type="dxa"/>
        <w:tblLayout w:type="fixed"/>
        <w:tblLook w:val="0000" w:firstRow="0" w:lastRow="0" w:firstColumn="0" w:lastColumn="0" w:noHBand="0" w:noVBand="0"/>
      </w:tblPr>
      <w:tblGrid>
        <w:gridCol w:w="10505"/>
      </w:tblGrid>
      <w:tr w:rsidR="00DD6723" w:rsidRPr="00FE63D8" w14:paraId="609BB0C1" w14:textId="77777777" w:rsidTr="00DD6723">
        <w:trPr>
          <w:trHeight w:val="397"/>
        </w:trPr>
        <w:tc>
          <w:tcPr>
            <w:tcW w:w="10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CA8BE5D" w14:textId="77777777" w:rsidR="00DD6723" w:rsidRPr="00FE63D8" w:rsidRDefault="00DD6723" w:rsidP="00DD6723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TEAM DOCENTI / CONSIGLIO DI CLASSE</w:t>
            </w:r>
          </w:p>
        </w:tc>
      </w:tr>
      <w:tr w:rsidR="00DD6723" w:rsidRPr="00FE63D8" w14:paraId="4937944C" w14:textId="77777777" w:rsidTr="00DD6723">
        <w:tc>
          <w:tcPr>
            <w:tcW w:w="10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8B414" w14:textId="77777777" w:rsidR="00DD6723" w:rsidRPr="00FE63D8" w:rsidRDefault="00DD6723" w:rsidP="00DD6723">
            <w:pPr>
              <w:tabs>
                <w:tab w:val="left" w:pos="2340"/>
                <w:tab w:val="left" w:pos="7320"/>
              </w:tabs>
              <w:spacing w:before="60" w:after="60"/>
              <w:jc w:val="both"/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  <w:b/>
              </w:rPr>
              <w:t>Cognome e nome di:</w:t>
            </w:r>
          </w:p>
          <w:p w14:paraId="4781468C" w14:textId="77777777" w:rsidR="00DD6723" w:rsidRPr="00FE63D8" w:rsidRDefault="00DD6723" w:rsidP="00DD6723">
            <w:pPr>
              <w:tabs>
                <w:tab w:val="left" w:pos="2340"/>
                <w:tab w:val="left" w:pos="7320"/>
              </w:tabs>
              <w:spacing w:before="60" w:after="60"/>
              <w:jc w:val="both"/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  <w:b/>
              </w:rPr>
              <w:t>- docenti e relativo ambito di competenza</w:t>
            </w:r>
            <w:r w:rsidRPr="00FE63D8">
              <w:rPr>
                <w:rFonts w:ascii="Calibri" w:hAnsi="Calibri" w:cs="Calibri"/>
              </w:rPr>
              <w:t xml:space="preserve"> </w:t>
            </w:r>
            <w:r w:rsidRPr="00FE63D8">
              <w:rPr>
                <w:rFonts w:ascii="Calibri" w:hAnsi="Calibri" w:cs="Calibri"/>
                <w:i/>
              </w:rPr>
              <w:t>(con indicazione sulla continuità didattica)</w:t>
            </w:r>
          </w:p>
          <w:p w14:paraId="457C362F" w14:textId="77777777" w:rsidR="00DD6723" w:rsidRPr="00FE63D8" w:rsidRDefault="00DD6723" w:rsidP="00DD6723">
            <w:pPr>
              <w:tabs>
                <w:tab w:val="left" w:pos="2340"/>
                <w:tab w:val="left" w:pos="7320"/>
              </w:tabs>
              <w:spacing w:before="60" w:after="60"/>
              <w:jc w:val="both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- docente coordinatore Team docenti/di classe</w:t>
            </w:r>
          </w:p>
        </w:tc>
      </w:tr>
    </w:tbl>
    <w:p w14:paraId="7440FEAC" w14:textId="77777777" w:rsidR="001D0F7B" w:rsidRPr="00FE63D8" w:rsidRDefault="001D0F7B">
      <w:pPr>
        <w:pStyle w:val="Corpodeltesto"/>
        <w:spacing w:after="0" w:line="240" w:lineRule="auto"/>
        <w:rPr>
          <w:rFonts w:ascii="Calibri" w:hAnsi="Calibri" w:cs="Calibri"/>
        </w:rPr>
      </w:pPr>
    </w:p>
    <w:p w14:paraId="7C770F3B" w14:textId="77777777" w:rsidR="001D0F7B" w:rsidRPr="00FE63D8" w:rsidRDefault="001D0F7B">
      <w:pPr>
        <w:pStyle w:val="Corpodeltesto"/>
        <w:spacing w:after="0" w:line="240" w:lineRule="auto"/>
        <w:rPr>
          <w:rFonts w:ascii="Calibri" w:hAnsi="Calibri" w:cs="Calibri"/>
        </w:rPr>
      </w:pPr>
    </w:p>
    <w:tbl>
      <w:tblPr>
        <w:tblpPr w:leftFromText="141" w:rightFromText="141" w:vertAnchor="text" w:horzAnchor="margin" w:tblpY="84"/>
        <w:tblW w:w="10314" w:type="dxa"/>
        <w:tblLayout w:type="fixed"/>
        <w:tblLook w:val="0000" w:firstRow="0" w:lastRow="0" w:firstColumn="0" w:lastColumn="0" w:noHBand="0" w:noVBand="0"/>
      </w:tblPr>
      <w:tblGrid>
        <w:gridCol w:w="10314"/>
      </w:tblGrid>
      <w:tr w:rsidR="00DD6723" w:rsidRPr="00FE63D8" w14:paraId="0058634B" w14:textId="77777777" w:rsidTr="00DD6723">
        <w:trPr>
          <w:trHeight w:val="256"/>
        </w:trPr>
        <w:tc>
          <w:tcPr>
            <w:tcW w:w="10314" w:type="dxa"/>
            <w:tcBorders>
              <w:bottom w:val="single" w:sz="4" w:space="0" w:color="000000"/>
            </w:tcBorders>
            <w:vAlign w:val="center"/>
          </w:tcPr>
          <w:p w14:paraId="7E904949" w14:textId="77777777" w:rsidR="00DD6723" w:rsidRPr="00FE63D8" w:rsidRDefault="00DD6723" w:rsidP="00DD6723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C) relativi all’alunno nel contesto scolastico</w:t>
            </w:r>
          </w:p>
        </w:tc>
      </w:tr>
      <w:tr w:rsidR="00DD6723" w:rsidRPr="00FE63D8" w14:paraId="6492AEE5" w14:textId="77777777" w:rsidTr="00DD6723">
        <w:trPr>
          <w:trHeight w:val="256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9E5EBC4" w14:textId="77777777" w:rsidR="00DD6723" w:rsidRPr="00FE63D8" w:rsidRDefault="00DD6723" w:rsidP="00DD6723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 xml:space="preserve">PERCORSO SCOLASTICO </w:t>
            </w:r>
          </w:p>
        </w:tc>
      </w:tr>
      <w:tr w:rsidR="00DD6723" w:rsidRPr="00FE63D8" w14:paraId="0E95AB9D" w14:textId="77777777" w:rsidTr="00DD6723">
        <w:trPr>
          <w:trHeight w:val="166"/>
        </w:trPr>
        <w:tc>
          <w:tcPr>
            <w:tcW w:w="1031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A4C769C" w14:textId="77777777" w:rsidR="00DD6723" w:rsidRPr="00FE63D8" w:rsidRDefault="00DD6723" w:rsidP="00DD6723">
            <w:pPr>
              <w:snapToGrid w:val="0"/>
              <w:spacing w:before="60"/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  <w:b/>
              </w:rPr>
              <w:t>Data di prima certificazione</w:t>
            </w:r>
            <w:r w:rsidRPr="00FE63D8">
              <w:rPr>
                <w:rFonts w:ascii="Calibri" w:hAnsi="Calibri" w:cs="Calibri"/>
              </w:rPr>
              <w:t xml:space="preserve"> _______________________ </w:t>
            </w:r>
            <w:r w:rsidRPr="00FE63D8">
              <w:rPr>
                <w:rFonts w:ascii="Calibri" w:hAnsi="Calibri" w:cs="Calibri"/>
                <w:b/>
              </w:rPr>
              <w:t>a.s.</w:t>
            </w:r>
            <w:r w:rsidRPr="00FE63D8">
              <w:rPr>
                <w:rFonts w:ascii="Calibri" w:hAnsi="Calibri" w:cs="Calibri"/>
              </w:rPr>
              <w:t xml:space="preserve"> ________________ </w:t>
            </w:r>
            <w:r w:rsidRPr="00FE63D8">
              <w:rPr>
                <w:rFonts w:ascii="Calibri" w:hAnsi="Calibri" w:cs="Calibri"/>
                <w:b/>
              </w:rPr>
              <w:t>classe frequentata</w:t>
            </w:r>
            <w:r w:rsidRPr="00FE63D8">
              <w:rPr>
                <w:rFonts w:ascii="Calibri" w:hAnsi="Calibri" w:cs="Calibri"/>
              </w:rPr>
              <w:t xml:space="preserve"> _________________</w:t>
            </w:r>
          </w:p>
          <w:p w14:paraId="126F1C56" w14:textId="77777777" w:rsidR="00DD6723" w:rsidRPr="00FE63D8" w:rsidRDefault="00DD6723" w:rsidP="00DD6723">
            <w:pPr>
              <w:snapToGrid w:val="0"/>
              <w:rPr>
                <w:rFonts w:ascii="Calibri" w:hAnsi="Calibri" w:cs="Calibri"/>
                <w:b/>
              </w:rPr>
            </w:pPr>
          </w:p>
          <w:tbl>
            <w:tblPr>
              <w:tblW w:w="10094" w:type="dxa"/>
              <w:jc w:val="center"/>
              <w:tblLayout w:type="fixed"/>
              <w:tblLook w:val="0000" w:firstRow="0" w:lastRow="0" w:firstColumn="0" w:lastColumn="0" w:noHBand="0" w:noVBand="0"/>
            </w:tblPr>
            <w:tblGrid>
              <w:gridCol w:w="1007"/>
              <w:gridCol w:w="4735"/>
              <w:gridCol w:w="4352"/>
            </w:tblGrid>
            <w:tr w:rsidR="00DD6723" w:rsidRPr="00FE63D8" w14:paraId="4BCEEE77" w14:textId="77777777" w:rsidTr="00DD6723">
              <w:trPr>
                <w:trHeight w:val="148"/>
                <w:jc w:val="center"/>
              </w:trPr>
              <w:tc>
                <w:tcPr>
                  <w:tcW w:w="1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4B9EC4AA" w14:textId="77777777" w:rsidR="00DD6723" w:rsidRPr="00FE63D8" w:rsidRDefault="00DD6723" w:rsidP="00F93BC0">
                  <w:pPr>
                    <w:framePr w:hSpace="141" w:wrap="around" w:vAnchor="text" w:hAnchor="margin" w:y="84"/>
                    <w:rPr>
                      <w:rFonts w:ascii="Calibri" w:hAnsi="Calibri" w:cs="Calibri"/>
                      <w:b/>
                      <w:i/>
                    </w:rPr>
                  </w:pPr>
                  <w:r w:rsidRPr="00FE63D8">
                    <w:rPr>
                      <w:rFonts w:ascii="Calibri" w:hAnsi="Calibri" w:cs="Calibri"/>
                      <w:b/>
                      <w:i/>
                    </w:rPr>
                    <w:t>dall’a.s.</w:t>
                  </w:r>
                </w:p>
              </w:tc>
              <w:tc>
                <w:tcPr>
                  <w:tcW w:w="4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4EB9B28" w14:textId="77777777" w:rsidR="00DD6723" w:rsidRPr="00FE63D8" w:rsidRDefault="00DD6723" w:rsidP="00F93BC0">
                  <w:pPr>
                    <w:framePr w:hSpace="141" w:wrap="around" w:vAnchor="text" w:hAnchor="margin" w:y="84"/>
                    <w:rPr>
                      <w:rFonts w:ascii="Calibri" w:hAnsi="Calibri" w:cs="Calibri"/>
                    </w:rPr>
                  </w:pPr>
                  <w:r w:rsidRPr="00FE63D8">
                    <w:rPr>
                      <w:rFonts w:ascii="Calibri" w:hAnsi="Calibri" w:cs="Calibri"/>
                      <w:b/>
                      <w:i/>
                    </w:rPr>
                    <w:tab/>
                  </w:r>
                  <w:r w:rsidRPr="00FE63D8">
                    <w:rPr>
                      <w:rFonts w:ascii="Calibri" w:hAnsi="Calibri" w:cs="Calibri"/>
                      <w:b/>
                      <w:i/>
                    </w:rPr>
                    <w:tab/>
                    <w:t>Denominazione scuola</w:t>
                  </w:r>
                </w:p>
              </w:tc>
              <w:tc>
                <w:tcPr>
                  <w:tcW w:w="4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7DAC087F" w14:textId="77777777" w:rsidR="00DD6723" w:rsidRPr="00FE63D8" w:rsidRDefault="00DD6723" w:rsidP="00F93BC0">
                  <w:pPr>
                    <w:framePr w:hSpace="141" w:wrap="around" w:vAnchor="text" w:hAnchor="margin" w:y="84"/>
                    <w:snapToGrid w:val="0"/>
                    <w:rPr>
                      <w:rFonts w:ascii="Calibri" w:hAnsi="Calibri" w:cs="Calibri"/>
                    </w:rPr>
                  </w:pPr>
                </w:p>
              </w:tc>
            </w:tr>
            <w:tr w:rsidR="00DD6723" w:rsidRPr="00FE63D8" w14:paraId="71D77F9F" w14:textId="77777777" w:rsidTr="00DD6723">
              <w:trPr>
                <w:trHeight w:val="297"/>
                <w:jc w:val="center"/>
              </w:trPr>
              <w:tc>
                <w:tcPr>
                  <w:tcW w:w="1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5C9F2EA9" w14:textId="77777777" w:rsidR="00DD6723" w:rsidRPr="00FE63D8" w:rsidRDefault="00DD6723" w:rsidP="00F93BC0">
                  <w:pPr>
                    <w:framePr w:hSpace="141" w:wrap="around" w:vAnchor="text" w:hAnchor="margin" w:y="84"/>
                    <w:snapToGrid w:val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61CDE4A8" w14:textId="77777777" w:rsidR="00DD6723" w:rsidRPr="00FE63D8" w:rsidRDefault="00DD6723" w:rsidP="00F93BC0">
                  <w:pPr>
                    <w:framePr w:hSpace="141" w:wrap="around" w:vAnchor="text" w:hAnchor="margin" w:y="84"/>
                    <w:rPr>
                      <w:rFonts w:ascii="Calibri" w:hAnsi="Calibri" w:cs="Calibri"/>
                    </w:rPr>
                  </w:pPr>
                  <w:r w:rsidRPr="00FE63D8">
                    <w:rPr>
                      <w:rFonts w:ascii="Calibri" w:hAnsi="Calibri" w:cs="Calibri"/>
                    </w:rPr>
                    <w:t>Primaria ______________________________________</w:t>
                  </w:r>
                </w:p>
              </w:tc>
              <w:tc>
                <w:tcPr>
                  <w:tcW w:w="4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32C9E403" w14:textId="77777777" w:rsidR="00DD6723" w:rsidRPr="00FE63D8" w:rsidRDefault="00DD6723" w:rsidP="00F93BC0">
                  <w:pPr>
                    <w:framePr w:hSpace="141" w:wrap="around" w:vAnchor="text" w:hAnchor="margin" w:y="84"/>
                    <w:rPr>
                      <w:rFonts w:ascii="Calibri" w:hAnsi="Calibri" w:cs="Calibri"/>
                    </w:rPr>
                  </w:pPr>
                  <w:r w:rsidRPr="00FE63D8">
                    <w:rPr>
                      <w:rFonts w:ascii="Calibri" w:hAnsi="Calibri" w:cs="Calibri"/>
                    </w:rPr>
                    <w:t>percorso regolare</w:t>
                  </w:r>
                  <w:r w:rsidRPr="00FE63D8">
                    <w:rPr>
                      <w:rFonts w:ascii="Calibri" w:hAnsi="Calibri" w:cs="Calibri"/>
                    </w:rPr>
                    <w:tab/>
                  </w:r>
                  <w:r w:rsidRPr="00FE63D8">
                    <w:rPr>
                      <w:rFonts w:ascii="Calibri" w:hAnsi="Calibri" w:cs="Calibri"/>
                    </w:rPr>
                    <w:tab/>
                    <w:t>□</w:t>
                  </w:r>
                </w:p>
                <w:p w14:paraId="063D1EE9" w14:textId="77777777" w:rsidR="00DD6723" w:rsidRPr="00FE63D8" w:rsidRDefault="00DD6723" w:rsidP="00F93BC0">
                  <w:pPr>
                    <w:framePr w:hSpace="141" w:wrap="around" w:vAnchor="text" w:hAnchor="margin" w:y="84"/>
                    <w:rPr>
                      <w:rFonts w:ascii="Calibri" w:hAnsi="Calibri" w:cs="Calibri"/>
                    </w:rPr>
                  </w:pPr>
                  <w:r w:rsidRPr="00FE63D8">
                    <w:rPr>
                      <w:rFonts w:ascii="Calibri" w:hAnsi="Calibri" w:cs="Calibri"/>
                    </w:rPr>
                    <w:t xml:space="preserve">eventuali trattenimenti </w:t>
                  </w:r>
                  <w:r w:rsidRPr="00FE63D8">
                    <w:rPr>
                      <w:rFonts w:ascii="Calibri" w:hAnsi="Calibri" w:cs="Calibri"/>
                    </w:rPr>
                    <w:tab/>
                    <w:t>□  n° di anni _________</w:t>
                  </w:r>
                </w:p>
              </w:tc>
            </w:tr>
            <w:tr w:rsidR="00DD6723" w:rsidRPr="00FE63D8" w14:paraId="2FE1659E" w14:textId="77777777" w:rsidTr="00DD6723">
              <w:trPr>
                <w:trHeight w:val="297"/>
                <w:jc w:val="center"/>
              </w:trPr>
              <w:tc>
                <w:tcPr>
                  <w:tcW w:w="1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347F2B1" w14:textId="77777777" w:rsidR="00DD6723" w:rsidRPr="00FE63D8" w:rsidRDefault="00DD6723" w:rsidP="00F93BC0">
                  <w:pPr>
                    <w:framePr w:hSpace="141" w:wrap="around" w:vAnchor="text" w:hAnchor="margin" w:y="84"/>
                    <w:snapToGrid w:val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2A365AED" w14:textId="77777777" w:rsidR="00DD6723" w:rsidRPr="00FE63D8" w:rsidRDefault="00DD6723" w:rsidP="00F93BC0">
                  <w:pPr>
                    <w:framePr w:hSpace="141" w:wrap="around" w:vAnchor="text" w:hAnchor="margin" w:y="84"/>
                    <w:rPr>
                      <w:rFonts w:ascii="Calibri" w:hAnsi="Calibri" w:cs="Calibri"/>
                    </w:rPr>
                  </w:pPr>
                  <w:r w:rsidRPr="00FE63D8">
                    <w:rPr>
                      <w:rFonts w:ascii="Calibri" w:hAnsi="Calibri" w:cs="Calibri"/>
                    </w:rPr>
                    <w:t>Sec. I gr. ______________________________________</w:t>
                  </w:r>
                </w:p>
              </w:tc>
              <w:tc>
                <w:tcPr>
                  <w:tcW w:w="4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024AFBDC" w14:textId="77777777" w:rsidR="00DD6723" w:rsidRPr="00FE63D8" w:rsidRDefault="00DD6723" w:rsidP="00F93BC0">
                  <w:pPr>
                    <w:framePr w:hSpace="141" w:wrap="around" w:vAnchor="text" w:hAnchor="margin" w:y="84"/>
                    <w:rPr>
                      <w:rFonts w:ascii="Calibri" w:hAnsi="Calibri" w:cs="Calibri"/>
                    </w:rPr>
                  </w:pPr>
                  <w:r w:rsidRPr="00FE63D8">
                    <w:rPr>
                      <w:rFonts w:ascii="Calibri" w:hAnsi="Calibri" w:cs="Calibri"/>
                    </w:rPr>
                    <w:t xml:space="preserve">percorso regolare </w:t>
                  </w:r>
                  <w:r w:rsidRPr="00FE63D8">
                    <w:rPr>
                      <w:rFonts w:ascii="Calibri" w:hAnsi="Calibri" w:cs="Calibri"/>
                    </w:rPr>
                    <w:tab/>
                    <w:t>□</w:t>
                  </w:r>
                </w:p>
                <w:p w14:paraId="11ACDE86" w14:textId="77777777" w:rsidR="00DD6723" w:rsidRPr="00FE63D8" w:rsidRDefault="00DD6723" w:rsidP="00F93BC0">
                  <w:pPr>
                    <w:framePr w:hSpace="141" w:wrap="around" w:vAnchor="text" w:hAnchor="margin" w:y="84"/>
                    <w:rPr>
                      <w:rFonts w:ascii="Calibri" w:hAnsi="Calibri" w:cs="Calibri"/>
                    </w:rPr>
                  </w:pPr>
                  <w:r w:rsidRPr="00FE63D8">
                    <w:rPr>
                      <w:rFonts w:ascii="Calibri" w:hAnsi="Calibri" w:cs="Calibri"/>
                    </w:rPr>
                    <w:t xml:space="preserve">eventuali trattenimenti </w:t>
                  </w:r>
                  <w:r w:rsidRPr="00FE63D8">
                    <w:rPr>
                      <w:rFonts w:ascii="Calibri" w:hAnsi="Calibri" w:cs="Calibri"/>
                    </w:rPr>
                    <w:tab/>
                    <w:t>□  n° di anni _________</w:t>
                  </w:r>
                </w:p>
              </w:tc>
            </w:tr>
            <w:tr w:rsidR="00DD6723" w:rsidRPr="00FE63D8" w14:paraId="57099EC3" w14:textId="77777777" w:rsidTr="00DD6723">
              <w:trPr>
                <w:trHeight w:val="297"/>
                <w:jc w:val="center"/>
              </w:trPr>
              <w:tc>
                <w:tcPr>
                  <w:tcW w:w="100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75042BF2" w14:textId="77777777" w:rsidR="00DD6723" w:rsidRPr="00FE63D8" w:rsidRDefault="00DD6723" w:rsidP="00F93BC0">
                  <w:pPr>
                    <w:framePr w:hSpace="141" w:wrap="around" w:vAnchor="text" w:hAnchor="margin" w:y="84"/>
                    <w:snapToGrid w:val="0"/>
                    <w:rPr>
                      <w:rFonts w:ascii="Calibri" w:hAnsi="Calibri" w:cs="Calibri"/>
                    </w:rPr>
                  </w:pPr>
                </w:p>
              </w:tc>
              <w:tc>
                <w:tcPr>
                  <w:tcW w:w="47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  <w:vAlign w:val="center"/>
                </w:tcPr>
                <w:p w14:paraId="3C16E30B" w14:textId="77777777" w:rsidR="00DD6723" w:rsidRPr="00FE63D8" w:rsidRDefault="00DD6723" w:rsidP="00F93BC0">
                  <w:pPr>
                    <w:framePr w:hSpace="141" w:wrap="around" w:vAnchor="text" w:hAnchor="margin" w:y="84"/>
                    <w:rPr>
                      <w:rFonts w:ascii="Calibri" w:hAnsi="Calibri" w:cs="Calibri"/>
                    </w:rPr>
                  </w:pPr>
                  <w:r w:rsidRPr="00FE63D8">
                    <w:rPr>
                      <w:rFonts w:ascii="Calibri" w:hAnsi="Calibri" w:cs="Calibri"/>
                    </w:rPr>
                    <w:t>Sec. II gr. _____________________________________</w:t>
                  </w:r>
                </w:p>
              </w:tc>
              <w:tc>
                <w:tcPr>
                  <w:tcW w:w="435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vAlign w:val="center"/>
                </w:tcPr>
                <w:p w14:paraId="5510E7D9" w14:textId="77777777" w:rsidR="00DD6723" w:rsidRPr="00FE63D8" w:rsidRDefault="00DD6723" w:rsidP="00F93BC0">
                  <w:pPr>
                    <w:framePr w:hSpace="141" w:wrap="around" w:vAnchor="text" w:hAnchor="margin" w:y="84"/>
                    <w:rPr>
                      <w:rFonts w:ascii="Calibri" w:hAnsi="Calibri" w:cs="Calibri"/>
                    </w:rPr>
                  </w:pPr>
                  <w:r w:rsidRPr="00FE63D8">
                    <w:rPr>
                      <w:rFonts w:ascii="Calibri" w:hAnsi="Calibri" w:cs="Calibri"/>
                    </w:rPr>
                    <w:t xml:space="preserve">percorso regolare </w:t>
                  </w:r>
                  <w:r w:rsidRPr="00FE63D8">
                    <w:rPr>
                      <w:rFonts w:ascii="Calibri" w:hAnsi="Calibri" w:cs="Calibri"/>
                    </w:rPr>
                    <w:tab/>
                    <w:t>□</w:t>
                  </w:r>
                </w:p>
                <w:p w14:paraId="049B5B48" w14:textId="77777777" w:rsidR="00DD6723" w:rsidRPr="00FE63D8" w:rsidRDefault="00DD6723" w:rsidP="00F93BC0">
                  <w:pPr>
                    <w:framePr w:hSpace="141" w:wrap="around" w:vAnchor="text" w:hAnchor="margin" w:y="84"/>
                    <w:rPr>
                      <w:rFonts w:ascii="Calibri" w:hAnsi="Calibri" w:cs="Calibri"/>
                    </w:rPr>
                  </w:pPr>
                  <w:r w:rsidRPr="00FE63D8">
                    <w:rPr>
                      <w:rFonts w:ascii="Calibri" w:hAnsi="Calibri" w:cs="Calibri"/>
                    </w:rPr>
                    <w:t xml:space="preserve">eventuali trattenimenti </w:t>
                  </w:r>
                  <w:r w:rsidRPr="00FE63D8">
                    <w:rPr>
                      <w:rFonts w:ascii="Calibri" w:hAnsi="Calibri" w:cs="Calibri"/>
                    </w:rPr>
                    <w:tab/>
                    <w:t>□  n° di anni _________</w:t>
                  </w:r>
                </w:p>
              </w:tc>
            </w:tr>
          </w:tbl>
          <w:p w14:paraId="271C953A" w14:textId="77777777" w:rsidR="00DD6723" w:rsidRPr="00FE63D8" w:rsidRDefault="00DD6723" w:rsidP="00DD6723">
            <w:pPr>
              <w:spacing w:before="120"/>
              <w:rPr>
                <w:rFonts w:ascii="Calibri" w:hAnsi="Calibri" w:cs="Calibri"/>
              </w:rPr>
            </w:pPr>
          </w:p>
        </w:tc>
      </w:tr>
      <w:tr w:rsidR="00DD6723" w:rsidRPr="00FE63D8" w14:paraId="6FCD0971" w14:textId="77777777" w:rsidTr="00DD6723">
        <w:trPr>
          <w:trHeight w:val="501"/>
        </w:trPr>
        <w:tc>
          <w:tcPr>
            <w:tcW w:w="1031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55BD6" w14:textId="77777777" w:rsidR="00DD6723" w:rsidRPr="00FE63D8" w:rsidRDefault="00DD6723" w:rsidP="00DD6723">
            <w:pPr>
              <w:tabs>
                <w:tab w:val="left" w:pos="7020"/>
                <w:tab w:val="left" w:pos="7920"/>
              </w:tabs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Nel precedente ciclo scolastico è stato redatto il PDP</w:t>
            </w:r>
            <w:r w:rsidRPr="00FE63D8">
              <w:rPr>
                <w:rFonts w:ascii="Calibri" w:hAnsi="Calibri" w:cs="Calibri"/>
                <w:b/>
              </w:rPr>
              <w:tab/>
            </w:r>
            <w:r w:rsidRPr="00FE63D8">
              <w:rPr>
                <w:rFonts w:ascii="Calibri" w:hAnsi="Calibri" w:cs="Calibri"/>
              </w:rPr>
              <w:t xml:space="preserve">□ SI </w:t>
            </w:r>
            <w:r w:rsidRPr="00FE63D8">
              <w:rPr>
                <w:rFonts w:ascii="Calibri" w:hAnsi="Calibri" w:cs="Calibri"/>
              </w:rPr>
              <w:tab/>
              <w:t>□ NO</w:t>
            </w:r>
          </w:p>
          <w:p w14:paraId="6000E440" w14:textId="77777777" w:rsidR="00DD6723" w:rsidRPr="00FE63D8" w:rsidRDefault="00DD6723" w:rsidP="00DD6723">
            <w:pPr>
              <w:tabs>
                <w:tab w:val="left" w:pos="7020"/>
                <w:tab w:val="left" w:pos="7920"/>
              </w:tabs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Se si la scuola ne è in possesso?</w:t>
            </w:r>
            <w:r w:rsidRPr="00FE63D8">
              <w:rPr>
                <w:rFonts w:ascii="Calibri" w:hAnsi="Calibri" w:cs="Calibri"/>
              </w:rPr>
              <w:t xml:space="preserve"> </w:t>
            </w:r>
            <w:r w:rsidRPr="00FE63D8">
              <w:rPr>
                <w:rFonts w:ascii="Calibri" w:hAnsi="Calibri" w:cs="Calibri"/>
              </w:rPr>
              <w:tab/>
              <w:t xml:space="preserve">□ SI </w:t>
            </w:r>
            <w:r w:rsidRPr="00FE63D8">
              <w:rPr>
                <w:rFonts w:ascii="Calibri" w:hAnsi="Calibri" w:cs="Calibri"/>
              </w:rPr>
              <w:tab/>
              <w:t>□ NO</w:t>
            </w:r>
          </w:p>
          <w:p w14:paraId="1D415E58" w14:textId="77777777" w:rsidR="00DD6723" w:rsidRPr="00FE63D8" w:rsidRDefault="00DD6723" w:rsidP="00DD6723">
            <w:pPr>
              <w:tabs>
                <w:tab w:val="left" w:pos="7020"/>
                <w:tab w:val="left" w:pos="7920"/>
              </w:tabs>
              <w:jc w:val="both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Note: ………………………………………………………………………………………………………………………………...</w:t>
            </w:r>
          </w:p>
        </w:tc>
      </w:tr>
    </w:tbl>
    <w:p w14:paraId="27F02C16" w14:textId="77777777" w:rsidR="001D0F7B" w:rsidRPr="00FE63D8" w:rsidRDefault="001D0F7B">
      <w:pPr>
        <w:pStyle w:val="Corpodeltesto"/>
        <w:spacing w:after="0" w:line="240" w:lineRule="auto"/>
        <w:rPr>
          <w:rFonts w:ascii="Calibri" w:hAnsi="Calibri" w:cs="Calibri"/>
        </w:rPr>
      </w:pPr>
    </w:p>
    <w:tbl>
      <w:tblPr>
        <w:tblW w:w="10563" w:type="dxa"/>
        <w:jc w:val="center"/>
        <w:tblLayout w:type="fixed"/>
        <w:tblLook w:val="0000" w:firstRow="0" w:lastRow="0" w:firstColumn="0" w:lastColumn="0" w:noHBand="0" w:noVBand="0"/>
      </w:tblPr>
      <w:tblGrid>
        <w:gridCol w:w="2671"/>
        <w:gridCol w:w="1964"/>
        <w:gridCol w:w="1144"/>
        <w:gridCol w:w="1544"/>
        <w:gridCol w:w="150"/>
        <w:gridCol w:w="1401"/>
        <w:gridCol w:w="95"/>
        <w:gridCol w:w="1594"/>
      </w:tblGrid>
      <w:tr w:rsidR="001D0F7B" w:rsidRPr="00FE63D8" w14:paraId="558B3A91" w14:textId="77777777" w:rsidTr="00DD6723">
        <w:trPr>
          <w:trHeight w:val="509"/>
          <w:jc w:val="center"/>
        </w:trPr>
        <w:tc>
          <w:tcPr>
            <w:tcW w:w="10563" w:type="dxa"/>
            <w:gridSpan w:val="8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43D82188" w14:textId="77777777" w:rsidR="001D0F7B" w:rsidRPr="00FE63D8" w:rsidRDefault="001D0F7B">
            <w:pPr>
              <w:ind w:left="1418" w:hanging="1418"/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</w:rPr>
              <w:br w:type="page"/>
            </w:r>
            <w:r w:rsidRPr="00FE63D8">
              <w:rPr>
                <w:rFonts w:ascii="Calibri" w:hAnsi="Calibri" w:cs="Calibri"/>
              </w:rPr>
              <w:br w:type="page"/>
            </w:r>
            <w:r w:rsidRPr="00FE63D8">
              <w:rPr>
                <w:rFonts w:ascii="Calibri" w:hAnsi="Calibri" w:cs="Calibri"/>
                <w:u w:val="single"/>
              </w:rPr>
              <w:t>Sezione 2</w:t>
            </w:r>
            <w:r w:rsidRPr="00FE63D8">
              <w:rPr>
                <w:rFonts w:ascii="Calibri" w:hAnsi="Calibri" w:cs="Calibri"/>
              </w:rPr>
              <w:t>:</w:t>
            </w:r>
            <w:r w:rsidRPr="00FE63D8">
              <w:rPr>
                <w:rFonts w:ascii="Calibri" w:hAnsi="Calibri" w:cs="Calibri"/>
              </w:rPr>
              <w:tab/>
            </w:r>
            <w:r w:rsidRPr="00FE63D8">
              <w:rPr>
                <w:rFonts w:ascii="Calibri" w:hAnsi="Calibri" w:cs="Calibri"/>
                <w:b/>
                <w:smallCaps/>
                <w:shd w:val="clear" w:color="auto" w:fill="D9D9D9"/>
              </w:rPr>
              <w:t>VALUTAZIONE DELLE ABILIT</w:t>
            </w:r>
            <w:r w:rsidRPr="00FE63D8">
              <w:rPr>
                <w:rFonts w:ascii="Calibri" w:hAnsi="Calibri" w:cs="Calibri"/>
                <w:b/>
                <w:caps/>
                <w:shd w:val="clear" w:color="auto" w:fill="D9D9D9"/>
              </w:rPr>
              <w:t>à</w:t>
            </w:r>
            <w:r w:rsidRPr="00FE63D8">
              <w:rPr>
                <w:rFonts w:ascii="Calibri" w:hAnsi="Calibri" w:cs="Calibri"/>
                <w:b/>
                <w:smallCaps/>
                <w:shd w:val="clear" w:color="auto" w:fill="D9D9D9"/>
              </w:rPr>
              <w:t xml:space="preserve"> E DEI COMPORTAMENTI</w:t>
            </w:r>
          </w:p>
        </w:tc>
      </w:tr>
      <w:tr w:rsidR="001D0F7B" w:rsidRPr="00FE63D8" w14:paraId="55320BF3" w14:textId="77777777">
        <w:trPr>
          <w:jc w:val="center"/>
        </w:trPr>
        <w:tc>
          <w:tcPr>
            <w:tcW w:w="10563" w:type="dxa"/>
            <w:gridSpan w:val="8"/>
            <w:tcBorders>
              <w:top w:val="double" w:sz="4" w:space="0" w:color="000000"/>
            </w:tcBorders>
          </w:tcPr>
          <w:p w14:paraId="5952B68C" w14:textId="77777777" w:rsidR="001D0F7B" w:rsidRPr="00FE63D8" w:rsidRDefault="001D0F7B">
            <w:pPr>
              <w:spacing w:before="240" w:after="60"/>
              <w:jc w:val="both"/>
              <w:rPr>
                <w:rFonts w:ascii="Calibri" w:hAnsi="Calibri" w:cs="Calibri"/>
                <w:caps/>
              </w:rPr>
            </w:pPr>
            <w:r w:rsidRPr="00FE63D8">
              <w:rPr>
                <w:rFonts w:ascii="Calibri" w:hAnsi="Calibri" w:cs="Calibri"/>
                <w:b/>
              </w:rPr>
              <w:t xml:space="preserve">A) </w:t>
            </w:r>
            <w:r w:rsidRPr="00FE63D8">
              <w:rPr>
                <w:rFonts w:ascii="Calibri" w:hAnsi="Calibri" w:cs="Calibri"/>
                <w:b/>
                <w:caps/>
              </w:rPr>
              <w:t>Descrizione del funzionamento delle abilità strumentali</w:t>
            </w:r>
          </w:p>
        </w:tc>
      </w:tr>
      <w:tr w:rsidR="001D0F7B" w:rsidRPr="00FE63D8" w14:paraId="5778A792" w14:textId="77777777">
        <w:trPr>
          <w:jc w:val="center"/>
        </w:trPr>
        <w:tc>
          <w:tcPr>
            <w:tcW w:w="10563" w:type="dxa"/>
            <w:gridSpan w:val="8"/>
            <w:tcBorders>
              <w:bottom w:val="single" w:sz="4" w:space="0" w:color="auto"/>
            </w:tcBorders>
          </w:tcPr>
          <w:p w14:paraId="7C01431D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</w:tr>
      <w:tr w:rsidR="001D0F7B" w:rsidRPr="00FE63D8" w14:paraId="7862BAED" w14:textId="77777777">
        <w:trPr>
          <w:trHeight w:val="284"/>
          <w:jc w:val="center"/>
        </w:trPr>
        <w:tc>
          <w:tcPr>
            <w:tcW w:w="10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AC16594" w14:textId="77777777" w:rsidR="001D0F7B" w:rsidRPr="00FE63D8" w:rsidRDefault="001D0F7B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LETTURA</w:t>
            </w:r>
          </w:p>
        </w:tc>
      </w:tr>
      <w:tr w:rsidR="001D0F7B" w:rsidRPr="00FE63D8" w14:paraId="225584DC" w14:textId="77777777">
        <w:trPr>
          <w:trHeight w:val="284"/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9FFF8" w14:textId="77777777" w:rsidR="001D0F7B" w:rsidRPr="00FE63D8" w:rsidRDefault="001D0F7B">
            <w:pPr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Dalla diagnosi specialistica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  <w:tc>
          <w:tcPr>
            <w:tcW w:w="7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DC042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Dall’osservazione sistematica in classe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</w:tr>
      <w:tr w:rsidR="001D0F7B" w:rsidRPr="00FE63D8" w14:paraId="19817CB4" w14:textId="77777777" w:rsidTr="00DD6723">
        <w:trPr>
          <w:cantSplit/>
          <w:jc w:val="center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C071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...................................................................................................................................................</w:t>
            </w: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A184B1" w14:textId="77777777" w:rsidR="001D0F7B" w:rsidRPr="00FE63D8" w:rsidRDefault="001D0F7B" w:rsidP="00DD6723">
            <w:pPr>
              <w:autoSpaceDE w:val="0"/>
              <w:jc w:val="center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Velocità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16C6BBF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scorrevole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76E3203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lenta</w:t>
            </w:r>
          </w:p>
        </w:tc>
      </w:tr>
      <w:tr w:rsidR="001D0F7B" w:rsidRPr="00FE63D8" w14:paraId="0E3A6E56" w14:textId="77777777" w:rsidTr="00DD6723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9BBA4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04988" w14:textId="77777777" w:rsidR="001D0F7B" w:rsidRPr="00FE63D8" w:rsidRDefault="001D0F7B" w:rsidP="00DD6723">
            <w:pPr>
              <w:autoSpaceDE w:val="0"/>
              <w:jc w:val="center"/>
              <w:rPr>
                <w:rFonts w:ascii="Calibri" w:hAnsi="Calibri" w:cs="Calibri"/>
                <w:b/>
                <w:smallCaps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ED1E723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stentata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59CDF97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molto lenta</w:t>
            </w:r>
          </w:p>
        </w:tc>
      </w:tr>
      <w:tr w:rsidR="001D0F7B" w:rsidRPr="00FE63D8" w14:paraId="24E976FA" w14:textId="77777777" w:rsidTr="00DD6723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A7A1D8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3F8DC0C" w14:textId="77777777" w:rsidR="001D0F7B" w:rsidRPr="00FE63D8" w:rsidRDefault="001D0F7B" w:rsidP="00DD6723">
            <w:pPr>
              <w:autoSpaceDE w:val="0"/>
              <w:jc w:val="center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Correttezza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1D1E8683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adeguata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371B1460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non adeguata</w:t>
            </w:r>
          </w:p>
        </w:tc>
      </w:tr>
      <w:tr w:rsidR="001D0F7B" w:rsidRPr="00FE63D8" w14:paraId="338288A9" w14:textId="77777777" w:rsidTr="00DD6723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860EF7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8F1C5" w14:textId="77777777" w:rsidR="001D0F7B" w:rsidRPr="00FE63D8" w:rsidRDefault="001D0F7B" w:rsidP="00DD6723">
            <w:pPr>
              <w:autoSpaceDE w:val="0"/>
              <w:jc w:val="center"/>
              <w:rPr>
                <w:rFonts w:ascii="Calibri" w:hAnsi="Calibri" w:cs="Calibri"/>
                <w:b/>
                <w:smallCaps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5FFCD0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con sostituzioni</w:t>
            </w:r>
            <w:r w:rsidRPr="00FE63D8">
              <w:rPr>
                <w:rFonts w:ascii="Calibri" w:hAnsi="Calibri" w:cs="Calibri"/>
                <w:vertAlign w:val="superscript"/>
              </w:rPr>
              <w:t>1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7272A721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con scambio di grafemi</w:t>
            </w:r>
            <w:r w:rsidRPr="00FE63D8">
              <w:rPr>
                <w:rFonts w:ascii="Calibri" w:hAnsi="Calibri" w:cs="Calibri"/>
                <w:vertAlign w:val="superscript"/>
              </w:rPr>
              <w:t>2</w:t>
            </w:r>
          </w:p>
        </w:tc>
      </w:tr>
      <w:tr w:rsidR="001D0F7B" w:rsidRPr="00FE63D8" w14:paraId="4A32B25F" w14:textId="77777777" w:rsidTr="00DD6723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C195FC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1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A3AF2C" w14:textId="77777777" w:rsidR="001D0F7B" w:rsidRPr="00FE63D8" w:rsidRDefault="001D0F7B" w:rsidP="00DD6723">
            <w:pPr>
              <w:autoSpaceDE w:val="0"/>
              <w:jc w:val="center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Comprensione</w:t>
            </w:r>
          </w:p>
        </w:tc>
        <w:tc>
          <w:tcPr>
            <w:tcW w:w="2688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248427E4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completa e analitica</w:t>
            </w:r>
          </w:p>
        </w:tc>
        <w:tc>
          <w:tcPr>
            <w:tcW w:w="3240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14:paraId="7CFB27CC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globale</w:t>
            </w:r>
          </w:p>
        </w:tc>
      </w:tr>
      <w:tr w:rsidR="001D0F7B" w:rsidRPr="00FE63D8" w14:paraId="0A0D86F8" w14:textId="77777777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1CAB2" w14:textId="77777777" w:rsidR="001D0F7B" w:rsidRPr="00FE63D8" w:rsidRDefault="001D0F7B">
            <w:pPr>
              <w:tabs>
                <w:tab w:val="left" w:pos="5122"/>
              </w:tabs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9BC84" w14:textId="77777777" w:rsidR="001D0F7B" w:rsidRPr="00FE63D8" w:rsidRDefault="001D0F7B">
            <w:pPr>
              <w:autoSpaceDE w:val="0"/>
              <w:spacing w:before="60" w:after="60"/>
              <w:ind w:left="227" w:hanging="227"/>
              <w:rPr>
                <w:rFonts w:ascii="Calibri" w:hAnsi="Calibri" w:cs="Calibri"/>
                <w:b/>
                <w:smallCaps/>
              </w:rPr>
            </w:pPr>
          </w:p>
        </w:tc>
        <w:tc>
          <w:tcPr>
            <w:tcW w:w="2688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2C21A73" w14:textId="77777777" w:rsidR="001D0F7B" w:rsidRPr="00FE63D8" w:rsidRDefault="001D0F7B">
            <w:pPr>
              <w:autoSpaceDE w:val="0"/>
              <w:spacing w:after="6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scarsa</w:t>
            </w:r>
          </w:p>
        </w:tc>
        <w:tc>
          <w:tcPr>
            <w:tcW w:w="3240" w:type="dxa"/>
            <w:gridSpan w:val="4"/>
            <w:tcBorders>
              <w:bottom w:val="single" w:sz="4" w:space="0" w:color="auto"/>
              <w:right w:val="single" w:sz="4" w:space="0" w:color="auto"/>
            </w:tcBorders>
          </w:tcPr>
          <w:p w14:paraId="2B7D896B" w14:textId="77777777" w:rsidR="001D0F7B" w:rsidRPr="00FE63D8" w:rsidRDefault="001D0F7B">
            <w:pPr>
              <w:autoSpaceDE w:val="0"/>
              <w:spacing w:after="6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essenziale</w:t>
            </w:r>
          </w:p>
        </w:tc>
      </w:tr>
      <w:tr w:rsidR="001D0F7B" w:rsidRPr="00FE63D8" w14:paraId="4E8E4585" w14:textId="77777777">
        <w:trPr>
          <w:jc w:val="center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FF9B4E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1964" w:type="dxa"/>
            <w:tcBorders>
              <w:bottom w:val="single" w:sz="4" w:space="0" w:color="auto"/>
            </w:tcBorders>
          </w:tcPr>
          <w:p w14:paraId="3FF5D68E" w14:textId="77777777" w:rsidR="001D0F7B" w:rsidRPr="00FE63D8" w:rsidRDefault="001D0F7B">
            <w:pPr>
              <w:autoSpaceDE w:val="0"/>
              <w:ind w:left="227" w:hanging="227"/>
              <w:rPr>
                <w:rFonts w:ascii="Calibri" w:hAnsi="Calibri" w:cs="Calibri"/>
                <w:b/>
                <w:smallCaps/>
              </w:rPr>
            </w:pPr>
          </w:p>
        </w:tc>
        <w:tc>
          <w:tcPr>
            <w:tcW w:w="2838" w:type="dxa"/>
            <w:gridSpan w:val="3"/>
            <w:tcBorders>
              <w:bottom w:val="single" w:sz="4" w:space="0" w:color="auto"/>
            </w:tcBorders>
          </w:tcPr>
          <w:p w14:paraId="5534C98C" w14:textId="77777777" w:rsidR="001D0F7B" w:rsidRPr="00FE63D8" w:rsidRDefault="001D0F7B">
            <w:pPr>
              <w:autoSpaceDE w:val="0"/>
              <w:ind w:left="227" w:hanging="227"/>
              <w:rPr>
                <w:rFonts w:ascii="Calibri" w:hAnsi="Calibri" w:cs="Calibri"/>
              </w:rPr>
            </w:pPr>
          </w:p>
        </w:tc>
        <w:tc>
          <w:tcPr>
            <w:tcW w:w="1496" w:type="dxa"/>
            <w:gridSpan w:val="2"/>
            <w:tcBorders>
              <w:bottom w:val="single" w:sz="4" w:space="0" w:color="auto"/>
            </w:tcBorders>
          </w:tcPr>
          <w:p w14:paraId="6524D008" w14:textId="77777777" w:rsidR="001D0F7B" w:rsidRPr="00FE63D8" w:rsidRDefault="001D0F7B">
            <w:pPr>
              <w:autoSpaceDE w:val="0"/>
              <w:ind w:left="227" w:hanging="227"/>
              <w:rPr>
                <w:rFonts w:ascii="Calibri" w:hAnsi="Calibri" w:cs="Calibri"/>
              </w:rPr>
            </w:pPr>
          </w:p>
        </w:tc>
        <w:tc>
          <w:tcPr>
            <w:tcW w:w="1594" w:type="dxa"/>
            <w:tcBorders>
              <w:bottom w:val="single" w:sz="4" w:space="0" w:color="auto"/>
            </w:tcBorders>
          </w:tcPr>
          <w:p w14:paraId="504DAA62" w14:textId="77777777" w:rsidR="001D0F7B" w:rsidRPr="00FE63D8" w:rsidRDefault="001D0F7B">
            <w:pPr>
              <w:autoSpaceDE w:val="0"/>
              <w:ind w:left="227" w:hanging="227"/>
              <w:rPr>
                <w:rFonts w:ascii="Calibri" w:hAnsi="Calibri" w:cs="Calibri"/>
              </w:rPr>
            </w:pPr>
          </w:p>
        </w:tc>
      </w:tr>
      <w:tr w:rsidR="001D0F7B" w:rsidRPr="00FE63D8" w14:paraId="07D4883D" w14:textId="77777777">
        <w:trPr>
          <w:trHeight w:val="284"/>
          <w:jc w:val="center"/>
        </w:trPr>
        <w:tc>
          <w:tcPr>
            <w:tcW w:w="10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30DE9F1" w14:textId="77777777" w:rsidR="001D0F7B" w:rsidRPr="00FE63D8" w:rsidRDefault="001D0F7B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lastRenderedPageBreak/>
              <w:t>SCRITTURA</w:t>
            </w:r>
          </w:p>
        </w:tc>
      </w:tr>
      <w:tr w:rsidR="001D0F7B" w:rsidRPr="00FE63D8" w14:paraId="712B294B" w14:textId="77777777">
        <w:trPr>
          <w:trHeight w:val="284"/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B3CC9" w14:textId="77777777" w:rsidR="001D0F7B" w:rsidRPr="00FE63D8" w:rsidRDefault="001D0F7B">
            <w:pPr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Dalla diagnosi specialistica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  <w:tc>
          <w:tcPr>
            <w:tcW w:w="7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7E6CD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Dall’osservazione sistematica in classe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  <w:p w14:paraId="36BE2303" w14:textId="77777777" w:rsidR="00731942" w:rsidRPr="00FE63D8" w:rsidRDefault="00731942">
            <w:pPr>
              <w:tabs>
                <w:tab w:val="left" w:pos="5122"/>
              </w:tabs>
              <w:rPr>
                <w:rFonts w:ascii="Calibri" w:hAnsi="Calibri" w:cs="Calibri"/>
                <w:i/>
              </w:rPr>
            </w:pPr>
          </w:p>
          <w:p w14:paraId="3751EA14" w14:textId="77777777" w:rsidR="00731942" w:rsidRPr="00FE63D8" w:rsidRDefault="00731942">
            <w:pPr>
              <w:tabs>
                <w:tab w:val="left" w:pos="5122"/>
              </w:tabs>
              <w:rPr>
                <w:rFonts w:ascii="Calibri" w:hAnsi="Calibri" w:cs="Calibri"/>
                <w:i/>
              </w:rPr>
            </w:pPr>
          </w:p>
          <w:p w14:paraId="5C8DDFC0" w14:textId="77777777" w:rsidR="00731942" w:rsidRPr="00FE63D8" w:rsidRDefault="00731942">
            <w:pPr>
              <w:tabs>
                <w:tab w:val="left" w:pos="5122"/>
              </w:tabs>
              <w:rPr>
                <w:rFonts w:ascii="Calibri" w:hAnsi="Calibri" w:cs="Calibri"/>
                <w:i/>
              </w:rPr>
            </w:pPr>
          </w:p>
          <w:p w14:paraId="49CDA476" w14:textId="77777777" w:rsidR="00731942" w:rsidRPr="00FE63D8" w:rsidRDefault="00731942">
            <w:pPr>
              <w:tabs>
                <w:tab w:val="left" w:pos="5122"/>
              </w:tabs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4D14FD42" w14:textId="77777777">
        <w:trPr>
          <w:cantSplit/>
          <w:jc w:val="center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07B4" w14:textId="77777777" w:rsidR="001D0F7B" w:rsidRPr="00FE63D8" w:rsidRDefault="001D0F7B">
            <w:pPr>
              <w:tabs>
                <w:tab w:val="left" w:pos="5122"/>
              </w:tabs>
              <w:spacing w:before="60" w:after="60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.......................................................................................................................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35C4" w14:textId="77777777" w:rsidR="001D0F7B" w:rsidRPr="00FE63D8" w:rsidRDefault="001D0F7B">
            <w:pPr>
              <w:autoSpaceDE w:val="0"/>
              <w:spacing w:before="60" w:after="60"/>
              <w:ind w:left="33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Carattere di scrittura</w:t>
            </w:r>
          </w:p>
        </w:tc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94F2" w14:textId="77777777" w:rsidR="001D0F7B" w:rsidRPr="00FE63D8" w:rsidRDefault="001D0F7B">
            <w:pPr>
              <w:autoSpaceDE w:val="0"/>
              <w:spacing w:before="60" w:after="6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solo stampato maiuscolo</w:t>
            </w:r>
          </w:p>
          <w:p w14:paraId="7C4DBB3D" w14:textId="77777777" w:rsidR="00731942" w:rsidRPr="00FE63D8" w:rsidRDefault="00731942">
            <w:pPr>
              <w:autoSpaceDE w:val="0"/>
              <w:spacing w:before="60" w:after="60"/>
              <w:ind w:left="227" w:hanging="227"/>
              <w:rPr>
                <w:rFonts w:ascii="Calibri" w:hAnsi="Calibri" w:cs="Calibri"/>
              </w:rPr>
            </w:pPr>
          </w:p>
        </w:tc>
      </w:tr>
      <w:tr w:rsidR="001D0F7B" w:rsidRPr="00FE63D8" w14:paraId="29050EC4" w14:textId="77777777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AE9C" w14:textId="77777777" w:rsidR="001D0F7B" w:rsidRPr="00FE63D8" w:rsidRDefault="001D0F7B">
            <w:pPr>
              <w:tabs>
                <w:tab w:val="left" w:pos="5122"/>
              </w:tabs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B6426" w14:textId="77777777" w:rsidR="001D0F7B" w:rsidRPr="00FE63D8" w:rsidRDefault="001D0F7B">
            <w:pPr>
              <w:autoSpaceDE w:val="0"/>
              <w:spacing w:before="60" w:after="60"/>
              <w:ind w:left="33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Copia da lavagna o testo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6DD899" w14:textId="77777777" w:rsidR="001D0F7B" w:rsidRPr="00FE63D8" w:rsidRDefault="001D0F7B">
            <w:pPr>
              <w:autoSpaceDE w:val="0"/>
              <w:spacing w:before="60" w:after="60"/>
              <w:ind w:left="176" w:hanging="176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adeguata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81B5AC5" w14:textId="77777777" w:rsidR="001D0F7B" w:rsidRPr="00FE63D8" w:rsidRDefault="001D0F7B">
            <w:pPr>
              <w:autoSpaceDE w:val="0"/>
              <w:spacing w:before="60" w:after="60"/>
              <w:ind w:left="176" w:hanging="176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parziale</w:t>
            </w:r>
          </w:p>
        </w:tc>
        <w:tc>
          <w:tcPr>
            <w:tcW w:w="159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614B5" w14:textId="77777777" w:rsidR="001D0F7B" w:rsidRPr="00FE63D8" w:rsidRDefault="001D0F7B">
            <w:pPr>
              <w:autoSpaceDE w:val="0"/>
              <w:spacing w:before="60" w:after="6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non adeguata</w:t>
            </w:r>
          </w:p>
        </w:tc>
      </w:tr>
      <w:tr w:rsidR="001D0F7B" w:rsidRPr="00FE63D8" w14:paraId="381AF5F0" w14:textId="77777777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432B8" w14:textId="77777777" w:rsidR="001D0F7B" w:rsidRPr="00FE63D8" w:rsidRDefault="001D0F7B">
            <w:pPr>
              <w:tabs>
                <w:tab w:val="left" w:pos="5122"/>
              </w:tabs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EA9B8E" w14:textId="77777777" w:rsidR="001D0F7B" w:rsidRPr="00FE63D8" w:rsidRDefault="001D0F7B" w:rsidP="00731942">
            <w:pPr>
              <w:autoSpaceDE w:val="0"/>
              <w:spacing w:before="60"/>
              <w:rPr>
                <w:rFonts w:ascii="Calibri" w:hAnsi="Calibri" w:cs="Calibri"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Sotto dettatura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</w:tcBorders>
          </w:tcPr>
          <w:p w14:paraId="125E60D8" w14:textId="77777777" w:rsidR="001D0F7B" w:rsidRPr="00FE63D8" w:rsidRDefault="001D0F7B">
            <w:pPr>
              <w:autoSpaceDE w:val="0"/>
              <w:spacing w:before="6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corretta</w:t>
            </w:r>
          </w:p>
        </w:tc>
        <w:tc>
          <w:tcPr>
            <w:tcW w:w="1646" w:type="dxa"/>
            <w:gridSpan w:val="3"/>
            <w:tcBorders>
              <w:top w:val="single" w:sz="4" w:space="0" w:color="auto"/>
            </w:tcBorders>
          </w:tcPr>
          <w:p w14:paraId="49B5F22B" w14:textId="77777777" w:rsidR="001D0F7B" w:rsidRPr="00FE63D8" w:rsidRDefault="001D0F7B">
            <w:pPr>
              <w:autoSpaceDE w:val="0"/>
              <w:spacing w:before="6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poco corretta</w:t>
            </w:r>
          </w:p>
        </w:tc>
        <w:tc>
          <w:tcPr>
            <w:tcW w:w="1594" w:type="dxa"/>
            <w:tcBorders>
              <w:top w:val="single" w:sz="4" w:space="0" w:color="auto"/>
              <w:right w:val="single" w:sz="4" w:space="0" w:color="auto"/>
            </w:tcBorders>
          </w:tcPr>
          <w:p w14:paraId="64184232" w14:textId="77777777" w:rsidR="001D0F7B" w:rsidRPr="00FE63D8" w:rsidRDefault="001D0F7B">
            <w:pPr>
              <w:autoSpaceDE w:val="0"/>
              <w:spacing w:before="6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scorretta</w:t>
            </w:r>
          </w:p>
          <w:p w14:paraId="11B06B8F" w14:textId="77777777" w:rsidR="00731942" w:rsidRPr="00FE63D8" w:rsidRDefault="00731942">
            <w:pPr>
              <w:autoSpaceDE w:val="0"/>
              <w:spacing w:before="60"/>
              <w:ind w:left="227" w:hanging="227"/>
              <w:rPr>
                <w:rFonts w:ascii="Calibri" w:hAnsi="Calibri" w:cs="Calibri"/>
              </w:rPr>
            </w:pPr>
          </w:p>
        </w:tc>
      </w:tr>
      <w:tr w:rsidR="001D0F7B" w:rsidRPr="00FE63D8" w14:paraId="72236FC2" w14:textId="77777777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9B95F" w14:textId="77777777" w:rsidR="001D0F7B" w:rsidRPr="00FE63D8" w:rsidRDefault="001D0F7B">
            <w:pPr>
              <w:tabs>
                <w:tab w:val="left" w:pos="5122"/>
              </w:tabs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62972C3" w14:textId="77777777" w:rsidR="001D0F7B" w:rsidRPr="00FE63D8" w:rsidRDefault="001D0F7B">
            <w:pPr>
              <w:autoSpaceDE w:val="0"/>
              <w:spacing w:before="60"/>
              <w:ind w:left="34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Difficoltà nel seguire la dettatura</w:t>
            </w:r>
          </w:p>
          <w:p w14:paraId="2F24896B" w14:textId="77777777" w:rsidR="00731942" w:rsidRPr="00FE63D8" w:rsidRDefault="00731942">
            <w:pPr>
              <w:autoSpaceDE w:val="0"/>
              <w:spacing w:before="60"/>
              <w:ind w:left="34"/>
              <w:rPr>
                <w:rFonts w:ascii="Calibri" w:hAnsi="Calibri" w:cs="Calibri"/>
                <w:b/>
                <w:smallCaps/>
              </w:rPr>
            </w:pPr>
          </w:p>
        </w:tc>
        <w:tc>
          <w:tcPr>
            <w:tcW w:w="1544" w:type="dxa"/>
            <w:tcBorders>
              <w:left w:val="single" w:sz="4" w:space="0" w:color="auto"/>
            </w:tcBorders>
          </w:tcPr>
          <w:p w14:paraId="27B89AF9" w14:textId="77777777" w:rsidR="001D0F7B" w:rsidRPr="00FE63D8" w:rsidRDefault="001D0F7B">
            <w:pPr>
              <w:autoSpaceDE w:val="0"/>
              <w:spacing w:before="6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spesso</w:t>
            </w:r>
          </w:p>
        </w:tc>
        <w:tc>
          <w:tcPr>
            <w:tcW w:w="1646" w:type="dxa"/>
            <w:gridSpan w:val="3"/>
          </w:tcPr>
          <w:p w14:paraId="701E18C6" w14:textId="77777777" w:rsidR="001D0F7B" w:rsidRPr="00FE63D8" w:rsidRDefault="001D0F7B">
            <w:pPr>
              <w:autoSpaceDE w:val="0"/>
              <w:spacing w:before="6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talvolta</w:t>
            </w:r>
          </w:p>
        </w:tc>
        <w:tc>
          <w:tcPr>
            <w:tcW w:w="1594" w:type="dxa"/>
            <w:tcBorders>
              <w:right w:val="single" w:sz="4" w:space="0" w:color="auto"/>
            </w:tcBorders>
          </w:tcPr>
          <w:p w14:paraId="4DA9475C" w14:textId="77777777" w:rsidR="001D0F7B" w:rsidRPr="00FE63D8" w:rsidRDefault="001D0F7B">
            <w:pPr>
              <w:autoSpaceDE w:val="0"/>
              <w:spacing w:before="60"/>
              <w:ind w:left="227" w:hanging="227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</w:rPr>
              <w:t>□ mai</w:t>
            </w:r>
          </w:p>
        </w:tc>
      </w:tr>
      <w:tr w:rsidR="001D0F7B" w:rsidRPr="00FE63D8" w14:paraId="728EEE9D" w14:textId="77777777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F6D" w14:textId="77777777" w:rsidR="001D0F7B" w:rsidRPr="00FE63D8" w:rsidRDefault="001D0F7B">
            <w:pPr>
              <w:tabs>
                <w:tab w:val="left" w:pos="5122"/>
              </w:tabs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3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DC71" w14:textId="77777777" w:rsidR="001D0F7B" w:rsidRPr="00FE63D8" w:rsidRDefault="001D0F7B">
            <w:pPr>
              <w:autoSpaceDE w:val="0"/>
              <w:spacing w:before="60" w:after="60"/>
              <w:ind w:left="34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Tipologia di errori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</w:tcBorders>
          </w:tcPr>
          <w:p w14:paraId="0637BEB6" w14:textId="77777777" w:rsidR="001D0F7B" w:rsidRPr="00FE63D8" w:rsidRDefault="001D0F7B">
            <w:pPr>
              <w:autoSpaceDE w:val="0"/>
              <w:spacing w:before="60" w:after="6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fonologici</w:t>
            </w:r>
            <w:r w:rsidRPr="00FE63D8">
              <w:rPr>
                <w:rFonts w:ascii="Calibri" w:hAnsi="Calibri" w:cs="Calibri"/>
                <w:vertAlign w:val="superscript"/>
              </w:rPr>
              <w:t>3</w:t>
            </w:r>
          </w:p>
        </w:tc>
        <w:tc>
          <w:tcPr>
            <w:tcW w:w="1646" w:type="dxa"/>
            <w:gridSpan w:val="3"/>
            <w:tcBorders>
              <w:bottom w:val="single" w:sz="4" w:space="0" w:color="auto"/>
            </w:tcBorders>
          </w:tcPr>
          <w:p w14:paraId="239BEF8F" w14:textId="77777777" w:rsidR="001D0F7B" w:rsidRPr="00FE63D8" w:rsidRDefault="001D0F7B">
            <w:pPr>
              <w:autoSpaceDE w:val="0"/>
              <w:spacing w:before="60" w:after="60"/>
              <w:ind w:left="227" w:hanging="227"/>
              <w:rPr>
                <w:rFonts w:ascii="Calibri" w:hAnsi="Calibri" w:cs="Calibri"/>
                <w:vertAlign w:val="superscript"/>
              </w:rPr>
            </w:pPr>
            <w:r w:rsidRPr="00FE63D8">
              <w:rPr>
                <w:rFonts w:ascii="Calibri" w:hAnsi="Calibri" w:cs="Calibri"/>
              </w:rPr>
              <w:t>□ non fonologici</w:t>
            </w:r>
            <w:r w:rsidRPr="00FE63D8">
              <w:rPr>
                <w:rFonts w:ascii="Calibri" w:hAnsi="Calibri" w:cs="Calibri"/>
                <w:vertAlign w:val="superscript"/>
              </w:rPr>
              <w:t>4</w:t>
            </w:r>
          </w:p>
        </w:tc>
        <w:tc>
          <w:tcPr>
            <w:tcW w:w="1594" w:type="dxa"/>
            <w:tcBorders>
              <w:bottom w:val="single" w:sz="4" w:space="0" w:color="auto"/>
              <w:right w:val="single" w:sz="4" w:space="0" w:color="auto"/>
            </w:tcBorders>
          </w:tcPr>
          <w:p w14:paraId="30421791" w14:textId="77777777" w:rsidR="001D0F7B" w:rsidRPr="00FE63D8" w:rsidRDefault="001D0F7B">
            <w:pPr>
              <w:autoSpaceDE w:val="0"/>
              <w:spacing w:before="60" w:after="60"/>
              <w:ind w:left="227" w:hanging="227"/>
              <w:rPr>
                <w:rFonts w:ascii="Calibri" w:hAnsi="Calibri" w:cs="Calibri"/>
                <w:vertAlign w:val="superscript"/>
              </w:rPr>
            </w:pPr>
            <w:r w:rsidRPr="00FE63D8">
              <w:rPr>
                <w:rFonts w:ascii="Calibri" w:hAnsi="Calibri" w:cs="Calibri"/>
              </w:rPr>
              <w:t>□ fonetici</w:t>
            </w:r>
            <w:r w:rsidRPr="00FE63D8">
              <w:rPr>
                <w:rFonts w:ascii="Calibri" w:hAnsi="Calibri" w:cs="Calibri"/>
                <w:vertAlign w:val="superscript"/>
              </w:rPr>
              <w:t>5</w:t>
            </w:r>
          </w:p>
        </w:tc>
      </w:tr>
      <w:tr w:rsidR="001D0F7B" w:rsidRPr="00FE63D8" w14:paraId="48E990C3" w14:textId="77777777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4EE2D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1218F9" w14:textId="77777777" w:rsidR="001D0F7B" w:rsidRPr="00FE63D8" w:rsidRDefault="001D0F7B" w:rsidP="00DD6723">
            <w:pPr>
              <w:autoSpaceDE w:val="0"/>
              <w:spacing w:line="276" w:lineRule="auto"/>
              <w:ind w:left="34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Nella produzione autonoma:</w:t>
            </w:r>
          </w:p>
        </w:tc>
        <w:tc>
          <w:tcPr>
            <w:tcW w:w="4784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0550690" w14:textId="77777777" w:rsidR="001D0F7B" w:rsidRPr="00FE63D8" w:rsidRDefault="001D0F7B" w:rsidP="00DD6723">
            <w:pPr>
              <w:autoSpaceDE w:val="0"/>
              <w:ind w:left="34"/>
              <w:rPr>
                <w:rFonts w:ascii="Calibri" w:hAnsi="Calibri" w:cs="Calibri"/>
                <w:b/>
                <w:smallCaps/>
              </w:rPr>
            </w:pPr>
          </w:p>
        </w:tc>
      </w:tr>
      <w:tr w:rsidR="001D0F7B" w:rsidRPr="00FE63D8" w14:paraId="3973E0BA" w14:textId="77777777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3697F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3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57D3131D" w14:textId="77777777" w:rsidR="001D0F7B" w:rsidRPr="00FE63D8" w:rsidRDefault="001D0F7B" w:rsidP="00DD6723">
            <w:pPr>
              <w:autoSpaceDE w:val="0"/>
              <w:spacing w:line="276" w:lineRule="auto"/>
              <w:ind w:left="34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Aderenza alla consegna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14:paraId="5791218A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</w:rPr>
              <w:t>□ spesso</w:t>
            </w:r>
            <w:r w:rsidRPr="00FE63D8">
              <w:rPr>
                <w:rFonts w:ascii="Calibri" w:hAnsi="Calibri" w:cs="Calibri"/>
              </w:rPr>
              <w:tab/>
            </w:r>
          </w:p>
        </w:tc>
        <w:tc>
          <w:tcPr>
            <w:tcW w:w="1551" w:type="dxa"/>
            <w:gridSpan w:val="2"/>
          </w:tcPr>
          <w:p w14:paraId="75C09B73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</w:rPr>
              <w:t>□ talvolta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</w:tcPr>
          <w:p w14:paraId="79186F54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</w:rPr>
              <w:t>□ mai</w:t>
            </w:r>
          </w:p>
        </w:tc>
      </w:tr>
      <w:tr w:rsidR="001D0F7B" w:rsidRPr="00FE63D8" w14:paraId="194E8B97" w14:textId="77777777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1191C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3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CAD2355" w14:textId="77777777" w:rsidR="001D0F7B" w:rsidRPr="00FE63D8" w:rsidRDefault="001D0F7B" w:rsidP="00DD6723">
            <w:pPr>
              <w:autoSpaceDE w:val="0"/>
              <w:spacing w:line="276" w:lineRule="auto"/>
              <w:ind w:left="34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Correttezza della struttura morfo-sintattica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14:paraId="29315DC1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spesso</w:t>
            </w:r>
          </w:p>
        </w:tc>
        <w:tc>
          <w:tcPr>
            <w:tcW w:w="1551" w:type="dxa"/>
            <w:gridSpan w:val="2"/>
          </w:tcPr>
          <w:p w14:paraId="65E681D6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talvolta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</w:tcPr>
          <w:p w14:paraId="570FEEF2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mai</w:t>
            </w:r>
          </w:p>
        </w:tc>
      </w:tr>
      <w:tr w:rsidR="001D0F7B" w:rsidRPr="00FE63D8" w14:paraId="23FB7542" w14:textId="77777777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DD2E1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3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459FF654" w14:textId="77777777" w:rsidR="001D0F7B" w:rsidRPr="00FE63D8" w:rsidRDefault="001D0F7B" w:rsidP="00DD6723">
            <w:pPr>
              <w:autoSpaceDE w:val="0"/>
              <w:spacing w:line="276" w:lineRule="auto"/>
              <w:ind w:left="34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Correttezza della struttura testuale</w:t>
            </w:r>
            <w:r w:rsidR="00F90339" w:rsidRPr="00FE63D8">
              <w:rPr>
                <w:rFonts w:ascii="Calibri" w:hAnsi="Calibri" w:cs="Calibri"/>
                <w:b/>
                <w:smallCaps/>
                <w:vertAlign w:val="superscript"/>
              </w:rPr>
              <w:t>6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14:paraId="24B9C045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spesso</w:t>
            </w:r>
          </w:p>
        </w:tc>
        <w:tc>
          <w:tcPr>
            <w:tcW w:w="1551" w:type="dxa"/>
            <w:gridSpan w:val="2"/>
          </w:tcPr>
          <w:p w14:paraId="0511E30C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talvolta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</w:tcPr>
          <w:p w14:paraId="1A3FFDE2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mai</w:t>
            </w:r>
          </w:p>
        </w:tc>
      </w:tr>
      <w:tr w:rsidR="001D0F7B" w:rsidRPr="00FE63D8" w14:paraId="1AE2FB9E" w14:textId="77777777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E3AA0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3108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02ABB0D8" w14:textId="77777777" w:rsidR="001D0F7B" w:rsidRPr="00FE63D8" w:rsidRDefault="001D0F7B" w:rsidP="00DD6723">
            <w:pPr>
              <w:autoSpaceDE w:val="0"/>
              <w:spacing w:line="276" w:lineRule="auto"/>
              <w:ind w:left="34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Correttezza ortografica</w:t>
            </w:r>
          </w:p>
        </w:tc>
        <w:tc>
          <w:tcPr>
            <w:tcW w:w="1544" w:type="dxa"/>
            <w:tcBorders>
              <w:left w:val="single" w:sz="4" w:space="0" w:color="auto"/>
            </w:tcBorders>
          </w:tcPr>
          <w:p w14:paraId="0FAC0219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adeguata</w:t>
            </w:r>
          </w:p>
        </w:tc>
        <w:tc>
          <w:tcPr>
            <w:tcW w:w="1551" w:type="dxa"/>
            <w:gridSpan w:val="2"/>
          </w:tcPr>
          <w:p w14:paraId="54D93DD3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parziale</w:t>
            </w:r>
          </w:p>
        </w:tc>
        <w:tc>
          <w:tcPr>
            <w:tcW w:w="1689" w:type="dxa"/>
            <w:gridSpan w:val="2"/>
            <w:tcBorders>
              <w:right w:val="single" w:sz="4" w:space="0" w:color="auto"/>
            </w:tcBorders>
          </w:tcPr>
          <w:p w14:paraId="2D25B6CF" w14:textId="77777777" w:rsidR="001D0F7B" w:rsidRPr="00FE63D8" w:rsidRDefault="001D0F7B" w:rsidP="00DD6723">
            <w:pPr>
              <w:autoSpaceDE w:val="0"/>
              <w:ind w:left="176" w:hanging="176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non adeguata</w:t>
            </w:r>
          </w:p>
        </w:tc>
      </w:tr>
      <w:tr w:rsidR="001D0F7B" w:rsidRPr="00FE63D8" w14:paraId="053D9B5E" w14:textId="77777777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B9CC4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310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BFCD" w14:textId="77777777" w:rsidR="001D0F7B" w:rsidRPr="00FE63D8" w:rsidRDefault="001D0F7B" w:rsidP="00DD6723">
            <w:pPr>
              <w:autoSpaceDE w:val="0"/>
              <w:spacing w:line="276" w:lineRule="auto"/>
              <w:ind w:left="34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Uso della punteggiatura</w:t>
            </w:r>
          </w:p>
        </w:tc>
        <w:tc>
          <w:tcPr>
            <w:tcW w:w="1544" w:type="dxa"/>
            <w:tcBorders>
              <w:left w:val="single" w:sz="4" w:space="0" w:color="auto"/>
              <w:bottom w:val="single" w:sz="4" w:space="0" w:color="auto"/>
            </w:tcBorders>
          </w:tcPr>
          <w:p w14:paraId="7AE008F1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adeguata</w:t>
            </w:r>
          </w:p>
        </w:tc>
        <w:tc>
          <w:tcPr>
            <w:tcW w:w="1551" w:type="dxa"/>
            <w:gridSpan w:val="2"/>
            <w:tcBorders>
              <w:bottom w:val="single" w:sz="4" w:space="0" w:color="auto"/>
            </w:tcBorders>
          </w:tcPr>
          <w:p w14:paraId="7FC3EDD9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parziale</w:t>
            </w:r>
          </w:p>
        </w:tc>
        <w:tc>
          <w:tcPr>
            <w:tcW w:w="1689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88980B" w14:textId="77777777" w:rsidR="001D0F7B" w:rsidRPr="00FE63D8" w:rsidRDefault="001D0F7B" w:rsidP="00DD6723">
            <w:pPr>
              <w:autoSpaceDE w:val="0"/>
              <w:ind w:left="176" w:hanging="176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non adeguata</w:t>
            </w:r>
          </w:p>
        </w:tc>
      </w:tr>
      <w:tr w:rsidR="001D0F7B" w:rsidRPr="00FE63D8" w14:paraId="2B98A174" w14:textId="77777777">
        <w:trPr>
          <w:jc w:val="center"/>
        </w:trPr>
        <w:tc>
          <w:tcPr>
            <w:tcW w:w="26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77E0F8F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A27B372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</w:tcPr>
          <w:p w14:paraId="501BF5BA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BAECE30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28FDAC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</w:tr>
      <w:tr w:rsidR="001D0F7B" w:rsidRPr="00FE63D8" w14:paraId="7678D6D5" w14:textId="77777777">
        <w:trPr>
          <w:trHeight w:val="284"/>
          <w:jc w:val="center"/>
        </w:trPr>
        <w:tc>
          <w:tcPr>
            <w:tcW w:w="10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19769D2F" w14:textId="77777777" w:rsidR="001D0F7B" w:rsidRPr="00FE63D8" w:rsidRDefault="001D0F7B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GRAFIA</w:t>
            </w:r>
          </w:p>
        </w:tc>
      </w:tr>
      <w:tr w:rsidR="001D0F7B" w:rsidRPr="00FE63D8" w14:paraId="387BF276" w14:textId="77777777">
        <w:trPr>
          <w:trHeight w:val="284"/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D6A384" w14:textId="77777777" w:rsidR="001D0F7B" w:rsidRPr="00FE63D8" w:rsidRDefault="001D0F7B">
            <w:pPr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Dalla diagnosi specialistica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  <w:tc>
          <w:tcPr>
            <w:tcW w:w="7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BB56E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Dall’osservazione sistematica in classe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</w:tr>
      <w:tr w:rsidR="001D0F7B" w:rsidRPr="00FE63D8" w14:paraId="08A8C75B" w14:textId="77777777">
        <w:trPr>
          <w:cantSplit/>
          <w:jc w:val="center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1166DF" w14:textId="77777777" w:rsidR="001D0F7B" w:rsidRPr="00FE63D8" w:rsidRDefault="001D0F7B">
            <w:pPr>
              <w:tabs>
                <w:tab w:val="left" w:pos="5122"/>
              </w:tabs>
              <w:spacing w:before="60" w:after="60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..................................................................................................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42FDB" w14:textId="77777777" w:rsidR="001D0F7B" w:rsidRPr="00FE63D8" w:rsidRDefault="001D0F7B" w:rsidP="00DD6723">
            <w:pPr>
              <w:autoSpaceDE w:val="0"/>
              <w:spacing w:before="60" w:after="60"/>
              <w:ind w:left="33"/>
              <w:jc w:val="center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Leggibile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9CCE344" w14:textId="77777777" w:rsidR="001D0F7B" w:rsidRPr="00FE63D8" w:rsidRDefault="001D0F7B">
            <w:pPr>
              <w:autoSpaceDE w:val="0"/>
              <w:spacing w:before="60" w:after="6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si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437611A" w14:textId="77777777" w:rsidR="001D0F7B" w:rsidRPr="00FE63D8" w:rsidRDefault="001D0F7B">
            <w:pPr>
              <w:autoSpaceDE w:val="0"/>
              <w:spacing w:before="60" w:after="60"/>
              <w:ind w:left="227" w:hanging="227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</w:rPr>
              <w:t>□ poco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4DB2B" w14:textId="77777777" w:rsidR="001D0F7B" w:rsidRPr="00FE63D8" w:rsidRDefault="001D0F7B">
            <w:pPr>
              <w:autoSpaceDE w:val="0"/>
              <w:spacing w:before="60" w:after="60"/>
              <w:ind w:left="227" w:hanging="227"/>
              <w:rPr>
                <w:rFonts w:ascii="Calibri" w:hAnsi="Calibri" w:cs="Calibri"/>
                <w:b/>
                <w:i/>
                <w:smallCaps/>
              </w:rPr>
            </w:pPr>
            <w:r w:rsidRPr="00FE63D8">
              <w:rPr>
                <w:rFonts w:ascii="Calibri" w:hAnsi="Calibri" w:cs="Calibri"/>
              </w:rPr>
              <w:t>□ no</w:t>
            </w:r>
          </w:p>
        </w:tc>
      </w:tr>
      <w:tr w:rsidR="001D0F7B" w:rsidRPr="00FE63D8" w14:paraId="2372D662" w14:textId="77777777">
        <w:trPr>
          <w:cantSplit/>
          <w:jc w:val="center"/>
        </w:trPr>
        <w:tc>
          <w:tcPr>
            <w:tcW w:w="26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4B384" w14:textId="77777777" w:rsidR="001D0F7B" w:rsidRPr="00FE63D8" w:rsidRDefault="001D0F7B">
            <w:pPr>
              <w:tabs>
                <w:tab w:val="left" w:pos="5122"/>
              </w:tabs>
              <w:spacing w:before="60" w:after="60"/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7B767" w14:textId="77777777" w:rsidR="001D0F7B" w:rsidRPr="00FE63D8" w:rsidRDefault="001D0F7B" w:rsidP="00DD6723">
            <w:pPr>
              <w:autoSpaceDE w:val="0"/>
              <w:spacing w:before="60" w:after="60"/>
              <w:ind w:left="33"/>
              <w:jc w:val="center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Tratto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A63CC33" w14:textId="77777777" w:rsidR="001D0F7B" w:rsidRPr="00FE63D8" w:rsidRDefault="001D0F7B">
            <w:pPr>
              <w:autoSpaceDE w:val="0"/>
              <w:spacing w:before="60" w:after="6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premuto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9D9BF1" w14:textId="77777777" w:rsidR="001D0F7B" w:rsidRPr="00FE63D8" w:rsidRDefault="001D0F7B">
            <w:pPr>
              <w:autoSpaceDE w:val="0"/>
              <w:spacing w:before="60" w:after="60"/>
              <w:ind w:left="227" w:hanging="227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</w:rPr>
              <w:t>□ ripassato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4371B" w14:textId="77777777" w:rsidR="001D0F7B" w:rsidRPr="00FE63D8" w:rsidRDefault="001D0F7B">
            <w:pPr>
              <w:autoSpaceDE w:val="0"/>
              <w:spacing w:before="60" w:after="6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incerto</w:t>
            </w:r>
          </w:p>
        </w:tc>
      </w:tr>
      <w:tr w:rsidR="001D0F7B" w:rsidRPr="00FE63D8" w14:paraId="18BAC30A" w14:textId="77777777">
        <w:trPr>
          <w:jc w:val="center"/>
        </w:trPr>
        <w:tc>
          <w:tcPr>
            <w:tcW w:w="2671" w:type="dxa"/>
            <w:tcBorders>
              <w:bottom w:val="single" w:sz="4" w:space="0" w:color="auto"/>
            </w:tcBorders>
          </w:tcPr>
          <w:p w14:paraId="079743B3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0CD230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1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E8630F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52D3EAB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1689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CA08A7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</w:tr>
      <w:tr w:rsidR="001D0F7B" w:rsidRPr="00FE63D8" w14:paraId="576DC2ED" w14:textId="77777777">
        <w:trPr>
          <w:trHeight w:val="284"/>
          <w:jc w:val="center"/>
        </w:trPr>
        <w:tc>
          <w:tcPr>
            <w:tcW w:w="1056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4FD91E57" w14:textId="77777777" w:rsidR="001D0F7B" w:rsidRPr="00FE63D8" w:rsidRDefault="001D0F7B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CALCOLO</w:t>
            </w:r>
          </w:p>
        </w:tc>
      </w:tr>
      <w:tr w:rsidR="001D0F7B" w:rsidRPr="00FE63D8" w14:paraId="12B9F930" w14:textId="77777777">
        <w:trPr>
          <w:trHeight w:val="284"/>
          <w:jc w:val="center"/>
        </w:trPr>
        <w:tc>
          <w:tcPr>
            <w:tcW w:w="2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BD757" w14:textId="77777777" w:rsidR="001D0F7B" w:rsidRPr="00FE63D8" w:rsidRDefault="001D0F7B">
            <w:pPr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Dalla diagnosi specialistica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  <w:tc>
          <w:tcPr>
            <w:tcW w:w="789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0E4E6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Dall’osservazione sistematica in classe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</w:tr>
      <w:tr w:rsidR="001D0F7B" w:rsidRPr="00FE63D8" w14:paraId="7E08E3FA" w14:textId="77777777">
        <w:trPr>
          <w:cantSplit/>
          <w:jc w:val="center"/>
        </w:trPr>
        <w:tc>
          <w:tcPr>
            <w:tcW w:w="26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71AB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  <w:b/>
                <w:u w:val="single"/>
              </w:rPr>
            </w:pPr>
            <w:r w:rsidRPr="00FE63D8">
              <w:rPr>
                <w:rFonts w:ascii="Calibri" w:hAnsi="Calibri" w:cs="Calibri"/>
              </w:rPr>
              <w:t>........................................</w:t>
            </w:r>
            <w:r w:rsidRPr="00FE63D8">
              <w:rPr>
                <w:rFonts w:ascii="Calibri" w:hAnsi="Calibri" w:cs="Calibri"/>
              </w:rPr>
              <w:lastRenderedPageBreak/>
              <w:t>...........................................................................................................</w:t>
            </w: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6EAF" w14:textId="77777777" w:rsidR="001D0F7B" w:rsidRPr="00FE63D8" w:rsidRDefault="001D0F7B" w:rsidP="00DD6723">
            <w:pPr>
              <w:autoSpaceDE w:val="0"/>
              <w:spacing w:line="276" w:lineRule="auto"/>
              <w:ind w:left="33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lastRenderedPageBreak/>
              <w:t>Difficoltà visuospaziali</w:t>
            </w:r>
            <w:r w:rsidRPr="00FE63D8">
              <w:rPr>
                <w:rFonts w:ascii="Calibri" w:hAnsi="Calibri" w:cs="Calibri"/>
                <w:smallCaps/>
                <w:vertAlign w:val="superscript"/>
              </w:rPr>
              <w:t>7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6506F2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</w:rPr>
              <w:t>□ spesso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FC81D72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</w:rPr>
              <w:t>□ talvolta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8CB6" w14:textId="77777777" w:rsidR="001D0F7B" w:rsidRPr="00FE63D8" w:rsidRDefault="001D0F7B" w:rsidP="00DD6723">
            <w:pPr>
              <w:autoSpaceDE w:val="0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</w:rPr>
              <w:t>□ mai</w:t>
            </w:r>
          </w:p>
        </w:tc>
      </w:tr>
      <w:tr w:rsidR="001D0F7B" w:rsidRPr="00FE63D8" w14:paraId="1D05307C" w14:textId="77777777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EE110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E460" w14:textId="77777777" w:rsidR="001D0F7B" w:rsidRPr="00FE63D8" w:rsidRDefault="001D0F7B" w:rsidP="00DD6723">
            <w:pPr>
              <w:autoSpaceDE w:val="0"/>
              <w:spacing w:line="276" w:lineRule="auto"/>
              <w:ind w:left="33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Recupero di fatti numerici</w:t>
            </w:r>
            <w:r w:rsidRPr="00FE63D8">
              <w:rPr>
                <w:rFonts w:ascii="Calibri" w:hAnsi="Calibri" w:cs="Calibri"/>
                <w:smallCaps/>
                <w:vertAlign w:val="superscript"/>
              </w:rPr>
              <w:t>8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20E3D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raggiunto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A9326C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parziale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0212B" w14:textId="77777777" w:rsidR="001D0F7B" w:rsidRPr="00FE63D8" w:rsidRDefault="001D0F7B" w:rsidP="00DD6723">
            <w:pPr>
              <w:autoSpaceDE w:val="0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non raggiunto</w:t>
            </w:r>
          </w:p>
        </w:tc>
      </w:tr>
      <w:tr w:rsidR="001D0F7B" w:rsidRPr="00FE63D8" w14:paraId="22E11A8D" w14:textId="77777777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1D1EC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F3283" w14:textId="77777777" w:rsidR="001D0F7B" w:rsidRPr="00FE63D8" w:rsidRDefault="001D0F7B" w:rsidP="00DD6723">
            <w:pPr>
              <w:autoSpaceDE w:val="0"/>
              <w:spacing w:line="276" w:lineRule="auto"/>
              <w:ind w:left="33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Automatizzazione dell’algoritmo procedurale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C19519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raggiunta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2819AD4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parziale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7A14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non raggiunta</w:t>
            </w:r>
          </w:p>
        </w:tc>
      </w:tr>
      <w:tr w:rsidR="001D0F7B" w:rsidRPr="00FE63D8" w14:paraId="5E225BCE" w14:textId="77777777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45011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06288" w14:textId="77777777" w:rsidR="001D0F7B" w:rsidRPr="00FE63D8" w:rsidRDefault="001D0F7B" w:rsidP="00DD6723">
            <w:pPr>
              <w:autoSpaceDE w:val="0"/>
              <w:spacing w:line="276" w:lineRule="auto"/>
              <w:ind w:left="33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Errori di processamento numerico</w:t>
            </w:r>
            <w:r w:rsidRPr="00FE63D8">
              <w:rPr>
                <w:rFonts w:ascii="Calibri" w:hAnsi="Calibri" w:cs="Calibri"/>
                <w:smallCaps/>
                <w:vertAlign w:val="superscript"/>
              </w:rPr>
              <w:t>9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10EAC1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spesso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70A9E97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talvolta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F4B4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mai</w:t>
            </w:r>
          </w:p>
        </w:tc>
      </w:tr>
      <w:tr w:rsidR="001D0F7B" w:rsidRPr="00FE63D8" w14:paraId="5C0FC46C" w14:textId="77777777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8D370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45538" w14:textId="77777777" w:rsidR="001D0F7B" w:rsidRPr="00FE63D8" w:rsidRDefault="001D0F7B" w:rsidP="00DD6723">
            <w:pPr>
              <w:autoSpaceDE w:val="0"/>
              <w:spacing w:line="276" w:lineRule="auto"/>
              <w:ind w:left="33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Uso degli algoritmi di base del calcolo scritto e a mente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85FD8A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adeguato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5C79D0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parziale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A02F1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non adeguato</w:t>
            </w:r>
          </w:p>
        </w:tc>
      </w:tr>
      <w:tr w:rsidR="001D0F7B" w:rsidRPr="00FE63D8" w14:paraId="3D94162D" w14:textId="77777777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3A26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6B89E" w14:textId="77777777" w:rsidR="001D0F7B" w:rsidRPr="00FE63D8" w:rsidRDefault="001D0F7B" w:rsidP="00DD6723">
            <w:pPr>
              <w:autoSpaceDE w:val="0"/>
              <w:spacing w:line="276" w:lineRule="auto"/>
              <w:ind w:left="33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Capacità di problem solving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5660F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adeguata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B990D36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parziale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CC08F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non adeguata</w:t>
            </w:r>
          </w:p>
        </w:tc>
      </w:tr>
      <w:tr w:rsidR="001D0F7B" w:rsidRPr="00FE63D8" w14:paraId="3AB0C2B9" w14:textId="77777777">
        <w:trPr>
          <w:cantSplit/>
          <w:jc w:val="center"/>
        </w:trPr>
        <w:tc>
          <w:tcPr>
            <w:tcW w:w="26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939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31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4377B" w14:textId="77777777" w:rsidR="001D0F7B" w:rsidRPr="00FE63D8" w:rsidRDefault="001D0F7B" w:rsidP="00DD6723">
            <w:pPr>
              <w:autoSpaceDE w:val="0"/>
              <w:spacing w:line="276" w:lineRule="auto"/>
              <w:ind w:left="33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>Comprensione del testo di un problema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1598E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adeguata</w:t>
            </w:r>
          </w:p>
        </w:tc>
        <w:tc>
          <w:tcPr>
            <w:tcW w:w="155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C355768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parziale</w:t>
            </w:r>
          </w:p>
        </w:tc>
        <w:tc>
          <w:tcPr>
            <w:tcW w:w="1689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6FACF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non adeguata</w:t>
            </w:r>
          </w:p>
        </w:tc>
      </w:tr>
    </w:tbl>
    <w:p w14:paraId="2A2AFFC9" w14:textId="77777777" w:rsidR="001D0F7B" w:rsidRPr="00FE63D8" w:rsidRDefault="001D0F7B">
      <w:pPr>
        <w:rPr>
          <w:rFonts w:ascii="Calibri" w:hAnsi="Calibri" w:cs="Calibri"/>
        </w:rPr>
      </w:pPr>
      <w:r w:rsidRPr="00FE63D8">
        <w:rPr>
          <w:rFonts w:ascii="Calibri" w:hAnsi="Calibri" w:cs="Calibri"/>
        </w:rPr>
        <w:br w:type="page"/>
      </w:r>
    </w:p>
    <w:tbl>
      <w:tblPr>
        <w:tblW w:w="10507" w:type="dxa"/>
        <w:jc w:val="center"/>
        <w:tblLayout w:type="fixed"/>
        <w:tblLook w:val="0000" w:firstRow="0" w:lastRow="0" w:firstColumn="0" w:lastColumn="0" w:noHBand="0" w:noVBand="0"/>
      </w:tblPr>
      <w:tblGrid>
        <w:gridCol w:w="4900"/>
        <w:gridCol w:w="2198"/>
        <w:gridCol w:w="1974"/>
        <w:gridCol w:w="20"/>
        <w:gridCol w:w="216"/>
        <w:gridCol w:w="1192"/>
        <w:gridCol w:w="7"/>
      </w:tblGrid>
      <w:tr w:rsidR="001D0F7B" w:rsidRPr="00FE63D8" w14:paraId="738870A5" w14:textId="77777777">
        <w:trPr>
          <w:jc w:val="center"/>
        </w:trPr>
        <w:tc>
          <w:tcPr>
            <w:tcW w:w="10507" w:type="dxa"/>
            <w:gridSpan w:val="7"/>
          </w:tcPr>
          <w:p w14:paraId="4EA38DEC" w14:textId="77777777" w:rsidR="001D0F7B" w:rsidRPr="00FE63D8" w:rsidRDefault="001D0F7B" w:rsidP="00DD6723">
            <w:pPr>
              <w:jc w:val="both"/>
              <w:rPr>
                <w:rFonts w:ascii="Calibri" w:hAnsi="Calibri" w:cs="Calibri"/>
                <w:caps/>
              </w:rPr>
            </w:pPr>
            <w:r w:rsidRPr="00FE63D8">
              <w:rPr>
                <w:rFonts w:ascii="Calibri" w:hAnsi="Calibri" w:cs="Calibri"/>
                <w:b/>
              </w:rPr>
              <w:t xml:space="preserve">B) </w:t>
            </w:r>
            <w:r w:rsidRPr="00FE63D8">
              <w:rPr>
                <w:rFonts w:ascii="Calibri" w:hAnsi="Calibri" w:cs="Calibri"/>
                <w:b/>
                <w:caps/>
              </w:rPr>
              <w:t>Descrizione DELLE CARATTERISTICHE DEL PROCESSO DI APPRENDIMENTO</w:t>
            </w:r>
          </w:p>
        </w:tc>
      </w:tr>
      <w:tr w:rsidR="001D0F7B" w:rsidRPr="00FE63D8" w14:paraId="1204E143" w14:textId="77777777">
        <w:trPr>
          <w:jc w:val="center"/>
        </w:trPr>
        <w:tc>
          <w:tcPr>
            <w:tcW w:w="10507" w:type="dxa"/>
            <w:gridSpan w:val="7"/>
            <w:tcBorders>
              <w:bottom w:val="single" w:sz="4" w:space="0" w:color="auto"/>
            </w:tcBorders>
          </w:tcPr>
          <w:p w14:paraId="545668F2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</w:tr>
      <w:tr w:rsidR="001D0F7B" w:rsidRPr="00FE63D8" w14:paraId="70CA9CF7" w14:textId="77777777">
        <w:trPr>
          <w:trHeight w:val="284"/>
          <w:jc w:val="center"/>
        </w:trPr>
        <w:tc>
          <w:tcPr>
            <w:tcW w:w="105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14:paraId="6042768B" w14:textId="77777777" w:rsidR="001D0F7B" w:rsidRPr="00FE63D8" w:rsidRDefault="001D0F7B" w:rsidP="00DD6723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PROPRIET</w:t>
            </w:r>
            <w:r w:rsidRPr="00FE63D8">
              <w:rPr>
                <w:rFonts w:ascii="Calibri" w:hAnsi="Calibri" w:cs="Calibri"/>
                <w:b/>
                <w:caps/>
              </w:rPr>
              <w:t>à</w:t>
            </w:r>
            <w:r w:rsidRPr="00FE63D8">
              <w:rPr>
                <w:rFonts w:ascii="Calibri" w:hAnsi="Calibri" w:cs="Calibri"/>
                <w:b/>
              </w:rPr>
              <w:t xml:space="preserve"> LINGUISTICHE</w:t>
            </w:r>
          </w:p>
        </w:tc>
      </w:tr>
      <w:tr w:rsidR="001D0F7B" w:rsidRPr="00FE63D8" w14:paraId="56D4B64B" w14:textId="77777777">
        <w:trPr>
          <w:trHeight w:val="284"/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4B435" w14:textId="77777777" w:rsidR="001D0F7B" w:rsidRPr="00FE63D8" w:rsidRDefault="001D0F7B" w:rsidP="00DD6723">
            <w:pPr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Dalla diagnosi specialistica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20E1F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Dall’osservazione sistematica in classe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</w:tr>
      <w:tr w:rsidR="001D0F7B" w:rsidRPr="00FE63D8" w14:paraId="1BF1C206" w14:textId="77777777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23EFA" w14:textId="77777777" w:rsidR="001D0F7B" w:rsidRPr="00FE63D8" w:rsidRDefault="001D0F7B" w:rsidP="00DD6723">
            <w:pPr>
              <w:tabs>
                <w:tab w:val="left" w:pos="5122"/>
              </w:tabs>
              <w:spacing w:before="60"/>
              <w:jc w:val="both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………..…………………………………………………</w:t>
            </w:r>
          </w:p>
          <w:p w14:paraId="0916CD99" w14:textId="77777777" w:rsidR="001D0F7B" w:rsidRPr="00FE63D8" w:rsidRDefault="001D0F7B" w:rsidP="00DD6723">
            <w:pPr>
              <w:tabs>
                <w:tab w:val="left" w:pos="5122"/>
              </w:tabs>
              <w:spacing w:before="60"/>
              <w:jc w:val="both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………..…………………………………………………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A12B7" w14:textId="77777777" w:rsidR="001D0F7B" w:rsidRPr="00FE63D8" w:rsidRDefault="001D0F7B" w:rsidP="00DD6723">
            <w:pPr>
              <w:widowControl w:val="0"/>
              <w:suppressAutoHyphens w:val="0"/>
              <w:kinsoku w:val="0"/>
              <w:spacing w:before="60"/>
              <w:ind w:right="-108"/>
              <w:jc w:val="both"/>
              <w:rPr>
                <w:rFonts w:ascii="Calibri" w:eastAsia="Calibri" w:hAnsi="Calibri" w:cs="Calibri"/>
                <w:bCs/>
                <w:w w:val="105"/>
                <w:lang w:eastAsia="it-IT"/>
              </w:rPr>
            </w:pPr>
            <w:r w:rsidRPr="00FE63D8">
              <w:rPr>
                <w:rFonts w:ascii="Calibri" w:hAnsi="Calibri" w:cs="Calibri"/>
              </w:rPr>
              <w:t>□ difficoltà nella strutturazione della frase</w:t>
            </w:r>
          </w:p>
          <w:p w14:paraId="2B0CCFCC" w14:textId="77777777" w:rsidR="001D0F7B" w:rsidRPr="00FE63D8" w:rsidRDefault="001D0F7B" w:rsidP="00DD6723">
            <w:pPr>
              <w:widowControl w:val="0"/>
              <w:suppressAutoHyphens w:val="0"/>
              <w:kinsoku w:val="0"/>
              <w:ind w:right="-108"/>
              <w:jc w:val="both"/>
              <w:rPr>
                <w:rFonts w:ascii="Calibri" w:eastAsia="Calibri" w:hAnsi="Calibri" w:cs="Calibri"/>
                <w:bCs/>
                <w:w w:val="105"/>
                <w:lang w:eastAsia="it-IT"/>
              </w:rPr>
            </w:pPr>
            <w:r w:rsidRPr="00FE63D8">
              <w:rPr>
                <w:rFonts w:ascii="Calibri" w:hAnsi="Calibri" w:cs="Calibri"/>
              </w:rPr>
              <w:t>□ difficoltà nel reperimento lessicale</w:t>
            </w:r>
          </w:p>
          <w:p w14:paraId="258C8C5E" w14:textId="77777777" w:rsidR="001D0F7B" w:rsidRPr="00FE63D8" w:rsidRDefault="001D0F7B" w:rsidP="00DD6723">
            <w:pPr>
              <w:autoSpaceDE w:val="0"/>
              <w:ind w:left="227" w:hanging="227"/>
              <w:jc w:val="both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difficoltà nell’esposizione orale</w:t>
            </w:r>
          </w:p>
        </w:tc>
      </w:tr>
      <w:tr w:rsidR="001D0F7B" w:rsidRPr="00FE63D8" w14:paraId="10253494" w14:textId="77777777">
        <w:trPr>
          <w:jc w:val="center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AD2BC9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757C10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</w:tr>
      <w:tr w:rsidR="001D0F7B" w:rsidRPr="00FE63D8" w14:paraId="13D8D7AC" w14:textId="77777777">
        <w:trPr>
          <w:trHeight w:val="284"/>
          <w:jc w:val="center"/>
        </w:trPr>
        <w:tc>
          <w:tcPr>
            <w:tcW w:w="10507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7E5EBF2B" w14:textId="77777777" w:rsidR="001D0F7B" w:rsidRPr="00FE63D8" w:rsidRDefault="001D0F7B" w:rsidP="00DD6723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MEMORIA</w:t>
            </w:r>
          </w:p>
        </w:tc>
      </w:tr>
      <w:tr w:rsidR="001D0F7B" w:rsidRPr="00FE63D8" w14:paraId="59318D51" w14:textId="77777777">
        <w:trPr>
          <w:trHeight w:val="284"/>
          <w:jc w:val="center"/>
        </w:trPr>
        <w:tc>
          <w:tcPr>
            <w:tcW w:w="490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0D6AF7D" w14:textId="77777777" w:rsidR="001D0F7B" w:rsidRPr="00FE63D8" w:rsidRDefault="001D0F7B" w:rsidP="00DD6723">
            <w:pPr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Dalla diagnosi specialistica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  <w:tc>
          <w:tcPr>
            <w:tcW w:w="5607" w:type="dxa"/>
            <w:gridSpan w:val="6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7170542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Dall’osservazione sistematica in classe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</w:tr>
      <w:tr w:rsidR="001D0F7B" w:rsidRPr="00FE63D8" w14:paraId="7B5372CF" w14:textId="77777777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747A6" w14:textId="77777777" w:rsidR="001D0F7B" w:rsidRPr="00FE63D8" w:rsidRDefault="001D0F7B" w:rsidP="00DD6723">
            <w:pPr>
              <w:tabs>
                <w:tab w:val="left" w:pos="5122"/>
              </w:tabs>
              <w:spacing w:before="60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………..…………………………………………………</w:t>
            </w:r>
          </w:p>
          <w:p w14:paraId="7B54825E" w14:textId="77777777" w:rsidR="001D0F7B" w:rsidRPr="00FE63D8" w:rsidRDefault="001D0F7B" w:rsidP="00DD6723">
            <w:pPr>
              <w:tabs>
                <w:tab w:val="left" w:pos="5122"/>
              </w:tabs>
              <w:spacing w:before="60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………..…………………………………………………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52E5" w14:textId="77777777" w:rsidR="001D0F7B" w:rsidRPr="00FE63D8" w:rsidRDefault="001D0F7B" w:rsidP="00DD6723">
            <w:pPr>
              <w:widowControl w:val="0"/>
              <w:suppressAutoHyphens w:val="0"/>
              <w:kinsoku w:val="0"/>
              <w:spacing w:before="60"/>
              <w:ind w:right="-108"/>
              <w:jc w:val="both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Difficoltà nel processo di memorizzazione di</w:t>
            </w:r>
          </w:p>
          <w:p w14:paraId="30EB1A0C" w14:textId="77777777" w:rsidR="001D0F7B" w:rsidRPr="00FE63D8" w:rsidRDefault="001D0F7B" w:rsidP="00DD6723">
            <w:pPr>
              <w:widowControl w:val="0"/>
              <w:suppressAutoHyphens w:val="0"/>
              <w:kinsoku w:val="0"/>
              <w:ind w:right="-108"/>
              <w:jc w:val="both"/>
              <w:rPr>
                <w:rFonts w:ascii="Calibri" w:eastAsia="Calibri" w:hAnsi="Calibri" w:cs="Calibri"/>
                <w:bCs/>
                <w:w w:val="105"/>
                <w:lang w:eastAsia="it-IT"/>
              </w:rPr>
            </w:pPr>
            <w:r w:rsidRPr="00FE63D8">
              <w:rPr>
                <w:rFonts w:ascii="Calibri" w:hAnsi="Calibri" w:cs="Calibri"/>
              </w:rPr>
              <w:t>□ categorizzazioni</w:t>
            </w:r>
          </w:p>
          <w:p w14:paraId="465305C4" w14:textId="77777777" w:rsidR="001D0F7B" w:rsidRPr="00FE63D8" w:rsidRDefault="001D0F7B" w:rsidP="00DD6723">
            <w:pPr>
              <w:widowControl w:val="0"/>
              <w:suppressAutoHyphens w:val="0"/>
              <w:kinsoku w:val="0"/>
              <w:ind w:right="-108"/>
              <w:jc w:val="both"/>
              <w:rPr>
                <w:rFonts w:ascii="Calibri" w:eastAsia="Calibri" w:hAnsi="Calibri" w:cs="Calibri"/>
                <w:bCs/>
                <w:w w:val="105"/>
                <w:lang w:eastAsia="it-IT"/>
              </w:rPr>
            </w:pPr>
            <w:r w:rsidRPr="00FE63D8">
              <w:rPr>
                <w:rFonts w:ascii="Calibri" w:hAnsi="Calibri" w:cs="Calibri"/>
              </w:rPr>
              <w:t>□ formule, strutture grammaticali, algoritmi</w:t>
            </w:r>
          </w:p>
          <w:p w14:paraId="7A110E03" w14:textId="77777777" w:rsidR="001D0F7B" w:rsidRPr="00FE63D8" w:rsidRDefault="001D0F7B" w:rsidP="00DD6723">
            <w:pPr>
              <w:autoSpaceDE w:val="0"/>
              <w:ind w:left="227" w:hanging="227"/>
              <w:jc w:val="both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sequenze e procedure</w:t>
            </w:r>
          </w:p>
        </w:tc>
      </w:tr>
      <w:tr w:rsidR="001D0F7B" w:rsidRPr="00FE63D8" w14:paraId="3FBDCEFF" w14:textId="77777777">
        <w:trPr>
          <w:jc w:val="center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687ACA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023B8083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</w:tr>
      <w:tr w:rsidR="001D0F7B" w:rsidRPr="00FE63D8" w14:paraId="7095FA14" w14:textId="77777777">
        <w:trPr>
          <w:trHeight w:val="284"/>
          <w:jc w:val="center"/>
        </w:trPr>
        <w:tc>
          <w:tcPr>
            <w:tcW w:w="10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6FBAE953" w14:textId="77777777" w:rsidR="001D0F7B" w:rsidRPr="00FE63D8" w:rsidRDefault="001D0F7B" w:rsidP="00DD6723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ATTENZIONE</w:t>
            </w:r>
          </w:p>
        </w:tc>
      </w:tr>
      <w:tr w:rsidR="001D0F7B" w:rsidRPr="00FE63D8" w14:paraId="6592FE54" w14:textId="77777777">
        <w:trPr>
          <w:trHeight w:val="284"/>
          <w:jc w:val="center"/>
        </w:trPr>
        <w:tc>
          <w:tcPr>
            <w:tcW w:w="490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4A7C4E1" w14:textId="77777777" w:rsidR="001D0F7B" w:rsidRPr="00FE63D8" w:rsidRDefault="001D0F7B" w:rsidP="00DD6723">
            <w:pPr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Dalla diagnosi specialistica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  <w:tc>
          <w:tcPr>
            <w:tcW w:w="5607" w:type="dxa"/>
            <w:gridSpan w:val="6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338D011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Dall’osservazione sistematica in classe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</w:tr>
      <w:tr w:rsidR="001D0F7B" w:rsidRPr="00FE63D8" w14:paraId="7F65580F" w14:textId="77777777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DAEB" w14:textId="77777777" w:rsidR="001D0F7B" w:rsidRPr="00FE63D8" w:rsidRDefault="001D0F7B" w:rsidP="00DD6723">
            <w:pPr>
              <w:tabs>
                <w:tab w:val="left" w:pos="5122"/>
              </w:tabs>
              <w:spacing w:before="60"/>
              <w:jc w:val="both"/>
              <w:rPr>
                <w:rFonts w:ascii="Calibri" w:hAnsi="Calibri" w:cs="Calibri"/>
                <w:b/>
                <w:u w:val="single"/>
              </w:rPr>
            </w:pPr>
            <w:r w:rsidRPr="00FE63D8">
              <w:rPr>
                <w:rFonts w:ascii="Calibri" w:hAnsi="Calibri" w:cs="Calibri"/>
              </w:rPr>
              <w:t>………..…………………………………………………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76253A0" w14:textId="77777777" w:rsidR="001D0F7B" w:rsidRPr="00FE63D8" w:rsidRDefault="001D0F7B" w:rsidP="00DD6723">
            <w:pPr>
              <w:widowControl w:val="0"/>
              <w:suppressAutoHyphens w:val="0"/>
              <w:kinsoku w:val="0"/>
              <w:spacing w:before="60"/>
              <w:ind w:right="-108"/>
              <w:jc w:val="both"/>
              <w:rPr>
                <w:rFonts w:ascii="Calibri" w:eastAsia="Calibri" w:hAnsi="Calibri" w:cs="Calibri"/>
                <w:bCs/>
                <w:w w:val="105"/>
                <w:lang w:eastAsia="it-IT"/>
              </w:rPr>
            </w:pPr>
            <w:r w:rsidRPr="00FE63D8">
              <w:rPr>
                <w:rFonts w:ascii="Calibri" w:hAnsi="Calibri" w:cs="Calibri"/>
              </w:rPr>
              <w:t>□ visuo-spaziale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2EC3F7" w14:textId="77777777" w:rsidR="001D0F7B" w:rsidRPr="00FE63D8" w:rsidRDefault="001D0F7B" w:rsidP="00DD6723">
            <w:pPr>
              <w:widowControl w:val="0"/>
              <w:suppressAutoHyphens w:val="0"/>
              <w:kinsoku w:val="0"/>
              <w:spacing w:before="60"/>
              <w:ind w:right="-108"/>
              <w:jc w:val="both"/>
              <w:rPr>
                <w:rFonts w:ascii="Calibri" w:eastAsia="Calibri" w:hAnsi="Calibri" w:cs="Calibri"/>
                <w:bCs/>
                <w:w w:val="105"/>
                <w:lang w:eastAsia="it-IT"/>
              </w:rPr>
            </w:pPr>
            <w:r w:rsidRPr="00FE63D8">
              <w:rPr>
                <w:rFonts w:ascii="Calibri" w:hAnsi="Calibri" w:cs="Calibri"/>
              </w:rPr>
              <w:t>□ selettiva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0C654" w14:textId="77777777" w:rsidR="001D0F7B" w:rsidRPr="00FE63D8" w:rsidRDefault="001D0F7B" w:rsidP="00DD6723">
            <w:pPr>
              <w:autoSpaceDE w:val="0"/>
              <w:spacing w:before="60"/>
              <w:ind w:left="227" w:hanging="227"/>
              <w:jc w:val="both"/>
              <w:rPr>
                <w:rFonts w:ascii="Calibri" w:hAnsi="Calibri" w:cs="Calibri"/>
                <w:b/>
                <w:i/>
                <w:smallCaps/>
              </w:rPr>
            </w:pPr>
            <w:r w:rsidRPr="00FE63D8">
              <w:rPr>
                <w:rFonts w:ascii="Calibri" w:hAnsi="Calibri" w:cs="Calibri"/>
              </w:rPr>
              <w:t>□ intensiva</w:t>
            </w:r>
          </w:p>
        </w:tc>
      </w:tr>
      <w:tr w:rsidR="001D0F7B" w:rsidRPr="00FE63D8" w14:paraId="2FAA398F" w14:textId="77777777">
        <w:trPr>
          <w:jc w:val="center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</w:tcBorders>
          </w:tcPr>
          <w:p w14:paraId="6DF02597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2198" w:type="dxa"/>
            <w:tcBorders>
              <w:top w:val="single" w:sz="4" w:space="0" w:color="auto"/>
              <w:bottom w:val="single" w:sz="4" w:space="0" w:color="auto"/>
            </w:tcBorders>
          </w:tcPr>
          <w:p w14:paraId="30DF12A9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19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DB9A29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  <w:tc>
          <w:tcPr>
            <w:tcW w:w="141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BB5FCA6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</w:tr>
      <w:tr w:rsidR="001D0F7B" w:rsidRPr="00FE63D8" w14:paraId="28B4734C" w14:textId="77777777">
        <w:trPr>
          <w:trHeight w:val="284"/>
          <w:jc w:val="center"/>
        </w:trPr>
        <w:tc>
          <w:tcPr>
            <w:tcW w:w="10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06EE0D7" w14:textId="77777777" w:rsidR="001D0F7B" w:rsidRPr="00FE63D8" w:rsidRDefault="001D0F7B" w:rsidP="00DD6723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AFFATICABILIT</w:t>
            </w:r>
            <w:r w:rsidRPr="00FE63D8">
              <w:rPr>
                <w:rFonts w:ascii="Calibri" w:hAnsi="Calibri" w:cs="Calibri"/>
                <w:b/>
                <w:caps/>
              </w:rPr>
              <w:t>à</w:t>
            </w:r>
          </w:p>
        </w:tc>
      </w:tr>
      <w:tr w:rsidR="001D0F7B" w:rsidRPr="00FE63D8" w14:paraId="188C28FB" w14:textId="77777777">
        <w:trPr>
          <w:trHeight w:val="284"/>
          <w:jc w:val="center"/>
        </w:trPr>
        <w:tc>
          <w:tcPr>
            <w:tcW w:w="490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2DB7E042" w14:textId="77777777" w:rsidR="001D0F7B" w:rsidRPr="00FE63D8" w:rsidRDefault="001D0F7B" w:rsidP="00DD6723">
            <w:pPr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Dalla diagnosi specialistica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  <w:tc>
          <w:tcPr>
            <w:tcW w:w="5607" w:type="dxa"/>
            <w:gridSpan w:val="6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2231FEB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Dall’osservazione sistematica in classe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</w:tr>
      <w:tr w:rsidR="001D0F7B" w:rsidRPr="00FE63D8" w14:paraId="67212E8C" w14:textId="77777777">
        <w:trPr>
          <w:cantSplit/>
          <w:jc w:val="center"/>
        </w:trPr>
        <w:tc>
          <w:tcPr>
            <w:tcW w:w="4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D7E9" w14:textId="77777777" w:rsidR="001D0F7B" w:rsidRPr="00FE63D8" w:rsidRDefault="001D0F7B" w:rsidP="00DD6723">
            <w:pPr>
              <w:tabs>
                <w:tab w:val="left" w:pos="5122"/>
              </w:tabs>
              <w:spacing w:before="60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………..…………………………………………………</w:t>
            </w:r>
          </w:p>
          <w:p w14:paraId="0BC3F55E" w14:textId="77777777" w:rsidR="001D0F7B" w:rsidRPr="00FE63D8" w:rsidRDefault="001D0F7B" w:rsidP="00DD6723">
            <w:pPr>
              <w:tabs>
                <w:tab w:val="left" w:pos="5122"/>
              </w:tabs>
              <w:spacing w:before="60"/>
              <w:rPr>
                <w:rFonts w:ascii="Calibri" w:hAnsi="Calibri" w:cs="Calibri"/>
                <w:b/>
                <w:u w:val="single"/>
              </w:rPr>
            </w:pPr>
            <w:r w:rsidRPr="00FE63D8">
              <w:rPr>
                <w:rFonts w:ascii="Calibri" w:hAnsi="Calibri" w:cs="Calibri"/>
              </w:rPr>
              <w:t>………..…………………………………………………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4" w:space="0" w:color="auto"/>
            </w:tcBorders>
          </w:tcPr>
          <w:p w14:paraId="77A8C3F4" w14:textId="77777777" w:rsidR="001D0F7B" w:rsidRPr="00FE63D8" w:rsidRDefault="001D0F7B" w:rsidP="00DD6723">
            <w:pPr>
              <w:autoSpaceDE w:val="0"/>
              <w:spacing w:before="60"/>
              <w:ind w:left="227" w:hanging="227"/>
              <w:jc w:val="both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si</w:t>
            </w:r>
          </w:p>
        </w:tc>
        <w:tc>
          <w:tcPr>
            <w:tcW w:w="1994" w:type="dxa"/>
            <w:gridSpan w:val="2"/>
            <w:tcBorders>
              <w:top w:val="single" w:sz="4" w:space="0" w:color="auto"/>
            </w:tcBorders>
          </w:tcPr>
          <w:p w14:paraId="2072594F" w14:textId="77777777" w:rsidR="001D0F7B" w:rsidRPr="00FE63D8" w:rsidRDefault="001D0F7B" w:rsidP="00DD6723">
            <w:pPr>
              <w:autoSpaceDE w:val="0"/>
              <w:spacing w:before="60"/>
              <w:ind w:left="227" w:hanging="227"/>
              <w:jc w:val="both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poco</w:t>
            </w:r>
          </w:p>
        </w:tc>
        <w:tc>
          <w:tcPr>
            <w:tcW w:w="1415" w:type="dxa"/>
            <w:gridSpan w:val="3"/>
            <w:tcBorders>
              <w:top w:val="single" w:sz="4" w:space="0" w:color="auto"/>
              <w:right w:val="single" w:sz="4" w:space="0" w:color="auto"/>
            </w:tcBorders>
          </w:tcPr>
          <w:p w14:paraId="5DD8F44E" w14:textId="77777777" w:rsidR="001D0F7B" w:rsidRPr="00FE63D8" w:rsidRDefault="001D0F7B" w:rsidP="00DD6723">
            <w:pPr>
              <w:autoSpaceDE w:val="0"/>
              <w:spacing w:before="60"/>
              <w:ind w:left="227" w:hanging="227"/>
              <w:jc w:val="both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no</w:t>
            </w:r>
          </w:p>
        </w:tc>
      </w:tr>
      <w:tr w:rsidR="001D0F7B" w:rsidRPr="00FE63D8" w14:paraId="4B1EE2FB" w14:textId="77777777">
        <w:trPr>
          <w:gridAfter w:val="1"/>
          <w:wAfter w:w="7" w:type="dxa"/>
          <w:cantSplit/>
          <w:jc w:val="center"/>
        </w:trPr>
        <w:tc>
          <w:tcPr>
            <w:tcW w:w="490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03A55F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  <w:b/>
                <w:u w:val="single"/>
              </w:rPr>
            </w:pPr>
          </w:p>
        </w:tc>
        <w:tc>
          <w:tcPr>
            <w:tcW w:w="4172" w:type="dxa"/>
            <w:gridSpan w:val="2"/>
            <w:tcBorders>
              <w:left w:val="single" w:sz="4" w:space="0" w:color="auto"/>
            </w:tcBorders>
          </w:tcPr>
          <w:p w14:paraId="49EC18A9" w14:textId="77777777" w:rsidR="001D0F7B" w:rsidRPr="00FE63D8" w:rsidRDefault="001D0F7B" w:rsidP="00DD6723">
            <w:pPr>
              <w:autoSpaceDE w:val="0"/>
              <w:ind w:right="-2682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lentezza nei tempi di recupero</w:t>
            </w:r>
          </w:p>
        </w:tc>
        <w:tc>
          <w:tcPr>
            <w:tcW w:w="236" w:type="dxa"/>
            <w:gridSpan w:val="2"/>
          </w:tcPr>
          <w:p w14:paraId="017ADBA6" w14:textId="77777777" w:rsidR="001D0F7B" w:rsidRPr="00FE63D8" w:rsidRDefault="001D0F7B" w:rsidP="00DD6723">
            <w:pPr>
              <w:autoSpaceDE w:val="0"/>
              <w:rPr>
                <w:rFonts w:ascii="Calibri" w:hAnsi="Calibri" w:cs="Calibri"/>
              </w:rPr>
            </w:pPr>
          </w:p>
        </w:tc>
        <w:tc>
          <w:tcPr>
            <w:tcW w:w="1192" w:type="dxa"/>
            <w:tcBorders>
              <w:right w:val="single" w:sz="4" w:space="0" w:color="auto"/>
            </w:tcBorders>
          </w:tcPr>
          <w:p w14:paraId="61491105" w14:textId="77777777" w:rsidR="001D0F7B" w:rsidRPr="00FE63D8" w:rsidRDefault="001D0F7B" w:rsidP="00DD6723">
            <w:pPr>
              <w:autoSpaceDE w:val="0"/>
              <w:ind w:left="227" w:hanging="227"/>
              <w:rPr>
                <w:rFonts w:ascii="Calibri" w:hAnsi="Calibri" w:cs="Calibri"/>
              </w:rPr>
            </w:pPr>
          </w:p>
        </w:tc>
      </w:tr>
      <w:tr w:rsidR="001D0F7B" w:rsidRPr="00FE63D8" w14:paraId="5EB0B5AA" w14:textId="77777777">
        <w:trPr>
          <w:jc w:val="center"/>
        </w:trPr>
        <w:tc>
          <w:tcPr>
            <w:tcW w:w="10507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AF68747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</w:tr>
      <w:tr w:rsidR="001D0F7B" w:rsidRPr="00FE63D8" w14:paraId="017C065D" w14:textId="77777777">
        <w:trPr>
          <w:trHeight w:val="284"/>
          <w:jc w:val="center"/>
        </w:trPr>
        <w:tc>
          <w:tcPr>
            <w:tcW w:w="10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C3612CD" w14:textId="77777777" w:rsidR="001D0F7B" w:rsidRPr="00FE63D8" w:rsidRDefault="001D0F7B" w:rsidP="00DD6723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PRASSIE</w:t>
            </w:r>
          </w:p>
        </w:tc>
      </w:tr>
      <w:tr w:rsidR="001D0F7B" w:rsidRPr="00FE63D8" w14:paraId="23508941" w14:textId="77777777">
        <w:trPr>
          <w:trHeight w:val="284"/>
          <w:jc w:val="center"/>
        </w:trPr>
        <w:tc>
          <w:tcPr>
            <w:tcW w:w="490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E0CC0A1" w14:textId="77777777" w:rsidR="001D0F7B" w:rsidRPr="00FE63D8" w:rsidRDefault="001D0F7B" w:rsidP="00DD6723">
            <w:pPr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Dalla diagnosi specialistica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  <w:tc>
          <w:tcPr>
            <w:tcW w:w="5607" w:type="dxa"/>
            <w:gridSpan w:val="6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A46A5BA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Dall’osservazione sistematica in classe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</w:tr>
      <w:tr w:rsidR="001D0F7B" w:rsidRPr="00FE63D8" w14:paraId="1CA2FE20" w14:textId="77777777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590B" w14:textId="77777777" w:rsidR="001D0F7B" w:rsidRPr="00FE63D8" w:rsidRDefault="001D0F7B" w:rsidP="00DD6723">
            <w:pPr>
              <w:widowControl w:val="0"/>
              <w:suppressAutoHyphens w:val="0"/>
              <w:kinsoku w:val="0"/>
              <w:spacing w:before="60"/>
              <w:ind w:right="-108"/>
              <w:rPr>
                <w:rFonts w:ascii="Calibri" w:hAnsi="Calibri" w:cs="Calibri"/>
                <w:b/>
                <w:u w:val="single"/>
              </w:rPr>
            </w:pPr>
            <w:r w:rsidRPr="00FE63D8">
              <w:rPr>
                <w:rFonts w:ascii="Calibri" w:hAnsi="Calibri" w:cs="Calibri"/>
              </w:rPr>
              <w:t>………..…………………………………….……………………………………………………………………………...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AD5B3" w14:textId="77777777" w:rsidR="001D0F7B" w:rsidRPr="00FE63D8" w:rsidRDefault="001D0F7B" w:rsidP="00DD6723">
            <w:pPr>
              <w:widowControl w:val="0"/>
              <w:suppressAutoHyphens w:val="0"/>
              <w:kinsoku w:val="0"/>
              <w:spacing w:before="60"/>
              <w:ind w:right="-108"/>
              <w:jc w:val="both"/>
              <w:rPr>
                <w:rFonts w:ascii="Calibri" w:eastAsia="Calibri" w:hAnsi="Calibri" w:cs="Calibri"/>
                <w:bCs/>
                <w:w w:val="105"/>
                <w:lang w:eastAsia="it-IT"/>
              </w:rPr>
            </w:pPr>
            <w:r w:rsidRPr="00FE63D8">
              <w:rPr>
                <w:rFonts w:ascii="Calibri" w:hAnsi="Calibri" w:cs="Calibri"/>
              </w:rPr>
              <w:t>□ difficoltà di esecuzione</w:t>
            </w:r>
          </w:p>
          <w:p w14:paraId="7904F5F6" w14:textId="77777777" w:rsidR="001D0F7B" w:rsidRPr="00FE63D8" w:rsidRDefault="001D0F7B" w:rsidP="00DD6723">
            <w:pPr>
              <w:widowControl w:val="0"/>
              <w:suppressAutoHyphens w:val="0"/>
              <w:kinsoku w:val="0"/>
              <w:ind w:right="-108"/>
              <w:jc w:val="both"/>
              <w:rPr>
                <w:rFonts w:ascii="Calibri" w:eastAsia="Calibri" w:hAnsi="Calibri" w:cs="Calibri"/>
                <w:bCs/>
                <w:w w:val="105"/>
                <w:lang w:eastAsia="it-IT"/>
              </w:rPr>
            </w:pPr>
            <w:r w:rsidRPr="00FE63D8">
              <w:rPr>
                <w:rFonts w:ascii="Calibri" w:hAnsi="Calibri" w:cs="Calibri"/>
              </w:rPr>
              <w:t>□ difficoltà di pianificazione</w:t>
            </w:r>
          </w:p>
          <w:p w14:paraId="4E5CD893" w14:textId="77777777" w:rsidR="001D0F7B" w:rsidRPr="00FE63D8" w:rsidRDefault="001D0F7B" w:rsidP="00DD6723">
            <w:pPr>
              <w:autoSpaceDE w:val="0"/>
              <w:ind w:left="227" w:hanging="227"/>
              <w:jc w:val="both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□ difficoltà di programmazione e progettazione</w:t>
            </w:r>
          </w:p>
          <w:p w14:paraId="5AED6321" w14:textId="77777777" w:rsidR="001D2FBA" w:rsidRPr="00FE63D8" w:rsidRDefault="001D2FBA" w:rsidP="00DD6723">
            <w:pPr>
              <w:autoSpaceDE w:val="0"/>
              <w:ind w:left="227" w:hanging="227"/>
              <w:jc w:val="both"/>
              <w:rPr>
                <w:rFonts w:ascii="Calibri" w:hAnsi="Calibri" w:cs="Calibri"/>
                <w:b/>
                <w:i/>
                <w:smallCaps/>
              </w:rPr>
            </w:pPr>
          </w:p>
          <w:p w14:paraId="6000E01F" w14:textId="77777777" w:rsidR="001D2FBA" w:rsidRPr="00FE63D8" w:rsidRDefault="001D2FBA" w:rsidP="00DD6723">
            <w:pPr>
              <w:autoSpaceDE w:val="0"/>
              <w:ind w:left="227" w:hanging="227"/>
              <w:jc w:val="both"/>
              <w:rPr>
                <w:rFonts w:ascii="Calibri" w:hAnsi="Calibri" w:cs="Calibri"/>
                <w:b/>
                <w:i/>
                <w:smallCaps/>
              </w:rPr>
            </w:pPr>
          </w:p>
        </w:tc>
      </w:tr>
      <w:tr w:rsidR="001D2FBA" w:rsidRPr="00FE63D8" w14:paraId="5CB12905" w14:textId="77777777" w:rsidTr="001D2FBA">
        <w:trPr>
          <w:trHeight w:val="284"/>
          <w:jc w:val="center"/>
        </w:trPr>
        <w:tc>
          <w:tcPr>
            <w:tcW w:w="10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bottom"/>
          </w:tcPr>
          <w:p w14:paraId="33FBC494" w14:textId="77777777" w:rsidR="00A56670" w:rsidRPr="00FE63D8" w:rsidRDefault="001D2FBA" w:rsidP="001D2FBA">
            <w:pPr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  <w:b/>
              </w:rPr>
              <w:t xml:space="preserve">STILI DI APPRENDIMENTO (ricavabili dai risultati del test </w:t>
            </w:r>
            <w:r w:rsidR="007F1A80" w:rsidRPr="00FE63D8">
              <w:rPr>
                <w:rFonts w:ascii="Calibri" w:hAnsi="Calibri" w:cs="Calibri"/>
                <w:b/>
              </w:rPr>
              <w:t>VAK</w:t>
            </w:r>
            <w:r w:rsidR="00F90339" w:rsidRPr="00FE63D8">
              <w:rPr>
                <w:rFonts w:ascii="Calibri" w:hAnsi="Calibri" w:cs="Calibri"/>
                <w:vertAlign w:val="superscript"/>
              </w:rPr>
              <w:t>10</w:t>
            </w:r>
            <w:r w:rsidR="00CF23BB" w:rsidRPr="00FE63D8">
              <w:rPr>
                <w:rFonts w:ascii="Calibri" w:hAnsi="Calibri" w:cs="Calibri"/>
                <w:b/>
              </w:rPr>
              <w:t xml:space="preserve"> </w:t>
            </w:r>
            <w:r w:rsidRPr="00FE63D8">
              <w:rPr>
                <w:rFonts w:ascii="Calibri" w:hAnsi="Calibri" w:cs="Calibri"/>
                <w:b/>
              </w:rPr>
              <w:t>o dalla programmazione didattica annuale)</w:t>
            </w:r>
          </w:p>
        </w:tc>
      </w:tr>
      <w:tr w:rsidR="001D2FBA" w:rsidRPr="00FE63D8" w14:paraId="7910B1BA" w14:textId="77777777" w:rsidTr="00CD07ED">
        <w:trPr>
          <w:jc w:val="center"/>
        </w:trPr>
        <w:tc>
          <w:tcPr>
            <w:tcW w:w="105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F9B0E" w14:textId="77777777" w:rsidR="001D2FBA" w:rsidRPr="00FE63D8" w:rsidRDefault="001D2FBA" w:rsidP="001D2FBA">
            <w:pPr>
              <w:widowControl w:val="0"/>
              <w:autoSpaceDE w:val="0"/>
              <w:autoSpaceDN w:val="0"/>
              <w:adjustRightInd w:val="0"/>
              <w:spacing w:before="68"/>
              <w:ind w:left="184"/>
              <w:rPr>
                <w:rFonts w:ascii="Calibri" w:hAnsi="Calibri" w:cs="Calibri"/>
                <w:spacing w:val="1"/>
              </w:rPr>
            </w:pPr>
            <w:r w:rsidRPr="00FE63D8">
              <w:rPr>
                <w:rFonts w:ascii="Calibri" w:hAnsi="Calibri" w:cs="Calibri"/>
                <w:b/>
                <w:spacing w:val="1"/>
              </w:rPr>
              <w:t>VISIVO</w:t>
            </w:r>
          </w:p>
          <w:p w14:paraId="216C33B1" w14:textId="77777777" w:rsidR="001D2FBA" w:rsidRPr="00FE63D8" w:rsidRDefault="001D2FBA" w:rsidP="001D2FBA">
            <w:pPr>
              <w:widowControl w:val="0"/>
              <w:autoSpaceDE w:val="0"/>
              <w:autoSpaceDN w:val="0"/>
              <w:adjustRightInd w:val="0"/>
              <w:spacing w:before="68"/>
              <w:ind w:left="184"/>
              <w:rPr>
                <w:rFonts w:ascii="Calibri" w:hAnsi="Calibri" w:cs="Calibri"/>
                <w:spacing w:val="1"/>
              </w:rPr>
            </w:pPr>
            <w:r w:rsidRPr="00FE63D8">
              <w:rPr>
                <w:rFonts w:ascii="Calibri" w:hAnsi="Calibri" w:cs="Calibri"/>
                <w:b/>
                <w:spacing w:val="1"/>
              </w:rPr>
              <w:t>UDITIVO</w:t>
            </w:r>
          </w:p>
          <w:p w14:paraId="4F07CB57" w14:textId="77777777" w:rsidR="001D2FBA" w:rsidRPr="00FE63D8" w:rsidRDefault="001D2FBA" w:rsidP="001D2FBA">
            <w:pPr>
              <w:widowControl w:val="0"/>
              <w:autoSpaceDE w:val="0"/>
              <w:autoSpaceDN w:val="0"/>
              <w:adjustRightInd w:val="0"/>
              <w:spacing w:before="68"/>
              <w:ind w:left="184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  <w:spacing w:val="1"/>
              </w:rPr>
              <w:t>CINESTETICO</w:t>
            </w:r>
          </w:p>
        </w:tc>
      </w:tr>
      <w:tr w:rsidR="001D0F7B" w:rsidRPr="00FE63D8" w14:paraId="0F3520F0" w14:textId="77777777">
        <w:trPr>
          <w:jc w:val="center"/>
        </w:trPr>
        <w:tc>
          <w:tcPr>
            <w:tcW w:w="4900" w:type="dxa"/>
            <w:tcBorders>
              <w:top w:val="single" w:sz="4" w:space="0" w:color="auto"/>
              <w:bottom w:val="single" w:sz="4" w:space="0" w:color="auto"/>
            </w:tcBorders>
          </w:tcPr>
          <w:p w14:paraId="107F26B5" w14:textId="77777777" w:rsidR="001D0F7B" w:rsidRPr="00FE63D8" w:rsidRDefault="001D0F7B" w:rsidP="001D2FBA">
            <w:pPr>
              <w:widowControl w:val="0"/>
              <w:suppressAutoHyphens w:val="0"/>
              <w:autoSpaceDE w:val="0"/>
              <w:autoSpaceDN w:val="0"/>
              <w:adjustRightInd w:val="0"/>
              <w:ind w:left="573"/>
              <w:jc w:val="both"/>
              <w:rPr>
                <w:rFonts w:ascii="Calibri" w:hAnsi="Calibri" w:cs="Calibri"/>
              </w:rPr>
            </w:pPr>
          </w:p>
        </w:tc>
        <w:tc>
          <w:tcPr>
            <w:tcW w:w="5607" w:type="dxa"/>
            <w:gridSpan w:val="6"/>
            <w:tcBorders>
              <w:top w:val="single" w:sz="4" w:space="0" w:color="auto"/>
              <w:bottom w:val="single" w:sz="4" w:space="0" w:color="auto"/>
            </w:tcBorders>
          </w:tcPr>
          <w:p w14:paraId="78FCA439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</w:tr>
      <w:tr w:rsidR="001D0F7B" w:rsidRPr="00FE63D8" w14:paraId="3CA5C19B" w14:textId="77777777">
        <w:trPr>
          <w:trHeight w:val="284"/>
          <w:jc w:val="center"/>
        </w:trPr>
        <w:tc>
          <w:tcPr>
            <w:tcW w:w="10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43D3EFA" w14:textId="77777777" w:rsidR="001D0F7B" w:rsidRPr="00FE63D8" w:rsidRDefault="001D0F7B" w:rsidP="00DD6723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ALTRO</w:t>
            </w:r>
          </w:p>
        </w:tc>
      </w:tr>
      <w:tr w:rsidR="001D0F7B" w:rsidRPr="00FE63D8" w14:paraId="4FA56BEC" w14:textId="77777777">
        <w:trPr>
          <w:trHeight w:val="284"/>
          <w:jc w:val="center"/>
        </w:trPr>
        <w:tc>
          <w:tcPr>
            <w:tcW w:w="4900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3E012768" w14:textId="77777777" w:rsidR="001D0F7B" w:rsidRPr="00FE63D8" w:rsidRDefault="001D0F7B" w:rsidP="00DD6723">
            <w:pPr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Dalla diagnosi specialistica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  <w:tc>
          <w:tcPr>
            <w:tcW w:w="5607" w:type="dxa"/>
            <w:gridSpan w:val="6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4D51A14A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Dall’osservazione sistematica in classe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</w:tr>
      <w:tr w:rsidR="001D0F7B" w:rsidRPr="00FE63D8" w14:paraId="6E746358" w14:textId="77777777">
        <w:trPr>
          <w:jc w:val="center"/>
        </w:trPr>
        <w:tc>
          <w:tcPr>
            <w:tcW w:w="4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A26FC" w14:textId="77777777" w:rsidR="001D0F7B" w:rsidRPr="00FE63D8" w:rsidRDefault="001D0F7B" w:rsidP="00DD6723">
            <w:pPr>
              <w:widowControl w:val="0"/>
              <w:suppressAutoHyphens w:val="0"/>
              <w:kinsoku w:val="0"/>
              <w:spacing w:before="60"/>
              <w:ind w:right="-108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………..…………………………………………………</w:t>
            </w:r>
          </w:p>
        </w:tc>
        <w:tc>
          <w:tcPr>
            <w:tcW w:w="560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5AC1" w14:textId="77777777" w:rsidR="001D0F7B" w:rsidRPr="00FE63D8" w:rsidRDefault="001D0F7B" w:rsidP="00DD6723">
            <w:pPr>
              <w:autoSpaceDE w:val="0"/>
              <w:spacing w:before="60"/>
              <w:ind w:left="227" w:hanging="227"/>
              <w:rPr>
                <w:rFonts w:ascii="Calibri" w:hAnsi="Calibri" w:cs="Calibri"/>
                <w:i/>
                <w:smallCaps/>
              </w:rPr>
            </w:pPr>
            <w:r w:rsidRPr="00FE63D8">
              <w:rPr>
                <w:rFonts w:ascii="Calibri" w:hAnsi="Calibri" w:cs="Calibri"/>
              </w:rPr>
              <w:t>………..……………………………………………….…………..</w:t>
            </w:r>
          </w:p>
        </w:tc>
      </w:tr>
      <w:tr w:rsidR="001D0F7B" w:rsidRPr="00FE63D8" w14:paraId="593E1F98" w14:textId="77777777">
        <w:trPr>
          <w:gridAfter w:val="3"/>
          <w:wAfter w:w="1415" w:type="dxa"/>
          <w:jc w:val="center"/>
        </w:trPr>
        <w:tc>
          <w:tcPr>
            <w:tcW w:w="9092" w:type="dxa"/>
            <w:gridSpan w:val="4"/>
          </w:tcPr>
          <w:p w14:paraId="021420E2" w14:textId="77777777" w:rsidR="001D0F7B" w:rsidRPr="00FE63D8" w:rsidRDefault="001D0F7B" w:rsidP="00DD6723">
            <w:pPr>
              <w:spacing w:before="360"/>
              <w:jc w:val="both"/>
              <w:rPr>
                <w:rFonts w:ascii="Calibri" w:hAnsi="Calibri" w:cs="Calibri"/>
                <w:caps/>
              </w:rPr>
            </w:pPr>
            <w:r w:rsidRPr="00FE63D8">
              <w:rPr>
                <w:rFonts w:ascii="Calibri" w:hAnsi="Calibri" w:cs="Calibri"/>
                <w:b/>
              </w:rPr>
              <w:lastRenderedPageBreak/>
              <w:t xml:space="preserve">C) </w:t>
            </w:r>
            <w:r w:rsidRPr="00FE63D8">
              <w:rPr>
                <w:rFonts w:ascii="Calibri" w:hAnsi="Calibri" w:cs="Calibri"/>
                <w:b/>
                <w:caps/>
              </w:rPr>
              <w:t>Descrizione DI ULTERIORI ASPETTI SIGNIFICATIVI</w:t>
            </w:r>
          </w:p>
        </w:tc>
      </w:tr>
      <w:tr w:rsidR="001D0F7B" w:rsidRPr="00FE63D8" w14:paraId="51AC8F52" w14:textId="77777777">
        <w:trPr>
          <w:trHeight w:val="284"/>
          <w:jc w:val="center"/>
        </w:trPr>
        <w:tc>
          <w:tcPr>
            <w:tcW w:w="10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3F4EEB7A" w14:textId="77777777" w:rsidR="001D0F7B" w:rsidRPr="00FE63D8" w:rsidRDefault="001D0F7B" w:rsidP="00DD6723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MOTIVAZIONE</w:t>
            </w:r>
          </w:p>
        </w:tc>
      </w:tr>
      <w:tr w:rsidR="001D0F7B" w:rsidRPr="00FE63D8" w14:paraId="66346866" w14:textId="77777777">
        <w:trPr>
          <w:trHeight w:val="284"/>
          <w:jc w:val="center"/>
        </w:trPr>
        <w:tc>
          <w:tcPr>
            <w:tcW w:w="10507" w:type="dxa"/>
            <w:gridSpan w:val="7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64031B1F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Dall’osservazione sistematica in classe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</w:tr>
      <w:tr w:rsidR="001D0F7B" w:rsidRPr="00FE63D8" w14:paraId="01D5936C" w14:textId="77777777">
        <w:trPr>
          <w:jc w:val="center"/>
        </w:trPr>
        <w:tc>
          <w:tcPr>
            <w:tcW w:w="105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FFBA" w14:textId="5C5BFA72" w:rsidR="001D0F7B" w:rsidRPr="00FE63D8" w:rsidRDefault="001D0F7B" w:rsidP="00DD6723">
            <w:pPr>
              <w:pStyle w:val="Style5"/>
              <w:tabs>
                <w:tab w:val="left" w:pos="3729"/>
                <w:tab w:val="left" w:pos="5572"/>
                <w:tab w:val="left" w:pos="6989"/>
                <w:tab w:val="left" w:pos="8974"/>
              </w:tabs>
              <w:kinsoku w:val="0"/>
              <w:autoSpaceDE/>
              <w:autoSpaceDN/>
              <w:spacing w:before="60"/>
              <w:ind w:left="0" w:hanging="28"/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</w:pPr>
            <w:r w:rsidRPr="00FE63D8">
              <w:rPr>
                <w:rFonts w:ascii="Calibri" w:hAnsi="Calibri" w:cs="Calibri"/>
                <w:sz w:val="24"/>
                <w:szCs w:val="24"/>
              </w:rPr>
              <w:tab/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 xml:space="preserve">molto adeguata 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adeguata</w:t>
            </w:r>
            <w:r w:rsidR="00F93BC0"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Pr="00FE63D8">
              <w:rPr>
                <w:rFonts w:ascii="Calibri" w:hAnsi="Calibri" w:cs="Calibri"/>
                <w:sz w:val="24"/>
                <w:szCs w:val="24"/>
              </w:rPr>
              <w:t xml:space="preserve">poco adeguata </w:t>
            </w:r>
            <w:r w:rsidR="00F93BC0">
              <w:rPr>
                <w:rFonts w:ascii="Calibri" w:hAnsi="Calibri" w:cs="Calibri"/>
                <w:sz w:val="24"/>
                <w:szCs w:val="24"/>
              </w:rPr>
              <w:t xml:space="preserve">    </w:t>
            </w:r>
            <w:r w:rsidRPr="00FE63D8">
              <w:rPr>
                <w:rFonts w:ascii="Calibri" w:hAnsi="Calibri" w:cs="Calibri"/>
                <w:sz w:val="24"/>
                <w:szCs w:val="24"/>
              </w:rPr>
              <w:t>non adeguata</w:t>
            </w:r>
          </w:p>
          <w:p w14:paraId="2C8040EA" w14:textId="77777777" w:rsidR="001D0F7B" w:rsidRPr="00FE63D8" w:rsidRDefault="001D0F7B" w:rsidP="00DD6723">
            <w:pPr>
              <w:pStyle w:val="Style5"/>
              <w:tabs>
                <w:tab w:val="left" w:pos="4296"/>
                <w:tab w:val="left" w:pos="5855"/>
                <w:tab w:val="left" w:pos="7556"/>
                <w:tab w:val="left" w:pos="9541"/>
              </w:tabs>
              <w:kinsoku w:val="0"/>
              <w:autoSpaceDE/>
              <w:autoSpaceDN/>
              <w:spacing w:before="0"/>
              <w:ind w:left="0" w:hanging="28"/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</w:pP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 xml:space="preserve">Autostima </w:t>
            </w: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ab/>
            </w:r>
            <w:r w:rsidRPr="00FE63D8">
              <w:rPr>
                <w:rFonts w:ascii="Calibri" w:hAnsi="Calibri" w:cs="Calibri"/>
                <w:sz w:val="24"/>
                <w:szCs w:val="24"/>
              </w:rPr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</w:p>
          <w:p w14:paraId="4F470947" w14:textId="77777777" w:rsidR="001D0F7B" w:rsidRPr="00FE63D8" w:rsidRDefault="001D0F7B" w:rsidP="00DD6723">
            <w:pPr>
              <w:pStyle w:val="Style5"/>
              <w:tabs>
                <w:tab w:val="left" w:pos="4296"/>
                <w:tab w:val="left" w:pos="5855"/>
                <w:tab w:val="left" w:pos="7556"/>
                <w:tab w:val="left" w:pos="9541"/>
              </w:tabs>
              <w:kinsoku w:val="0"/>
              <w:autoSpaceDE/>
              <w:autoSpaceDN/>
              <w:spacing w:before="0"/>
              <w:ind w:left="0" w:hanging="28"/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</w:pP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 xml:space="preserve">Consapevolezza delle proprie difficoltà </w:t>
            </w: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ab/>
            </w:r>
            <w:r w:rsidRPr="00FE63D8">
              <w:rPr>
                <w:rFonts w:ascii="Calibri" w:hAnsi="Calibri" w:cs="Calibri"/>
                <w:sz w:val="24"/>
                <w:szCs w:val="24"/>
              </w:rPr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</w:p>
          <w:p w14:paraId="733BD270" w14:textId="77777777" w:rsidR="001D0F7B" w:rsidRPr="00FE63D8" w:rsidRDefault="001D0F7B" w:rsidP="00DD6723">
            <w:pPr>
              <w:pStyle w:val="Style5"/>
              <w:tabs>
                <w:tab w:val="left" w:pos="4296"/>
                <w:tab w:val="left" w:pos="5855"/>
                <w:tab w:val="left" w:pos="7556"/>
                <w:tab w:val="left" w:pos="9541"/>
              </w:tabs>
              <w:kinsoku w:val="0"/>
              <w:autoSpaceDE/>
              <w:autoSpaceDN/>
              <w:spacing w:before="0"/>
              <w:ind w:left="0" w:hanging="28"/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</w:pP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 xml:space="preserve">Consapevolezza dei propri punti di forza </w:t>
            </w: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ab/>
            </w:r>
            <w:r w:rsidRPr="00FE63D8">
              <w:rPr>
                <w:rFonts w:ascii="Calibri" w:hAnsi="Calibri" w:cs="Calibri"/>
                <w:sz w:val="24"/>
                <w:szCs w:val="24"/>
              </w:rPr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</w:p>
          <w:p w14:paraId="5905173C" w14:textId="77777777" w:rsidR="001D0F7B" w:rsidRPr="00FE63D8" w:rsidRDefault="001D0F7B" w:rsidP="00DD6723">
            <w:pPr>
              <w:pStyle w:val="Style5"/>
              <w:tabs>
                <w:tab w:val="left" w:pos="4296"/>
                <w:tab w:val="left" w:pos="5855"/>
                <w:tab w:val="left" w:pos="7556"/>
                <w:tab w:val="left" w:pos="9541"/>
              </w:tabs>
              <w:kinsoku w:val="0"/>
              <w:autoSpaceDE/>
              <w:autoSpaceDN/>
              <w:spacing w:before="0"/>
              <w:ind w:left="0" w:hanging="28"/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</w:pP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 xml:space="preserve">Partecipazione al dialogo educativo </w:t>
            </w: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ab/>
            </w:r>
            <w:r w:rsidRPr="00FE63D8">
              <w:rPr>
                <w:rFonts w:ascii="Calibri" w:hAnsi="Calibri" w:cs="Calibri"/>
                <w:sz w:val="24"/>
                <w:szCs w:val="24"/>
              </w:rPr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</w:p>
          <w:p w14:paraId="33593F13" w14:textId="77777777" w:rsidR="001D0F7B" w:rsidRPr="00FE63D8" w:rsidRDefault="001D0F7B" w:rsidP="00DD6723">
            <w:pPr>
              <w:pStyle w:val="Style5"/>
              <w:tabs>
                <w:tab w:val="left" w:pos="4296"/>
                <w:tab w:val="left" w:pos="5855"/>
                <w:tab w:val="left" w:pos="7556"/>
                <w:tab w:val="left" w:pos="9541"/>
              </w:tabs>
              <w:kinsoku w:val="0"/>
              <w:autoSpaceDE/>
              <w:autoSpaceDN/>
              <w:spacing w:before="0"/>
              <w:ind w:left="0" w:hanging="28"/>
              <w:rPr>
                <w:rFonts w:ascii="Calibri" w:hAnsi="Calibri" w:cs="Calibri"/>
                <w:spacing w:val="2"/>
                <w:sz w:val="24"/>
                <w:szCs w:val="24"/>
              </w:rPr>
            </w:pP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>Motivazione al lavoro scolastico</w:t>
            </w:r>
            <w:r w:rsidRPr="00FE63D8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</w:p>
        </w:tc>
      </w:tr>
      <w:tr w:rsidR="001D0F7B" w:rsidRPr="00FE63D8" w14:paraId="2BAE448C" w14:textId="77777777">
        <w:trPr>
          <w:jc w:val="center"/>
        </w:trPr>
        <w:tc>
          <w:tcPr>
            <w:tcW w:w="10507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854FB4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  <w:p w14:paraId="0A4F9273" w14:textId="77777777" w:rsidR="00BE1CE8" w:rsidRPr="00FE63D8" w:rsidRDefault="00BE1CE8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  <w:p w14:paraId="29B1F91B" w14:textId="77777777" w:rsidR="00BE1CE8" w:rsidRPr="00FE63D8" w:rsidRDefault="00BE1CE8" w:rsidP="00DD6723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</w:tr>
      <w:tr w:rsidR="001D0F7B" w:rsidRPr="00FE63D8" w14:paraId="275C4177" w14:textId="77777777">
        <w:trPr>
          <w:trHeight w:val="284"/>
          <w:jc w:val="center"/>
        </w:trPr>
        <w:tc>
          <w:tcPr>
            <w:tcW w:w="10507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57886A20" w14:textId="77777777" w:rsidR="001D0F7B" w:rsidRPr="00FE63D8" w:rsidRDefault="001D0F7B" w:rsidP="00DD6723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ATTEGGIAMENTI E COMPORTAMENTI RISCONTRABILI A SCUOLA</w:t>
            </w:r>
          </w:p>
        </w:tc>
      </w:tr>
      <w:tr w:rsidR="001D0F7B" w:rsidRPr="00FE63D8" w14:paraId="048CEC5F" w14:textId="77777777">
        <w:trPr>
          <w:trHeight w:val="284"/>
          <w:jc w:val="center"/>
        </w:trPr>
        <w:tc>
          <w:tcPr>
            <w:tcW w:w="10507" w:type="dxa"/>
            <w:gridSpan w:val="7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19484507" w14:textId="77777777" w:rsidR="001D0F7B" w:rsidRPr="00FE63D8" w:rsidRDefault="001D0F7B" w:rsidP="00DD6723">
            <w:pPr>
              <w:tabs>
                <w:tab w:val="left" w:pos="5122"/>
              </w:tabs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Dall’osservazione sistematica in classe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</w:tr>
      <w:tr w:rsidR="001D0F7B" w:rsidRPr="00FE63D8" w14:paraId="0D1CC140" w14:textId="77777777">
        <w:trPr>
          <w:jc w:val="center"/>
        </w:trPr>
        <w:tc>
          <w:tcPr>
            <w:tcW w:w="105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4AF49" w14:textId="1ACA2251" w:rsidR="001D0F7B" w:rsidRPr="00FE63D8" w:rsidRDefault="00F93BC0" w:rsidP="00DD6723">
            <w:pPr>
              <w:pStyle w:val="Style5"/>
              <w:tabs>
                <w:tab w:val="left" w:pos="3729"/>
                <w:tab w:val="left" w:pos="5572"/>
                <w:tab w:val="left" w:pos="6989"/>
                <w:tab w:val="left" w:pos="8974"/>
              </w:tabs>
              <w:kinsoku w:val="0"/>
              <w:autoSpaceDE/>
              <w:autoSpaceDN/>
              <w:spacing w:before="60"/>
              <w:ind w:left="0" w:hanging="28"/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 xml:space="preserve">                                                                    </w:t>
            </w:r>
            <w:r w:rsidR="001D0F7B" w:rsidRPr="00FE63D8">
              <w:rPr>
                <w:rFonts w:ascii="Calibri" w:hAnsi="Calibri" w:cs="Calibri"/>
                <w:sz w:val="24"/>
                <w:szCs w:val="24"/>
              </w:rPr>
              <w:t>molto adeguato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</w:t>
            </w:r>
            <w:r w:rsidR="001D0F7B" w:rsidRPr="00FE63D8">
              <w:rPr>
                <w:rFonts w:ascii="Calibri" w:hAnsi="Calibri" w:cs="Calibri"/>
                <w:sz w:val="24"/>
                <w:szCs w:val="24"/>
              </w:rPr>
              <w:t>adeguato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  </w:t>
            </w:r>
            <w:r w:rsidR="001D0F7B" w:rsidRPr="00FE63D8">
              <w:rPr>
                <w:rFonts w:ascii="Calibri" w:hAnsi="Calibri" w:cs="Calibri"/>
                <w:sz w:val="24"/>
                <w:szCs w:val="24"/>
              </w:rPr>
              <w:t>poco adeguato</w:t>
            </w:r>
            <w:r>
              <w:rPr>
                <w:rFonts w:ascii="Calibri" w:hAnsi="Calibri" w:cs="Calibri"/>
                <w:sz w:val="24"/>
                <w:szCs w:val="24"/>
              </w:rPr>
              <w:t xml:space="preserve">        </w:t>
            </w:r>
            <w:r w:rsidR="001D0F7B" w:rsidRPr="00FE63D8">
              <w:rPr>
                <w:rFonts w:ascii="Calibri" w:hAnsi="Calibri" w:cs="Calibri"/>
                <w:sz w:val="24"/>
                <w:szCs w:val="24"/>
              </w:rPr>
              <w:t>non adeguato</w:t>
            </w:r>
          </w:p>
          <w:p w14:paraId="24D554E5" w14:textId="77777777" w:rsidR="001D0F7B" w:rsidRPr="00FE63D8" w:rsidRDefault="001D0F7B" w:rsidP="00DD6723">
            <w:pPr>
              <w:pStyle w:val="Style5"/>
              <w:tabs>
                <w:tab w:val="left" w:pos="4296"/>
                <w:tab w:val="left" w:pos="5855"/>
                <w:tab w:val="left" w:pos="7556"/>
                <w:tab w:val="left" w:pos="9541"/>
              </w:tabs>
              <w:kinsoku w:val="0"/>
              <w:autoSpaceDE/>
              <w:autoSpaceDN/>
              <w:spacing w:before="0"/>
              <w:ind w:left="0" w:hanging="28"/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</w:pP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 xml:space="preserve">Frequenza scolastica </w:t>
            </w: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ab/>
            </w:r>
            <w:r w:rsidRPr="00FE63D8">
              <w:rPr>
                <w:rFonts w:ascii="Calibri" w:hAnsi="Calibri" w:cs="Calibri"/>
                <w:sz w:val="24"/>
                <w:szCs w:val="24"/>
              </w:rPr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</w:p>
          <w:p w14:paraId="272692B6" w14:textId="77777777" w:rsidR="001D0F7B" w:rsidRPr="00FE63D8" w:rsidRDefault="001D0F7B" w:rsidP="00DD6723">
            <w:pPr>
              <w:pStyle w:val="Style5"/>
              <w:tabs>
                <w:tab w:val="left" w:pos="4296"/>
                <w:tab w:val="left" w:pos="5855"/>
                <w:tab w:val="left" w:pos="7556"/>
                <w:tab w:val="left" w:pos="9541"/>
              </w:tabs>
              <w:kinsoku w:val="0"/>
              <w:autoSpaceDE/>
              <w:autoSpaceDN/>
              <w:spacing w:before="0"/>
              <w:ind w:left="0" w:hanging="28"/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</w:pP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 xml:space="preserve">Accettazione e rispetto delle regole </w:t>
            </w: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ab/>
            </w:r>
            <w:r w:rsidRPr="00FE63D8">
              <w:rPr>
                <w:rFonts w:ascii="Calibri" w:hAnsi="Calibri" w:cs="Calibri"/>
                <w:sz w:val="24"/>
                <w:szCs w:val="24"/>
              </w:rPr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</w:p>
          <w:p w14:paraId="0DD70877" w14:textId="77777777" w:rsidR="001D0F7B" w:rsidRPr="00FE63D8" w:rsidRDefault="001D0F7B" w:rsidP="00DD6723">
            <w:pPr>
              <w:pStyle w:val="Style5"/>
              <w:tabs>
                <w:tab w:val="left" w:pos="4296"/>
                <w:tab w:val="left" w:pos="5855"/>
                <w:tab w:val="left" w:pos="7556"/>
                <w:tab w:val="left" w:pos="9541"/>
              </w:tabs>
              <w:kinsoku w:val="0"/>
              <w:autoSpaceDE/>
              <w:autoSpaceDN/>
              <w:spacing w:before="0"/>
              <w:ind w:left="0" w:hanging="28"/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</w:pP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 xml:space="preserve">Relazionalità con compagni/adulti </w:t>
            </w: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ab/>
            </w:r>
            <w:r w:rsidRPr="00FE63D8">
              <w:rPr>
                <w:rFonts w:ascii="Calibri" w:hAnsi="Calibri" w:cs="Calibri"/>
                <w:sz w:val="24"/>
                <w:szCs w:val="24"/>
              </w:rPr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</w:p>
          <w:p w14:paraId="0D6C877D" w14:textId="77777777" w:rsidR="001D0F7B" w:rsidRPr="00FE63D8" w:rsidRDefault="001D0F7B" w:rsidP="00DD6723">
            <w:pPr>
              <w:pStyle w:val="Style5"/>
              <w:tabs>
                <w:tab w:val="left" w:pos="4296"/>
                <w:tab w:val="left" w:pos="5855"/>
                <w:tab w:val="left" w:pos="7556"/>
                <w:tab w:val="left" w:pos="9541"/>
              </w:tabs>
              <w:kinsoku w:val="0"/>
              <w:autoSpaceDE/>
              <w:autoSpaceDN/>
              <w:spacing w:before="0"/>
              <w:ind w:left="0" w:hanging="28"/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</w:pP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 xml:space="preserve">Collaborazione e partecipazione </w:t>
            </w: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ab/>
            </w:r>
            <w:r w:rsidRPr="00FE63D8">
              <w:rPr>
                <w:rFonts w:ascii="Calibri" w:hAnsi="Calibri" w:cs="Calibri"/>
                <w:sz w:val="24"/>
                <w:szCs w:val="24"/>
              </w:rPr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</w:p>
          <w:p w14:paraId="17967A1D" w14:textId="77777777" w:rsidR="001D0F7B" w:rsidRPr="00FE63D8" w:rsidRDefault="001D0F7B" w:rsidP="00DD6723">
            <w:pPr>
              <w:pStyle w:val="Style5"/>
              <w:tabs>
                <w:tab w:val="left" w:pos="4296"/>
                <w:tab w:val="left" w:pos="5855"/>
                <w:tab w:val="left" w:pos="7556"/>
                <w:tab w:val="left" w:pos="9541"/>
              </w:tabs>
              <w:kinsoku w:val="0"/>
              <w:autoSpaceDE/>
              <w:autoSpaceDN/>
              <w:spacing w:before="0"/>
              <w:ind w:left="0"/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</w:pP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 xml:space="preserve">Rispetto degli impegni </w:t>
            </w: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ab/>
            </w:r>
            <w:r w:rsidRPr="00FE63D8">
              <w:rPr>
                <w:rFonts w:ascii="Calibri" w:hAnsi="Calibri" w:cs="Calibri"/>
                <w:sz w:val="24"/>
                <w:szCs w:val="24"/>
              </w:rPr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</w:p>
          <w:p w14:paraId="02D76AC1" w14:textId="77777777" w:rsidR="001D0F7B" w:rsidRPr="00FE63D8" w:rsidRDefault="001D0F7B" w:rsidP="00DD6723">
            <w:pPr>
              <w:pStyle w:val="Style5"/>
              <w:tabs>
                <w:tab w:val="left" w:pos="4296"/>
                <w:tab w:val="left" w:pos="5855"/>
                <w:tab w:val="left" w:pos="7556"/>
                <w:tab w:val="left" w:pos="9541"/>
              </w:tabs>
              <w:kinsoku w:val="0"/>
              <w:autoSpaceDE/>
              <w:autoSpaceDN/>
              <w:spacing w:before="0"/>
              <w:ind w:left="0" w:hanging="28"/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</w:pP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 xml:space="preserve">Autonomia nel lavoro </w:t>
            </w: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ab/>
            </w:r>
            <w:r w:rsidRPr="00FE63D8">
              <w:rPr>
                <w:rFonts w:ascii="Calibri" w:hAnsi="Calibri" w:cs="Calibri"/>
                <w:sz w:val="24"/>
                <w:szCs w:val="24"/>
              </w:rPr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</w:p>
          <w:p w14:paraId="1D2714C7" w14:textId="77777777" w:rsidR="001D0F7B" w:rsidRPr="00FE63D8" w:rsidRDefault="001D0F7B" w:rsidP="00DD6723">
            <w:pPr>
              <w:pStyle w:val="Style5"/>
              <w:tabs>
                <w:tab w:val="left" w:pos="4296"/>
                <w:tab w:val="left" w:pos="5855"/>
                <w:tab w:val="left" w:pos="7556"/>
                <w:tab w:val="left" w:pos="9541"/>
              </w:tabs>
              <w:kinsoku w:val="0"/>
              <w:autoSpaceDE/>
              <w:autoSpaceDN/>
              <w:spacing w:before="0"/>
              <w:ind w:left="0" w:hanging="28"/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</w:pP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 xml:space="preserve">Capacità organizzative </w:t>
            </w: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ab/>
            </w:r>
            <w:r w:rsidRPr="00FE63D8">
              <w:rPr>
                <w:rFonts w:ascii="Calibri" w:hAnsi="Calibri" w:cs="Calibri"/>
                <w:sz w:val="24"/>
                <w:szCs w:val="24"/>
              </w:rPr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</w:p>
          <w:p w14:paraId="7F54E5A4" w14:textId="77777777" w:rsidR="001D0F7B" w:rsidRPr="00FE63D8" w:rsidRDefault="001D0F7B" w:rsidP="00DD6723">
            <w:pPr>
              <w:pStyle w:val="Style5"/>
              <w:tabs>
                <w:tab w:val="left" w:pos="4296"/>
                <w:tab w:val="left" w:pos="5855"/>
                <w:tab w:val="left" w:pos="7556"/>
                <w:tab w:val="left" w:pos="9541"/>
              </w:tabs>
              <w:kinsoku w:val="0"/>
              <w:autoSpaceDE/>
              <w:autoSpaceDN/>
              <w:spacing w:before="0"/>
              <w:ind w:left="0" w:hanging="28"/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</w:pP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>Accettazione consapevole di</w:t>
            </w:r>
          </w:p>
          <w:p w14:paraId="76FAC321" w14:textId="77777777" w:rsidR="001D0F7B" w:rsidRPr="00FE63D8" w:rsidRDefault="001D0F7B" w:rsidP="00DD6723">
            <w:pPr>
              <w:pStyle w:val="Style5"/>
              <w:tabs>
                <w:tab w:val="left" w:pos="4296"/>
                <w:tab w:val="left" w:pos="5855"/>
                <w:tab w:val="left" w:pos="7556"/>
                <w:tab w:val="left" w:pos="9541"/>
              </w:tabs>
              <w:kinsoku w:val="0"/>
              <w:autoSpaceDE/>
              <w:autoSpaceDN/>
              <w:spacing w:before="0"/>
              <w:ind w:left="0" w:hanging="28"/>
              <w:rPr>
                <w:rFonts w:ascii="Calibri" w:hAnsi="Calibri" w:cs="Calibri"/>
                <w:spacing w:val="2"/>
                <w:sz w:val="24"/>
                <w:szCs w:val="24"/>
              </w:rPr>
            </w:pP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>strumenti compensativi e misure dispensative</w:t>
            </w: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ab/>
            </w:r>
            <w:r w:rsidRPr="00FE63D8">
              <w:rPr>
                <w:rFonts w:ascii="Calibri" w:hAnsi="Calibri" w:cs="Calibri"/>
                <w:sz w:val="24"/>
                <w:szCs w:val="24"/>
              </w:rPr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</w:p>
        </w:tc>
      </w:tr>
    </w:tbl>
    <w:p w14:paraId="232E7C42" w14:textId="77777777" w:rsidR="001D0F7B" w:rsidRPr="00FE63D8" w:rsidRDefault="001D0F7B">
      <w:pPr>
        <w:rPr>
          <w:rFonts w:ascii="Calibri" w:hAnsi="Calibri" w:cs="Calibri"/>
        </w:rPr>
      </w:pPr>
    </w:p>
    <w:tbl>
      <w:tblPr>
        <w:tblW w:w="10505" w:type="dxa"/>
        <w:jc w:val="center"/>
        <w:tblLayout w:type="fixed"/>
        <w:tblLook w:val="0000" w:firstRow="0" w:lastRow="0" w:firstColumn="0" w:lastColumn="0" w:noHBand="0" w:noVBand="0"/>
      </w:tblPr>
      <w:tblGrid>
        <w:gridCol w:w="10505"/>
      </w:tblGrid>
      <w:tr w:rsidR="001D0F7B" w:rsidRPr="00FE63D8" w14:paraId="44FBA5F4" w14:textId="77777777">
        <w:trPr>
          <w:trHeight w:val="284"/>
          <w:jc w:val="center"/>
        </w:trPr>
        <w:tc>
          <w:tcPr>
            <w:tcW w:w="10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4961B8CE" w14:textId="77777777" w:rsidR="001D0F7B" w:rsidRPr="00FE63D8" w:rsidRDefault="001D0F7B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STRATEGIE UTILIZZATE NELLO STUDIO</w:t>
            </w:r>
          </w:p>
        </w:tc>
      </w:tr>
      <w:tr w:rsidR="001D0F7B" w:rsidRPr="00FE63D8" w14:paraId="615956A7" w14:textId="77777777">
        <w:trPr>
          <w:trHeight w:val="284"/>
          <w:jc w:val="center"/>
        </w:trPr>
        <w:tc>
          <w:tcPr>
            <w:tcW w:w="1050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51A69CB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Dall’osservazione sistematica in classe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</w:tc>
      </w:tr>
      <w:tr w:rsidR="001D0F7B" w:rsidRPr="00FE63D8" w14:paraId="40E0883D" w14:textId="77777777">
        <w:trPr>
          <w:jc w:val="center"/>
        </w:trPr>
        <w:tc>
          <w:tcPr>
            <w:tcW w:w="10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E3091" w14:textId="6AD1185D" w:rsidR="001D0F7B" w:rsidRPr="00FE63D8" w:rsidRDefault="001D0F7B" w:rsidP="00F93BC0">
            <w:pPr>
              <w:pStyle w:val="Style5"/>
              <w:tabs>
                <w:tab w:val="left" w:pos="3729"/>
                <w:tab w:val="left" w:pos="5572"/>
                <w:tab w:val="left" w:pos="7840"/>
                <w:tab w:val="left" w:pos="8974"/>
              </w:tabs>
              <w:kinsoku w:val="0"/>
              <w:autoSpaceDE/>
              <w:autoSpaceDN/>
              <w:spacing w:before="60"/>
              <w:ind w:left="0" w:hanging="28"/>
              <w:jc w:val="right"/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</w:pPr>
            <w:r w:rsidRPr="00FE63D8">
              <w:rPr>
                <w:rFonts w:ascii="Calibri" w:hAnsi="Calibri" w:cs="Calibri"/>
                <w:sz w:val="24"/>
                <w:szCs w:val="24"/>
              </w:rPr>
              <w:tab/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</w:r>
            <w:r w:rsidR="00F93BC0">
              <w:rPr>
                <w:rFonts w:ascii="Calibri" w:hAnsi="Calibri" w:cs="Calibri"/>
                <w:sz w:val="24"/>
                <w:szCs w:val="24"/>
              </w:rPr>
              <w:t xml:space="preserve">                   </w:t>
            </w:r>
            <w:r w:rsidRPr="00FE63D8">
              <w:rPr>
                <w:rFonts w:ascii="Calibri" w:hAnsi="Calibri" w:cs="Calibri"/>
                <w:sz w:val="24"/>
                <w:szCs w:val="24"/>
              </w:rPr>
              <w:t xml:space="preserve">efficace 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 xml:space="preserve">da potenziare </w:t>
            </w:r>
          </w:p>
          <w:p w14:paraId="2779F3BC" w14:textId="5DFB912C" w:rsidR="001D0F7B" w:rsidRPr="00FE63D8" w:rsidRDefault="001D0F7B">
            <w:pPr>
              <w:pStyle w:val="Style5"/>
              <w:tabs>
                <w:tab w:val="left" w:pos="4296"/>
                <w:tab w:val="left" w:pos="5855"/>
                <w:tab w:val="left" w:pos="8123"/>
                <w:tab w:val="left" w:pos="9541"/>
              </w:tabs>
              <w:kinsoku w:val="0"/>
              <w:autoSpaceDE/>
              <w:autoSpaceDN/>
              <w:spacing w:before="0"/>
              <w:ind w:left="0" w:hanging="28"/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</w:pP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 xml:space="preserve">Sottolinea, identifica le parole chiave… </w:t>
            </w:r>
            <w:r w:rsidRPr="00FE63D8">
              <w:rPr>
                <w:rStyle w:val="CharacterStyle3"/>
                <w:rFonts w:ascii="Calibri" w:hAnsi="Calibri" w:cs="Calibri"/>
                <w:i/>
                <w:spacing w:val="2"/>
                <w:sz w:val="24"/>
                <w:szCs w:val="24"/>
              </w:rPr>
              <w:t>(specificare)</w:t>
            </w: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 xml:space="preserve">  ______________</w:t>
            </w:r>
            <w:r w:rsidR="00F93BC0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>________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</w:p>
          <w:p w14:paraId="0C882A99" w14:textId="2B74A81C" w:rsidR="001D0F7B" w:rsidRPr="00FE63D8" w:rsidRDefault="001D0F7B">
            <w:pPr>
              <w:pStyle w:val="Style5"/>
              <w:tabs>
                <w:tab w:val="left" w:pos="4296"/>
                <w:tab w:val="left" w:pos="5855"/>
                <w:tab w:val="left" w:pos="8123"/>
                <w:tab w:val="left" w:pos="9541"/>
              </w:tabs>
              <w:kinsoku w:val="0"/>
              <w:autoSpaceDE/>
              <w:autoSpaceDN/>
              <w:spacing w:before="0"/>
              <w:ind w:left="0" w:hanging="28"/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</w:pP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 xml:space="preserve">Costruisce schemi, mappe… </w:t>
            </w:r>
            <w:r w:rsidRPr="00FE63D8">
              <w:rPr>
                <w:rStyle w:val="CharacterStyle3"/>
                <w:rFonts w:ascii="Calibri" w:hAnsi="Calibri" w:cs="Calibri"/>
                <w:i/>
                <w:spacing w:val="2"/>
                <w:sz w:val="24"/>
                <w:szCs w:val="24"/>
              </w:rPr>
              <w:t>(specificare)</w:t>
            </w: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 xml:space="preserve">  ____________________________</w:t>
            </w:r>
            <w:r w:rsidR="00F93BC0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>___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</w:p>
          <w:p w14:paraId="5ED6E501" w14:textId="522AF98A" w:rsidR="001D0F7B" w:rsidRPr="00FE63D8" w:rsidRDefault="001D0F7B">
            <w:pPr>
              <w:pStyle w:val="Style5"/>
              <w:tabs>
                <w:tab w:val="left" w:pos="4296"/>
                <w:tab w:val="left" w:pos="5855"/>
                <w:tab w:val="left" w:pos="8123"/>
                <w:tab w:val="left" w:pos="9541"/>
              </w:tabs>
              <w:kinsoku w:val="0"/>
              <w:autoSpaceDE/>
              <w:autoSpaceDN/>
              <w:spacing w:before="0"/>
              <w:ind w:left="0" w:hanging="28"/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</w:pP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 xml:space="preserve">Utilizza strumenti informatici </w:t>
            </w:r>
            <w:r w:rsidRPr="00FE63D8">
              <w:rPr>
                <w:rStyle w:val="CharacterStyle3"/>
                <w:rFonts w:ascii="Calibri" w:hAnsi="Calibri" w:cs="Calibri"/>
                <w:i/>
                <w:spacing w:val="2"/>
                <w:sz w:val="24"/>
                <w:szCs w:val="24"/>
              </w:rPr>
              <w:t xml:space="preserve">(specificare)  </w:t>
            </w:r>
            <w:r w:rsidRPr="00FE63D8">
              <w:rPr>
                <w:rStyle w:val="CharacterStyle3"/>
                <w:rFonts w:ascii="Calibri" w:hAnsi="Calibri" w:cs="Calibri"/>
                <w:spacing w:val="2"/>
                <w:sz w:val="24"/>
                <w:szCs w:val="24"/>
              </w:rPr>
              <w:t>______________________________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</w:p>
          <w:p w14:paraId="751C44C1" w14:textId="1A0BE836" w:rsidR="001D0F7B" w:rsidRPr="00FE63D8" w:rsidRDefault="001D0F7B">
            <w:pPr>
              <w:pStyle w:val="Style5"/>
              <w:tabs>
                <w:tab w:val="left" w:pos="4296"/>
                <w:tab w:val="left" w:pos="5855"/>
                <w:tab w:val="left" w:pos="8123"/>
                <w:tab w:val="left" w:pos="9541"/>
              </w:tabs>
              <w:kinsoku w:val="0"/>
              <w:autoSpaceDE/>
              <w:autoSpaceDN/>
              <w:spacing w:before="0"/>
              <w:ind w:left="0" w:hanging="28"/>
              <w:rPr>
                <w:rFonts w:ascii="Calibri" w:hAnsi="Calibri" w:cs="Calibri"/>
                <w:sz w:val="24"/>
                <w:szCs w:val="24"/>
              </w:rPr>
            </w:pPr>
            <w:r w:rsidRPr="00FE63D8">
              <w:rPr>
                <w:rFonts w:ascii="Calibri" w:hAnsi="Calibri" w:cs="Calibri"/>
                <w:spacing w:val="2"/>
                <w:sz w:val="24"/>
                <w:szCs w:val="24"/>
              </w:rPr>
              <w:t xml:space="preserve">Utilizza strategie di memorizzazione </w:t>
            </w:r>
            <w:r w:rsidRPr="00FE63D8">
              <w:rPr>
                <w:rStyle w:val="CharacterStyle3"/>
                <w:rFonts w:ascii="Calibri" w:hAnsi="Calibri" w:cs="Calibri"/>
                <w:i/>
                <w:sz w:val="24"/>
                <w:szCs w:val="24"/>
              </w:rPr>
              <w:t>(specificare)</w:t>
            </w:r>
            <w:r w:rsidRPr="00FE63D8">
              <w:rPr>
                <w:rFonts w:ascii="Calibri" w:hAnsi="Calibri" w:cs="Calibri"/>
                <w:sz w:val="24"/>
                <w:szCs w:val="24"/>
              </w:rPr>
              <w:t xml:space="preserve">  _________________________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  <w:r w:rsidRPr="00FE63D8">
              <w:rPr>
                <w:rFonts w:ascii="Calibri" w:hAnsi="Calibri" w:cs="Calibri"/>
                <w:sz w:val="24"/>
                <w:szCs w:val="24"/>
              </w:rPr>
              <w:tab/>
              <w:t>□</w:t>
            </w:r>
          </w:p>
          <w:p w14:paraId="5886A7CF" w14:textId="509169C7" w:rsidR="001D0F7B" w:rsidRPr="00F93BC0" w:rsidRDefault="001D0F7B" w:rsidP="00F93BC0">
            <w:pPr>
              <w:pStyle w:val="Style5"/>
              <w:tabs>
                <w:tab w:val="left" w:pos="4296"/>
                <w:tab w:val="left" w:pos="5855"/>
                <w:tab w:val="left" w:pos="8123"/>
                <w:tab w:val="right" w:pos="10289"/>
              </w:tabs>
              <w:kinsoku w:val="0"/>
              <w:autoSpaceDE/>
              <w:autoSpaceDN/>
              <w:spacing w:before="0" w:after="60"/>
              <w:ind w:left="0" w:hanging="28"/>
              <w:rPr>
                <w:rFonts w:ascii="Calibri" w:hAnsi="Calibri" w:cs="Calibri"/>
                <w:sz w:val="24"/>
                <w:szCs w:val="24"/>
              </w:rPr>
            </w:pPr>
            <w:r w:rsidRPr="00FE63D8">
              <w:rPr>
                <w:rFonts w:ascii="Calibri" w:hAnsi="Calibri" w:cs="Calibri"/>
                <w:sz w:val="24"/>
                <w:szCs w:val="24"/>
              </w:rPr>
              <w:t>Altro ____________________________________________________________</w:t>
            </w:r>
            <w:r w:rsidR="00F93BC0">
              <w:rPr>
                <w:rFonts w:ascii="Calibri" w:hAnsi="Calibri" w:cs="Calibri"/>
                <w:sz w:val="24"/>
                <w:szCs w:val="24"/>
              </w:rPr>
              <w:t xml:space="preserve">__    </w:t>
            </w:r>
            <w:r w:rsidRPr="00FE63D8">
              <w:rPr>
                <w:rFonts w:ascii="Calibri" w:hAnsi="Calibri" w:cs="Calibri"/>
                <w:sz w:val="24"/>
                <w:szCs w:val="24"/>
              </w:rPr>
              <w:t>□</w:t>
            </w:r>
            <w:r w:rsidR="00F93BC0">
              <w:rPr>
                <w:rFonts w:ascii="Calibri" w:hAnsi="Calibri" w:cs="Calibri"/>
                <w:sz w:val="24"/>
                <w:szCs w:val="24"/>
              </w:rPr>
              <w:t xml:space="preserve">                       </w:t>
            </w:r>
            <w:r w:rsidR="00F93BC0" w:rsidRPr="00FE63D8">
              <w:rPr>
                <w:rFonts w:ascii="Calibri" w:hAnsi="Calibri" w:cs="Calibri"/>
                <w:sz w:val="24"/>
                <w:szCs w:val="24"/>
              </w:rPr>
              <w:t>□</w:t>
            </w:r>
          </w:p>
        </w:tc>
      </w:tr>
      <w:tr w:rsidR="001D0F7B" w:rsidRPr="00FE63D8" w14:paraId="757E38ED" w14:textId="77777777">
        <w:trPr>
          <w:jc w:val="center"/>
        </w:trPr>
        <w:tc>
          <w:tcPr>
            <w:tcW w:w="10505" w:type="dxa"/>
            <w:tcBorders>
              <w:top w:val="single" w:sz="4" w:space="0" w:color="auto"/>
              <w:bottom w:val="single" w:sz="4" w:space="0" w:color="auto"/>
            </w:tcBorders>
          </w:tcPr>
          <w:p w14:paraId="00D7766A" w14:textId="77777777" w:rsidR="001D0F7B" w:rsidRPr="00FE63D8" w:rsidRDefault="001D0F7B">
            <w:pPr>
              <w:pStyle w:val="Style5"/>
              <w:tabs>
                <w:tab w:val="left" w:pos="3729"/>
                <w:tab w:val="left" w:pos="5572"/>
                <w:tab w:val="left" w:pos="7840"/>
                <w:tab w:val="left" w:pos="8974"/>
              </w:tabs>
              <w:kinsoku w:val="0"/>
              <w:autoSpaceDE/>
              <w:autoSpaceDN/>
              <w:spacing w:before="0"/>
              <w:ind w:left="0" w:hanging="28"/>
              <w:rPr>
                <w:rFonts w:ascii="Calibri" w:hAnsi="Calibri" w:cs="Calibri"/>
                <w:sz w:val="24"/>
                <w:szCs w:val="24"/>
              </w:rPr>
            </w:pPr>
          </w:p>
          <w:p w14:paraId="59A1B5C8" w14:textId="77777777" w:rsidR="00731942" w:rsidRDefault="00731942">
            <w:pPr>
              <w:pStyle w:val="Style5"/>
              <w:tabs>
                <w:tab w:val="left" w:pos="3729"/>
                <w:tab w:val="left" w:pos="5572"/>
                <w:tab w:val="left" w:pos="7840"/>
                <w:tab w:val="left" w:pos="8974"/>
              </w:tabs>
              <w:kinsoku w:val="0"/>
              <w:autoSpaceDE/>
              <w:autoSpaceDN/>
              <w:spacing w:before="0"/>
              <w:ind w:left="0" w:hanging="28"/>
              <w:rPr>
                <w:rFonts w:ascii="Calibri" w:hAnsi="Calibri" w:cs="Calibri"/>
                <w:sz w:val="24"/>
                <w:szCs w:val="24"/>
              </w:rPr>
            </w:pPr>
          </w:p>
          <w:p w14:paraId="229D5EDF" w14:textId="77777777" w:rsidR="00F93BC0" w:rsidRDefault="00F93BC0">
            <w:pPr>
              <w:pStyle w:val="Style5"/>
              <w:tabs>
                <w:tab w:val="left" w:pos="3729"/>
                <w:tab w:val="left" w:pos="5572"/>
                <w:tab w:val="left" w:pos="7840"/>
                <w:tab w:val="left" w:pos="8974"/>
              </w:tabs>
              <w:kinsoku w:val="0"/>
              <w:autoSpaceDE/>
              <w:autoSpaceDN/>
              <w:spacing w:before="0"/>
              <w:ind w:left="0" w:hanging="28"/>
              <w:rPr>
                <w:rFonts w:ascii="Calibri" w:hAnsi="Calibri" w:cs="Calibri"/>
                <w:sz w:val="24"/>
                <w:szCs w:val="24"/>
              </w:rPr>
            </w:pPr>
          </w:p>
          <w:p w14:paraId="5374081F" w14:textId="77777777" w:rsidR="00F93BC0" w:rsidRDefault="00F93BC0">
            <w:pPr>
              <w:pStyle w:val="Style5"/>
              <w:tabs>
                <w:tab w:val="left" w:pos="3729"/>
                <w:tab w:val="left" w:pos="5572"/>
                <w:tab w:val="left" w:pos="7840"/>
                <w:tab w:val="left" w:pos="8974"/>
              </w:tabs>
              <w:kinsoku w:val="0"/>
              <w:autoSpaceDE/>
              <w:autoSpaceDN/>
              <w:spacing w:before="0"/>
              <w:ind w:left="0" w:hanging="28"/>
              <w:rPr>
                <w:rFonts w:ascii="Calibri" w:hAnsi="Calibri" w:cs="Calibri"/>
                <w:sz w:val="24"/>
                <w:szCs w:val="24"/>
              </w:rPr>
            </w:pPr>
          </w:p>
          <w:p w14:paraId="32C0B12D" w14:textId="77777777" w:rsidR="00F93BC0" w:rsidRDefault="00F93BC0">
            <w:pPr>
              <w:pStyle w:val="Style5"/>
              <w:tabs>
                <w:tab w:val="left" w:pos="3729"/>
                <w:tab w:val="left" w:pos="5572"/>
                <w:tab w:val="left" w:pos="7840"/>
                <w:tab w:val="left" w:pos="8974"/>
              </w:tabs>
              <w:kinsoku w:val="0"/>
              <w:autoSpaceDE/>
              <w:autoSpaceDN/>
              <w:spacing w:before="0"/>
              <w:ind w:left="0" w:hanging="28"/>
              <w:rPr>
                <w:rFonts w:ascii="Calibri" w:hAnsi="Calibri" w:cs="Calibri"/>
                <w:sz w:val="24"/>
                <w:szCs w:val="24"/>
              </w:rPr>
            </w:pPr>
          </w:p>
          <w:p w14:paraId="043E99AD" w14:textId="77777777" w:rsidR="00F93BC0" w:rsidRDefault="00F93BC0">
            <w:pPr>
              <w:pStyle w:val="Style5"/>
              <w:tabs>
                <w:tab w:val="left" w:pos="3729"/>
                <w:tab w:val="left" w:pos="5572"/>
                <w:tab w:val="left" w:pos="7840"/>
                <w:tab w:val="left" w:pos="8974"/>
              </w:tabs>
              <w:kinsoku w:val="0"/>
              <w:autoSpaceDE/>
              <w:autoSpaceDN/>
              <w:spacing w:before="0"/>
              <w:ind w:left="0" w:hanging="28"/>
              <w:rPr>
                <w:rFonts w:ascii="Calibri" w:hAnsi="Calibri" w:cs="Calibri"/>
                <w:sz w:val="24"/>
                <w:szCs w:val="24"/>
              </w:rPr>
            </w:pPr>
          </w:p>
          <w:p w14:paraId="64E66359" w14:textId="2559E1F7" w:rsidR="00F93BC0" w:rsidRPr="00FE63D8" w:rsidRDefault="00F93BC0">
            <w:pPr>
              <w:pStyle w:val="Style5"/>
              <w:tabs>
                <w:tab w:val="left" w:pos="3729"/>
                <w:tab w:val="left" w:pos="5572"/>
                <w:tab w:val="left" w:pos="7840"/>
                <w:tab w:val="left" w:pos="8974"/>
              </w:tabs>
              <w:kinsoku w:val="0"/>
              <w:autoSpaceDE/>
              <w:autoSpaceDN/>
              <w:spacing w:before="0"/>
              <w:ind w:left="0" w:hanging="28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0F7B" w:rsidRPr="00FE63D8" w14:paraId="67889EB8" w14:textId="77777777">
        <w:trPr>
          <w:trHeight w:val="284"/>
          <w:jc w:val="center"/>
        </w:trPr>
        <w:tc>
          <w:tcPr>
            <w:tcW w:w="10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65AE179" w14:textId="77777777" w:rsidR="001D0F7B" w:rsidRPr="00FE63D8" w:rsidRDefault="001D0F7B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APPRENDIMENTO DELLE LINGUE STRANIERE</w:t>
            </w:r>
          </w:p>
        </w:tc>
      </w:tr>
      <w:tr w:rsidR="001D0F7B" w:rsidRPr="00FE63D8" w14:paraId="109F311A" w14:textId="77777777">
        <w:trPr>
          <w:trHeight w:val="284"/>
          <w:jc w:val="center"/>
        </w:trPr>
        <w:tc>
          <w:tcPr>
            <w:tcW w:w="1050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F3DE8C8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  <w:u w:val="single"/>
              </w:rPr>
              <w:t>Dall’osservazione sistematica in classe</w:t>
            </w:r>
            <w:r w:rsidRPr="00FE63D8">
              <w:rPr>
                <w:rFonts w:ascii="Calibri" w:hAnsi="Calibri" w:cs="Calibri"/>
                <w:i/>
              </w:rPr>
              <w:t>:</w:t>
            </w:r>
          </w:p>
          <w:p w14:paraId="05184F19" w14:textId="77777777" w:rsidR="00731942" w:rsidRPr="00FE63D8" w:rsidRDefault="00731942">
            <w:pPr>
              <w:tabs>
                <w:tab w:val="left" w:pos="5122"/>
              </w:tabs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316B483A" w14:textId="77777777">
        <w:trPr>
          <w:jc w:val="center"/>
        </w:trPr>
        <w:tc>
          <w:tcPr>
            <w:tcW w:w="10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5CB4" w14:textId="77777777" w:rsidR="001D0F7B" w:rsidRPr="00FE63D8" w:rsidRDefault="001D0F7B">
            <w:pPr>
              <w:widowControl w:val="0"/>
              <w:suppressAutoHyphens w:val="0"/>
              <w:kinsoku w:val="0"/>
              <w:spacing w:before="60"/>
              <w:rPr>
                <w:rFonts w:ascii="Calibri" w:hAnsi="Calibri" w:cs="Calibri"/>
                <w:b/>
                <w:iCs/>
                <w:w w:val="105"/>
                <w:lang w:eastAsia="it-IT"/>
              </w:rPr>
            </w:pPr>
            <w:r w:rsidRPr="00FE63D8">
              <w:rPr>
                <w:rFonts w:ascii="Calibri" w:hAnsi="Calibri" w:cs="Calibri"/>
              </w:rPr>
              <w:lastRenderedPageBreak/>
              <w:t xml:space="preserve">□ </w:t>
            </w:r>
            <w:r w:rsidRPr="00FE63D8">
              <w:rPr>
                <w:rFonts w:ascii="Calibri" w:hAnsi="Calibri" w:cs="Calibri"/>
                <w:iCs/>
                <w:w w:val="105"/>
                <w:lang w:eastAsia="it-IT"/>
              </w:rPr>
              <w:t>Pronuncia difficoltosa</w:t>
            </w:r>
          </w:p>
          <w:p w14:paraId="08905051" w14:textId="77777777" w:rsidR="001D0F7B" w:rsidRPr="00FE63D8" w:rsidRDefault="001D0F7B">
            <w:pPr>
              <w:widowControl w:val="0"/>
              <w:suppressAutoHyphens w:val="0"/>
              <w:kinsoku w:val="0"/>
              <w:rPr>
                <w:rFonts w:ascii="Calibri" w:hAnsi="Calibri" w:cs="Calibri"/>
                <w:iCs/>
                <w:w w:val="105"/>
                <w:lang w:eastAsia="it-IT"/>
              </w:rPr>
            </w:pPr>
            <w:r w:rsidRPr="00FE63D8">
              <w:rPr>
                <w:rFonts w:ascii="Calibri" w:hAnsi="Calibri" w:cs="Calibri"/>
              </w:rPr>
              <w:t xml:space="preserve">□ </w:t>
            </w:r>
            <w:r w:rsidRPr="00FE63D8">
              <w:rPr>
                <w:rFonts w:ascii="Calibri" w:hAnsi="Calibri" w:cs="Calibri"/>
                <w:iCs/>
                <w:w w:val="105"/>
                <w:lang w:eastAsia="it-IT"/>
              </w:rPr>
              <w:t>Difficoltà di acquisizione degli automatismi grammaticali di base</w:t>
            </w:r>
          </w:p>
          <w:p w14:paraId="2365EE9F" w14:textId="77777777" w:rsidR="001D0F7B" w:rsidRPr="00FE63D8" w:rsidRDefault="001D0F7B">
            <w:pPr>
              <w:widowControl w:val="0"/>
              <w:suppressAutoHyphens w:val="0"/>
              <w:kinsoku w:val="0"/>
              <w:rPr>
                <w:rFonts w:ascii="Calibri" w:hAnsi="Calibri" w:cs="Calibri"/>
                <w:iCs/>
                <w:w w:val="105"/>
                <w:lang w:eastAsia="it-IT"/>
              </w:rPr>
            </w:pPr>
            <w:r w:rsidRPr="00FE63D8">
              <w:rPr>
                <w:rFonts w:ascii="Calibri" w:hAnsi="Calibri" w:cs="Calibri"/>
              </w:rPr>
              <w:t xml:space="preserve">□ </w:t>
            </w:r>
            <w:r w:rsidRPr="00FE63D8">
              <w:rPr>
                <w:rFonts w:ascii="Calibri" w:hAnsi="Calibri" w:cs="Calibri"/>
                <w:iCs/>
                <w:w w:val="105"/>
                <w:lang w:eastAsia="it-IT"/>
              </w:rPr>
              <w:t xml:space="preserve">Difficoltà nella scrittura </w:t>
            </w:r>
          </w:p>
          <w:p w14:paraId="18801046" w14:textId="77777777" w:rsidR="001D0F7B" w:rsidRPr="00FE63D8" w:rsidRDefault="001D0F7B">
            <w:pPr>
              <w:widowControl w:val="0"/>
              <w:suppressAutoHyphens w:val="0"/>
              <w:kinsoku w:val="0"/>
              <w:rPr>
                <w:rFonts w:ascii="Calibri" w:hAnsi="Calibri" w:cs="Calibri"/>
                <w:iCs/>
                <w:w w:val="105"/>
                <w:lang w:eastAsia="it-IT"/>
              </w:rPr>
            </w:pPr>
            <w:r w:rsidRPr="00FE63D8">
              <w:rPr>
                <w:rFonts w:ascii="Calibri" w:hAnsi="Calibri" w:cs="Calibri"/>
              </w:rPr>
              <w:t xml:space="preserve">□ </w:t>
            </w:r>
            <w:r w:rsidRPr="00FE63D8">
              <w:rPr>
                <w:rFonts w:ascii="Calibri" w:hAnsi="Calibri" w:cs="Calibri"/>
                <w:iCs/>
                <w:w w:val="105"/>
                <w:lang w:eastAsia="it-IT"/>
              </w:rPr>
              <w:t>Difficoltà nell’acquisizione di nuovo lessico</w:t>
            </w:r>
          </w:p>
          <w:p w14:paraId="03FCFDFD" w14:textId="77777777" w:rsidR="001D0F7B" w:rsidRPr="00FE63D8" w:rsidRDefault="001D0F7B">
            <w:pPr>
              <w:widowControl w:val="0"/>
              <w:suppressAutoHyphens w:val="0"/>
              <w:kinsoku w:val="0"/>
              <w:rPr>
                <w:rFonts w:ascii="Calibri" w:hAnsi="Calibri" w:cs="Calibri"/>
                <w:iCs/>
                <w:w w:val="105"/>
                <w:lang w:eastAsia="it-IT"/>
              </w:rPr>
            </w:pPr>
            <w:r w:rsidRPr="00FE63D8">
              <w:rPr>
                <w:rFonts w:ascii="Calibri" w:hAnsi="Calibri" w:cs="Calibri"/>
              </w:rPr>
              <w:t xml:space="preserve">□ </w:t>
            </w:r>
            <w:r w:rsidRPr="00FE63D8">
              <w:rPr>
                <w:rFonts w:ascii="Calibri" w:hAnsi="Calibri" w:cs="Calibri"/>
                <w:iCs/>
                <w:w w:val="105"/>
                <w:lang w:eastAsia="it-IT"/>
              </w:rPr>
              <w:t>Notevoli differenze tra comprensione del testo scritto e orale</w:t>
            </w:r>
          </w:p>
          <w:p w14:paraId="1BA87B00" w14:textId="77777777" w:rsidR="001D0F7B" w:rsidRPr="00FE63D8" w:rsidRDefault="001D0F7B">
            <w:pPr>
              <w:widowControl w:val="0"/>
              <w:suppressAutoHyphens w:val="0"/>
              <w:kinsoku w:val="0"/>
              <w:rPr>
                <w:rFonts w:ascii="Calibri" w:hAnsi="Calibri" w:cs="Calibri"/>
                <w:iCs/>
                <w:w w:val="105"/>
                <w:lang w:eastAsia="it-IT"/>
              </w:rPr>
            </w:pPr>
            <w:r w:rsidRPr="00FE63D8">
              <w:rPr>
                <w:rFonts w:ascii="Calibri" w:hAnsi="Calibri" w:cs="Calibri"/>
              </w:rPr>
              <w:t xml:space="preserve">□ </w:t>
            </w:r>
            <w:r w:rsidRPr="00FE63D8">
              <w:rPr>
                <w:rFonts w:ascii="Calibri" w:hAnsi="Calibri" w:cs="Calibri"/>
                <w:iCs/>
                <w:w w:val="105"/>
                <w:lang w:eastAsia="it-IT"/>
              </w:rPr>
              <w:t>Notevoli differenze tra produzione scritta e orale</w:t>
            </w:r>
          </w:p>
          <w:p w14:paraId="2983694C" w14:textId="77777777" w:rsidR="001D0F7B" w:rsidRPr="00FE63D8" w:rsidRDefault="001D0F7B">
            <w:pPr>
              <w:widowControl w:val="0"/>
              <w:suppressAutoHyphens w:val="0"/>
              <w:kinsoku w:val="0"/>
              <w:spacing w:after="60"/>
              <w:rPr>
                <w:rFonts w:ascii="Calibri" w:hAnsi="Calibri" w:cs="Calibri"/>
                <w:bCs/>
                <w:lang w:eastAsia="it-IT"/>
              </w:rPr>
            </w:pPr>
            <w:r w:rsidRPr="00FE63D8">
              <w:rPr>
                <w:rFonts w:ascii="Calibri" w:hAnsi="Calibri" w:cs="Calibri"/>
              </w:rPr>
              <w:t xml:space="preserve">□ </w:t>
            </w:r>
            <w:r w:rsidRPr="00FE63D8">
              <w:rPr>
                <w:rFonts w:ascii="Calibri" w:hAnsi="Calibri" w:cs="Calibri"/>
                <w:iCs/>
                <w:w w:val="105"/>
                <w:lang w:eastAsia="it-IT"/>
              </w:rPr>
              <w:t>Altro ………………………………………………………………………………………………………………………..</w:t>
            </w:r>
          </w:p>
        </w:tc>
      </w:tr>
      <w:tr w:rsidR="001D0F7B" w:rsidRPr="00FE63D8" w14:paraId="16D609FF" w14:textId="77777777">
        <w:trPr>
          <w:jc w:val="center"/>
        </w:trPr>
        <w:tc>
          <w:tcPr>
            <w:tcW w:w="10505" w:type="dxa"/>
            <w:tcBorders>
              <w:top w:val="single" w:sz="4" w:space="0" w:color="auto"/>
              <w:bottom w:val="single" w:sz="4" w:space="0" w:color="auto"/>
            </w:tcBorders>
          </w:tcPr>
          <w:p w14:paraId="45F9AFB2" w14:textId="77777777" w:rsidR="00731942" w:rsidRPr="00FE63D8" w:rsidRDefault="00731942">
            <w:pPr>
              <w:pStyle w:val="Style5"/>
              <w:tabs>
                <w:tab w:val="left" w:pos="3729"/>
                <w:tab w:val="left" w:pos="5572"/>
                <w:tab w:val="left" w:pos="7840"/>
                <w:tab w:val="left" w:pos="8974"/>
              </w:tabs>
              <w:kinsoku w:val="0"/>
              <w:autoSpaceDE/>
              <w:autoSpaceDN/>
              <w:spacing w:before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0F7B" w:rsidRPr="00FE63D8" w14:paraId="361230CB" w14:textId="77777777">
        <w:trPr>
          <w:trHeight w:val="284"/>
          <w:jc w:val="center"/>
        </w:trPr>
        <w:tc>
          <w:tcPr>
            <w:tcW w:w="10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2C4A364F" w14:textId="77777777" w:rsidR="001D0F7B" w:rsidRPr="00FE63D8" w:rsidRDefault="001D0F7B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DESCRIZIONE DELL’AMBIENTE DUCATIVO</w:t>
            </w:r>
          </w:p>
        </w:tc>
      </w:tr>
      <w:tr w:rsidR="001D0F7B" w:rsidRPr="00FE63D8" w14:paraId="15F3E2A3" w14:textId="77777777">
        <w:trPr>
          <w:trHeight w:val="79"/>
          <w:jc w:val="center"/>
        </w:trPr>
        <w:tc>
          <w:tcPr>
            <w:tcW w:w="1050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72E6A925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</w:tr>
      <w:tr w:rsidR="001D0F7B" w:rsidRPr="00FE63D8" w14:paraId="1C8F4C3E" w14:textId="77777777">
        <w:trPr>
          <w:jc w:val="center"/>
        </w:trPr>
        <w:tc>
          <w:tcPr>
            <w:tcW w:w="10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33CC" w14:textId="77777777" w:rsidR="001D0F7B" w:rsidRPr="00FE63D8" w:rsidRDefault="001D0F7B">
            <w:pPr>
              <w:autoSpaceDE w:val="0"/>
              <w:autoSpaceDN w:val="0"/>
              <w:adjustRightInd w:val="0"/>
              <w:spacing w:before="60"/>
              <w:jc w:val="both"/>
              <w:rPr>
                <w:rFonts w:ascii="Calibri" w:hAnsi="Calibri" w:cs="Calibri"/>
                <w:color w:val="000000"/>
              </w:rPr>
            </w:pPr>
            <w:r w:rsidRPr="00FE63D8">
              <w:rPr>
                <w:rFonts w:ascii="Calibri" w:hAnsi="Calibri" w:cs="Calibri"/>
                <w:color w:val="000000"/>
              </w:rPr>
              <w:t xml:space="preserve">Nelle attività a casa l’allievo: </w:t>
            </w:r>
          </w:p>
          <w:p w14:paraId="61B1F5DE" w14:textId="77777777" w:rsidR="001D0F7B" w:rsidRPr="00FE63D8" w:rsidRDefault="001D0F7B">
            <w:pPr>
              <w:autoSpaceDE w:val="0"/>
              <w:autoSpaceDN w:val="0"/>
              <w:adjustRightInd w:val="0"/>
              <w:spacing w:before="120"/>
              <w:ind w:left="357" w:hanging="357"/>
              <w:rPr>
                <w:rFonts w:ascii="Calibri" w:hAnsi="Calibri" w:cs="Calibri"/>
                <w:color w:val="000000"/>
              </w:rPr>
            </w:pPr>
            <w:r w:rsidRPr="00FE63D8">
              <w:rPr>
                <w:rFonts w:ascii="Calibri" w:hAnsi="Calibri" w:cs="Calibri"/>
                <w:color w:val="000000"/>
              </w:rPr>
              <w:t>□</w:t>
            </w:r>
            <w:r w:rsidRPr="00FE63D8">
              <w:rPr>
                <w:rFonts w:ascii="Calibri" w:hAnsi="Calibri" w:cs="Calibri"/>
                <w:color w:val="000000"/>
              </w:rPr>
              <w:tab/>
              <w:t>è seguito da un Tutor nelle seguenti discipline:</w:t>
            </w:r>
          </w:p>
          <w:p w14:paraId="033240E9" w14:textId="77777777" w:rsidR="001D0F7B" w:rsidRPr="00FE63D8" w:rsidRDefault="001D0F7B">
            <w:pPr>
              <w:autoSpaceDE w:val="0"/>
              <w:autoSpaceDN w:val="0"/>
              <w:adjustRightInd w:val="0"/>
              <w:ind w:left="357"/>
              <w:rPr>
                <w:rFonts w:ascii="Calibri" w:hAnsi="Calibri" w:cs="Calibri"/>
                <w:color w:val="000000"/>
              </w:rPr>
            </w:pPr>
            <w:r w:rsidRPr="00FE63D8">
              <w:rPr>
                <w:rFonts w:ascii="Calibri" w:hAnsi="Calibri" w:cs="Calibri"/>
                <w:color w:val="000000"/>
              </w:rPr>
              <w:t>___________________________________________________________________________________________________</w:t>
            </w:r>
          </w:p>
          <w:p w14:paraId="39F0D667" w14:textId="77777777" w:rsidR="001D0F7B" w:rsidRPr="00FE63D8" w:rsidRDefault="001D0F7B">
            <w:pPr>
              <w:autoSpaceDE w:val="0"/>
              <w:autoSpaceDN w:val="0"/>
              <w:adjustRightInd w:val="0"/>
              <w:spacing w:before="60"/>
              <w:ind w:left="357"/>
              <w:rPr>
                <w:rFonts w:ascii="Calibri" w:hAnsi="Calibri" w:cs="Calibri"/>
                <w:color w:val="000000"/>
              </w:rPr>
            </w:pPr>
            <w:r w:rsidRPr="00FE63D8">
              <w:rPr>
                <w:rFonts w:ascii="Calibri" w:hAnsi="Calibri" w:cs="Calibri"/>
                <w:color w:val="000000"/>
              </w:rPr>
              <w:t>___________________________________________________________________________________________________</w:t>
            </w:r>
          </w:p>
          <w:p w14:paraId="675E0A41" w14:textId="77777777" w:rsidR="001D0F7B" w:rsidRPr="00FE63D8" w:rsidRDefault="001D0F7B">
            <w:pPr>
              <w:tabs>
                <w:tab w:val="left" w:pos="1980"/>
                <w:tab w:val="left" w:pos="3780"/>
                <w:tab w:val="left" w:pos="5940"/>
                <w:tab w:val="left" w:pos="7920"/>
              </w:tabs>
              <w:autoSpaceDE w:val="0"/>
              <w:autoSpaceDN w:val="0"/>
              <w:adjustRightInd w:val="0"/>
              <w:spacing w:before="60"/>
              <w:ind w:left="357"/>
              <w:jc w:val="both"/>
              <w:rPr>
                <w:rFonts w:ascii="Calibri" w:hAnsi="Calibri" w:cs="Calibri"/>
                <w:color w:val="000000"/>
              </w:rPr>
            </w:pPr>
            <w:r w:rsidRPr="00FE63D8">
              <w:rPr>
                <w:rFonts w:ascii="Calibri" w:hAnsi="Calibri" w:cs="Calibri"/>
                <w:color w:val="000000"/>
              </w:rPr>
              <w:t>con cadenza:</w:t>
            </w:r>
            <w:r w:rsidRPr="00FE63D8">
              <w:rPr>
                <w:rFonts w:ascii="Calibri" w:hAnsi="Calibri" w:cs="Calibri"/>
                <w:color w:val="000000"/>
              </w:rPr>
              <w:tab/>
              <w:t>□  quotidiana</w:t>
            </w:r>
            <w:r w:rsidRPr="00FE63D8">
              <w:rPr>
                <w:rFonts w:ascii="Calibri" w:hAnsi="Calibri" w:cs="Calibri"/>
                <w:color w:val="000000"/>
              </w:rPr>
              <w:tab/>
              <w:t>□  bisettimanale</w:t>
            </w:r>
            <w:r w:rsidRPr="00FE63D8">
              <w:rPr>
                <w:rFonts w:ascii="Calibri" w:hAnsi="Calibri" w:cs="Calibri"/>
                <w:color w:val="000000"/>
              </w:rPr>
              <w:tab/>
              <w:t>□  settimanale</w:t>
            </w:r>
            <w:r w:rsidRPr="00FE63D8">
              <w:rPr>
                <w:rFonts w:ascii="Calibri" w:hAnsi="Calibri" w:cs="Calibri"/>
                <w:color w:val="000000"/>
              </w:rPr>
              <w:tab/>
              <w:t>□  quindicinale</w:t>
            </w:r>
          </w:p>
          <w:p w14:paraId="1DBC527B" w14:textId="77777777" w:rsidR="001D0F7B" w:rsidRPr="00FE63D8" w:rsidRDefault="001D0F7B">
            <w:pPr>
              <w:tabs>
                <w:tab w:val="left" w:pos="1980"/>
                <w:tab w:val="left" w:pos="3780"/>
                <w:tab w:val="left" w:pos="5940"/>
                <w:tab w:val="left" w:pos="7920"/>
                <w:tab w:val="left" w:pos="12960"/>
              </w:tabs>
              <w:autoSpaceDE w:val="0"/>
              <w:autoSpaceDN w:val="0"/>
              <w:adjustRightInd w:val="0"/>
              <w:ind w:left="1980"/>
              <w:jc w:val="both"/>
              <w:rPr>
                <w:rFonts w:ascii="Calibri" w:hAnsi="Calibri" w:cs="Calibri"/>
                <w:color w:val="000000"/>
              </w:rPr>
            </w:pPr>
            <w:r w:rsidRPr="00FE63D8">
              <w:rPr>
                <w:rFonts w:ascii="Calibri" w:hAnsi="Calibri" w:cs="Calibri"/>
                <w:color w:val="000000"/>
              </w:rPr>
              <w:t>□  altro ___________________________________________________________________________</w:t>
            </w:r>
          </w:p>
          <w:p w14:paraId="5CB4FD9E" w14:textId="77777777" w:rsidR="001D0F7B" w:rsidRPr="00FE63D8" w:rsidRDefault="001D0F7B">
            <w:pPr>
              <w:tabs>
                <w:tab w:val="left" w:pos="5040"/>
                <w:tab w:val="left" w:pos="7560"/>
                <w:tab w:val="left" w:pos="10260"/>
                <w:tab w:val="left" w:pos="12960"/>
              </w:tabs>
              <w:autoSpaceDE w:val="0"/>
              <w:autoSpaceDN w:val="0"/>
              <w:adjustRightInd w:val="0"/>
              <w:rPr>
                <w:rFonts w:ascii="Calibri" w:hAnsi="Calibri" w:cs="Calibri"/>
                <w:color w:val="000000"/>
              </w:rPr>
            </w:pPr>
          </w:p>
          <w:p w14:paraId="2672746F" w14:textId="77777777" w:rsidR="001D0F7B" w:rsidRPr="00FE63D8" w:rsidRDefault="001D0F7B">
            <w:pPr>
              <w:autoSpaceDE w:val="0"/>
              <w:autoSpaceDN w:val="0"/>
              <w:adjustRightInd w:val="0"/>
              <w:spacing w:before="120"/>
              <w:ind w:left="357" w:hanging="357"/>
              <w:rPr>
                <w:rFonts w:ascii="Calibri" w:hAnsi="Calibri" w:cs="Calibri"/>
                <w:color w:val="000000"/>
              </w:rPr>
            </w:pPr>
            <w:r w:rsidRPr="00FE63D8">
              <w:rPr>
                <w:rFonts w:ascii="Calibri" w:hAnsi="Calibri" w:cs="Calibri"/>
                <w:color w:val="000000"/>
              </w:rPr>
              <w:t>□</w:t>
            </w:r>
            <w:r w:rsidRPr="00FE63D8">
              <w:rPr>
                <w:rFonts w:ascii="Calibri" w:hAnsi="Calibri" w:cs="Calibri"/>
                <w:color w:val="000000"/>
              </w:rPr>
              <w:tab/>
              <w:t>non è seguito da un Tutor e la famiglia si dichiara impegnata nel seguirlo nelle seguenti discipline:</w:t>
            </w:r>
          </w:p>
          <w:p w14:paraId="0FE99E98" w14:textId="77777777" w:rsidR="001D0F7B" w:rsidRPr="00FE63D8" w:rsidRDefault="001D0F7B">
            <w:pPr>
              <w:autoSpaceDE w:val="0"/>
              <w:autoSpaceDN w:val="0"/>
              <w:adjustRightInd w:val="0"/>
              <w:ind w:left="357"/>
              <w:rPr>
                <w:rFonts w:ascii="Calibri" w:hAnsi="Calibri" w:cs="Calibri"/>
                <w:color w:val="000000"/>
              </w:rPr>
            </w:pPr>
            <w:r w:rsidRPr="00FE63D8">
              <w:rPr>
                <w:rFonts w:ascii="Calibri" w:hAnsi="Calibri" w:cs="Calibri"/>
                <w:color w:val="000000"/>
              </w:rPr>
              <w:t>___________________________________________________________________________________________________</w:t>
            </w:r>
          </w:p>
          <w:p w14:paraId="1075DFA6" w14:textId="77777777" w:rsidR="001D0F7B" w:rsidRPr="00FE63D8" w:rsidRDefault="001D0F7B">
            <w:pPr>
              <w:autoSpaceDE w:val="0"/>
              <w:autoSpaceDN w:val="0"/>
              <w:adjustRightInd w:val="0"/>
              <w:spacing w:before="60"/>
              <w:ind w:left="357"/>
              <w:rPr>
                <w:rFonts w:ascii="Calibri" w:hAnsi="Calibri" w:cs="Calibri"/>
                <w:color w:val="000000"/>
              </w:rPr>
            </w:pPr>
            <w:r w:rsidRPr="00FE63D8">
              <w:rPr>
                <w:rFonts w:ascii="Calibri" w:hAnsi="Calibri" w:cs="Calibri"/>
                <w:color w:val="000000"/>
              </w:rPr>
              <w:t>___________________________________________________________________________________________________</w:t>
            </w:r>
          </w:p>
          <w:p w14:paraId="1511A026" w14:textId="77777777" w:rsidR="001D0F7B" w:rsidRPr="00FE63D8" w:rsidRDefault="001D0F7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color w:val="000000"/>
              </w:rPr>
            </w:pPr>
          </w:p>
          <w:p w14:paraId="60399829" w14:textId="77777777" w:rsidR="001D0F7B" w:rsidRPr="00FE63D8" w:rsidRDefault="001D0F7B">
            <w:pPr>
              <w:autoSpaceDE w:val="0"/>
              <w:autoSpaceDN w:val="0"/>
              <w:adjustRightInd w:val="0"/>
              <w:spacing w:before="120" w:after="60"/>
              <w:ind w:left="357" w:hanging="357"/>
              <w:rPr>
                <w:rFonts w:ascii="Calibri" w:hAnsi="Calibri" w:cs="Calibri"/>
                <w:color w:val="000000"/>
              </w:rPr>
            </w:pPr>
            <w:r w:rsidRPr="00FE63D8">
              <w:rPr>
                <w:rFonts w:ascii="Calibri" w:hAnsi="Calibri" w:cs="Calibri"/>
                <w:color w:val="000000"/>
              </w:rPr>
              <w:t>□</w:t>
            </w:r>
            <w:r w:rsidRPr="00FE63D8">
              <w:rPr>
                <w:rFonts w:ascii="Calibri" w:hAnsi="Calibri" w:cs="Calibri"/>
                <w:color w:val="000000"/>
              </w:rPr>
              <w:tab/>
              <w:t xml:space="preserve">non è seguito da un Tutor né dalla famiglia. </w:t>
            </w:r>
          </w:p>
        </w:tc>
      </w:tr>
      <w:tr w:rsidR="001D0F7B" w:rsidRPr="00FE63D8" w14:paraId="1490B334" w14:textId="77777777">
        <w:trPr>
          <w:jc w:val="center"/>
        </w:trPr>
        <w:tc>
          <w:tcPr>
            <w:tcW w:w="10505" w:type="dxa"/>
            <w:tcBorders>
              <w:top w:val="single" w:sz="4" w:space="0" w:color="auto"/>
              <w:bottom w:val="single" w:sz="4" w:space="0" w:color="auto"/>
            </w:tcBorders>
          </w:tcPr>
          <w:p w14:paraId="673E1777" w14:textId="77777777" w:rsidR="00731942" w:rsidRPr="00FE63D8" w:rsidRDefault="00731942" w:rsidP="004A2BA4">
            <w:pPr>
              <w:pStyle w:val="Style5"/>
              <w:tabs>
                <w:tab w:val="left" w:pos="3729"/>
                <w:tab w:val="left" w:pos="5572"/>
                <w:tab w:val="left" w:pos="7840"/>
                <w:tab w:val="left" w:pos="8974"/>
              </w:tabs>
              <w:kinsoku w:val="0"/>
              <w:autoSpaceDE/>
              <w:autoSpaceDN/>
              <w:spacing w:before="0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14:paraId="54171515" w14:textId="77777777" w:rsidR="00731942" w:rsidRPr="00FE63D8" w:rsidRDefault="00731942">
            <w:pPr>
              <w:pStyle w:val="Style5"/>
              <w:tabs>
                <w:tab w:val="left" w:pos="3729"/>
                <w:tab w:val="left" w:pos="5572"/>
                <w:tab w:val="left" w:pos="7840"/>
                <w:tab w:val="left" w:pos="8974"/>
              </w:tabs>
              <w:kinsoku w:val="0"/>
              <w:autoSpaceDE/>
              <w:autoSpaceDN/>
              <w:spacing w:before="0"/>
              <w:ind w:left="0" w:hanging="28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1D0F7B" w:rsidRPr="00FE63D8" w14:paraId="04268BC3" w14:textId="77777777">
        <w:trPr>
          <w:trHeight w:val="284"/>
          <w:jc w:val="center"/>
        </w:trPr>
        <w:tc>
          <w:tcPr>
            <w:tcW w:w="10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0E0E0"/>
            <w:vAlign w:val="center"/>
          </w:tcPr>
          <w:p w14:paraId="0E378CF0" w14:textId="77777777" w:rsidR="001D0F7B" w:rsidRPr="00FE63D8" w:rsidRDefault="001D0F7B">
            <w:pPr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  <w:b/>
              </w:rPr>
              <w:t>INFORMAZIONI GENERALI FORNITE DALL’ALUNNO/STUDENTE</w:t>
            </w:r>
          </w:p>
        </w:tc>
      </w:tr>
      <w:tr w:rsidR="001D0F7B" w:rsidRPr="00FE63D8" w14:paraId="1F09EAEB" w14:textId="77777777">
        <w:trPr>
          <w:trHeight w:val="79"/>
          <w:jc w:val="center"/>
        </w:trPr>
        <w:tc>
          <w:tcPr>
            <w:tcW w:w="10505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55CC70A2" w14:textId="77777777" w:rsidR="001D0F7B" w:rsidRPr="00FE63D8" w:rsidRDefault="001D0F7B">
            <w:pPr>
              <w:tabs>
                <w:tab w:val="left" w:pos="5122"/>
              </w:tabs>
              <w:rPr>
                <w:rFonts w:ascii="Calibri" w:hAnsi="Calibri" w:cs="Calibri"/>
              </w:rPr>
            </w:pPr>
          </w:p>
        </w:tc>
      </w:tr>
      <w:tr w:rsidR="001D0F7B" w:rsidRPr="00FE63D8" w14:paraId="13D19E33" w14:textId="77777777">
        <w:trPr>
          <w:jc w:val="center"/>
        </w:trPr>
        <w:tc>
          <w:tcPr>
            <w:tcW w:w="105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5FAB5" w14:textId="77777777" w:rsidR="001D0F7B" w:rsidRPr="00FE63D8" w:rsidRDefault="001D0F7B">
            <w:pPr>
              <w:pStyle w:val="Paragrafoelenco1"/>
              <w:spacing w:before="60" w:after="60" w:line="240" w:lineRule="auto"/>
              <w:ind w:left="0"/>
              <w:rPr>
                <w:bCs/>
                <w:i/>
                <w:sz w:val="24"/>
                <w:szCs w:val="24"/>
                <w:lang w:eastAsia="it-IT"/>
              </w:rPr>
            </w:pPr>
            <w:r w:rsidRPr="00FE63D8">
              <w:rPr>
                <w:bCs/>
                <w:i/>
                <w:sz w:val="24"/>
                <w:szCs w:val="24"/>
                <w:lang w:eastAsia="it-IT"/>
              </w:rPr>
              <w:t>(Interessi, difficoltà, attività in cui si sente capace, punti di forza, aspettative, richieste, altro)</w:t>
            </w:r>
          </w:p>
          <w:p w14:paraId="60EFDA94" w14:textId="77777777" w:rsidR="00731942" w:rsidRPr="00FE63D8" w:rsidRDefault="00731942">
            <w:pPr>
              <w:pStyle w:val="Paragrafoelenco1"/>
              <w:spacing w:before="60" w:after="60" w:line="240" w:lineRule="auto"/>
              <w:ind w:left="0"/>
              <w:rPr>
                <w:bCs/>
                <w:i/>
                <w:sz w:val="24"/>
                <w:szCs w:val="24"/>
                <w:lang w:eastAsia="it-IT"/>
              </w:rPr>
            </w:pPr>
          </w:p>
          <w:p w14:paraId="6CA13E06" w14:textId="77777777" w:rsidR="00731942" w:rsidRPr="00FE63D8" w:rsidRDefault="00731942">
            <w:pPr>
              <w:pStyle w:val="Paragrafoelenco1"/>
              <w:spacing w:before="60" w:after="60" w:line="240" w:lineRule="auto"/>
              <w:ind w:left="0"/>
              <w:rPr>
                <w:bCs/>
                <w:i/>
                <w:sz w:val="24"/>
                <w:szCs w:val="24"/>
                <w:lang w:eastAsia="it-IT"/>
              </w:rPr>
            </w:pPr>
          </w:p>
          <w:p w14:paraId="00D5595B" w14:textId="77777777" w:rsidR="00731942" w:rsidRPr="00FE63D8" w:rsidRDefault="00731942">
            <w:pPr>
              <w:pStyle w:val="Paragrafoelenco1"/>
              <w:spacing w:before="60" w:after="60" w:line="240" w:lineRule="auto"/>
              <w:ind w:left="0"/>
              <w:rPr>
                <w:bCs/>
                <w:sz w:val="24"/>
                <w:szCs w:val="24"/>
                <w:lang w:eastAsia="it-IT"/>
              </w:rPr>
            </w:pPr>
          </w:p>
        </w:tc>
      </w:tr>
    </w:tbl>
    <w:p w14:paraId="3B8C86E3" w14:textId="436E6DC9" w:rsidR="004A2BA4" w:rsidRPr="004A2BA4" w:rsidRDefault="004A2BA4" w:rsidP="004A2BA4">
      <w:pPr>
        <w:widowControl w:val="0"/>
        <w:kinsoku w:val="0"/>
        <w:rPr>
          <w:rFonts w:ascii="Calibri" w:hAnsi="Calibri" w:cs="Calibri"/>
          <w:bCs/>
          <w:spacing w:val="-6"/>
          <w:w w:val="105"/>
        </w:rPr>
        <w:sectPr w:rsidR="004A2BA4" w:rsidRPr="004A2BA4" w:rsidSect="00245504">
          <w:headerReference w:type="default" r:id="rId8"/>
          <w:footerReference w:type="default" r:id="rId9"/>
          <w:headerReference w:type="first" r:id="rId10"/>
          <w:pgSz w:w="11906" w:h="16838"/>
          <w:pgMar w:top="709" w:right="851" w:bottom="851" w:left="851" w:header="567" w:footer="567" w:gutter="0"/>
          <w:cols w:space="708"/>
          <w:titlePg/>
          <w:docGrid w:linePitch="360"/>
        </w:sectPr>
      </w:pPr>
    </w:p>
    <w:p w14:paraId="191F8F74" w14:textId="77777777" w:rsidR="001D0F7B" w:rsidRPr="00FE63D8" w:rsidRDefault="001D0F7B" w:rsidP="004A2BA4">
      <w:pPr>
        <w:widowControl w:val="0"/>
        <w:kinsoku w:val="0"/>
        <w:jc w:val="both"/>
        <w:rPr>
          <w:rFonts w:ascii="Calibri" w:hAnsi="Calibri" w:cs="Calibri"/>
          <w:bCs/>
          <w:spacing w:val="-6"/>
          <w:w w:val="105"/>
        </w:rPr>
      </w:pPr>
    </w:p>
    <w:tbl>
      <w:tblPr>
        <w:tblW w:w="0" w:type="dxa"/>
        <w:jc w:val="center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shd w:val="clear" w:color="auto" w:fill="D9D9D9"/>
        <w:tblLayout w:type="fixed"/>
        <w:tblLook w:val="04A0" w:firstRow="1" w:lastRow="0" w:firstColumn="1" w:lastColumn="0" w:noHBand="0" w:noVBand="1"/>
      </w:tblPr>
      <w:tblGrid>
        <w:gridCol w:w="9475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  <w:gridCol w:w="510"/>
      </w:tblGrid>
      <w:tr w:rsidR="001D0F7B" w:rsidRPr="00FE63D8" w14:paraId="25EEAB87" w14:textId="77777777" w:rsidTr="0044756B">
        <w:trPr>
          <w:trHeight w:val="364"/>
          <w:jc w:val="center"/>
        </w:trPr>
        <w:tc>
          <w:tcPr>
            <w:tcW w:w="15352" w:type="dxa"/>
            <w:gridSpan w:val="13"/>
            <w:tcBorders>
              <w:bottom w:val="double" w:sz="4" w:space="0" w:color="000000"/>
            </w:tcBorders>
            <w:shd w:val="clear" w:color="auto" w:fill="D9D9D9"/>
            <w:vAlign w:val="center"/>
          </w:tcPr>
          <w:p w14:paraId="6ACF1893" w14:textId="77777777" w:rsidR="001D0F7B" w:rsidRPr="00FE63D8" w:rsidRDefault="001D0F7B">
            <w:pPr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u w:val="single"/>
              </w:rPr>
              <w:t>Sezione 3</w:t>
            </w:r>
            <w:r w:rsidRPr="00FE63D8">
              <w:rPr>
                <w:rFonts w:ascii="Calibri" w:hAnsi="Calibri" w:cs="Calibri"/>
              </w:rPr>
              <w:t>:</w:t>
            </w:r>
            <w:r w:rsidRPr="00FE63D8">
              <w:rPr>
                <w:rFonts w:ascii="Calibri" w:hAnsi="Calibri" w:cs="Calibri"/>
              </w:rPr>
              <w:tab/>
            </w:r>
            <w:r w:rsidRPr="00FE63D8">
              <w:rPr>
                <w:rFonts w:ascii="Calibri" w:hAnsi="Calibri" w:cs="Calibri"/>
                <w:b/>
                <w:smallCaps/>
              </w:rPr>
              <w:t>MISURE DIDATTICHE FUNZIONALI ALL’APPRENDIMENTO</w:t>
            </w:r>
          </w:p>
        </w:tc>
      </w:tr>
      <w:tr w:rsidR="001D0F7B" w:rsidRPr="00FE63D8" w14:paraId="0320F2A2" w14:textId="77777777">
        <w:trPr>
          <w:trHeight w:val="894"/>
          <w:jc w:val="center"/>
        </w:trPr>
        <w:tc>
          <w:tcPr>
            <w:tcW w:w="15352" w:type="dxa"/>
            <w:gridSpan w:val="13"/>
            <w:tcBorders>
              <w:top w:val="double" w:sz="4" w:space="0" w:color="000000"/>
              <w:left w:val="nil"/>
              <w:bottom w:val="single" w:sz="4" w:space="0" w:color="auto"/>
              <w:right w:val="nil"/>
            </w:tcBorders>
            <w:vAlign w:val="center"/>
          </w:tcPr>
          <w:p w14:paraId="503711B7" w14:textId="77777777" w:rsidR="001D0F7B" w:rsidRPr="00FE63D8" w:rsidRDefault="001D0F7B">
            <w:pPr>
              <w:spacing w:before="240"/>
              <w:jc w:val="both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Prospetto riassuntivo delle indicazioni fornite da ciascun docente del Team Docenti/Consiglio di classe per l’anno scolastico in corso.</w:t>
            </w:r>
          </w:p>
          <w:p w14:paraId="6BAF71BE" w14:textId="77777777" w:rsidR="001D0F7B" w:rsidRPr="00FE63D8" w:rsidRDefault="001D0F7B">
            <w:pPr>
              <w:spacing w:after="120"/>
              <w:jc w:val="both"/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  <w:b/>
              </w:rPr>
              <w:t>Le seguenti misure saranno sottoposte periodicamente a monitoraggio per valutarne l’efficacia e il raggiungimento degli obiettivi (L.170/2010 art.5, c.3).</w:t>
            </w:r>
          </w:p>
          <w:p w14:paraId="44AB852D" w14:textId="77777777" w:rsidR="001D0F7B" w:rsidRPr="00FE63D8" w:rsidRDefault="001D0F7B">
            <w:pPr>
              <w:rPr>
                <w:rFonts w:ascii="Calibri" w:hAnsi="Calibri" w:cs="Calibri"/>
                <w:b/>
                <w:smallCaps/>
              </w:rPr>
            </w:pPr>
          </w:p>
        </w:tc>
      </w:tr>
      <w:tr w:rsidR="001D0F7B" w:rsidRPr="00FE63D8" w14:paraId="3BC5724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1242"/>
          <w:jc w:val="center"/>
        </w:trPr>
        <w:tc>
          <w:tcPr>
            <w:tcW w:w="9475" w:type="dxa"/>
            <w:tcBorders>
              <w:top w:val="single" w:sz="4" w:space="0" w:color="808080"/>
              <w:left w:val="single" w:sz="4" w:space="0" w:color="auto"/>
              <w:bottom w:val="single" w:sz="4" w:space="0" w:color="auto"/>
              <w:right w:val="single" w:sz="4" w:space="0" w:color="808080"/>
            </w:tcBorders>
            <w:shd w:val="clear" w:color="auto" w:fill="D9D9D9"/>
            <w:vAlign w:val="bottom"/>
          </w:tcPr>
          <w:p w14:paraId="2208D7D1" w14:textId="77777777" w:rsidR="001D0F7B" w:rsidRPr="00FE63D8" w:rsidRDefault="001D0F7B">
            <w:pPr>
              <w:ind w:right="74"/>
              <w:jc w:val="right"/>
              <w:rPr>
                <w:rFonts w:ascii="Calibri" w:hAnsi="Calibri" w:cs="Calibri"/>
                <w:b/>
                <w:bCs/>
              </w:rPr>
            </w:pPr>
            <w:r w:rsidRPr="00FE63D8">
              <w:rPr>
                <w:rFonts w:ascii="Calibri" w:hAnsi="Calibri" w:cs="Calibri"/>
                <w:b/>
                <w:bCs/>
              </w:rPr>
              <w:t xml:space="preserve">AMBITI DISCIPLINARI / MATERIE </w:t>
            </w:r>
            <w:r w:rsidRPr="00FE63D8">
              <w:rPr>
                <w:rFonts w:ascii="Calibri" w:hAnsi="Calibri" w:cs="Calibri"/>
                <w:b/>
                <w:bCs/>
              </w:rPr>
              <w:sym w:font="Wingdings" w:char="F0E0"/>
            </w:r>
          </w:p>
          <w:p w14:paraId="484C31C9" w14:textId="77777777" w:rsidR="001D0F7B" w:rsidRPr="00FE63D8" w:rsidRDefault="001D0F7B">
            <w:pPr>
              <w:spacing w:before="480" w:after="120"/>
              <w:rPr>
                <w:rFonts w:ascii="Calibri" w:hAnsi="Calibri" w:cs="Calibri"/>
                <w:b/>
                <w:smallCap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 xml:space="preserve">STRATEGIE METODOLOGICHE E DIDATTICHE </w:t>
            </w:r>
            <w:r w:rsidRPr="00FE63D8">
              <w:rPr>
                <w:rFonts w:ascii="Calibri" w:hAnsi="Calibri" w:cs="Calibri"/>
                <w:b/>
                <w:smallCaps/>
              </w:rPr>
              <w:sym w:font="Wingdings" w:char="F0E2"/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2E1EDA17" w14:textId="77777777" w:rsidR="001D0F7B" w:rsidRPr="00FE63D8" w:rsidRDefault="001D0F7B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Italiano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70A177AC" w14:textId="77777777" w:rsidR="001D0F7B" w:rsidRPr="00FE63D8" w:rsidRDefault="001D0F7B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7D790115" w14:textId="77777777" w:rsidR="001D0F7B" w:rsidRPr="00FE63D8" w:rsidRDefault="001D0F7B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262B8FB9" w14:textId="77777777" w:rsidR="001D0F7B" w:rsidRPr="00FE63D8" w:rsidRDefault="001D0F7B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703560E1" w14:textId="77777777" w:rsidR="001D0F7B" w:rsidRPr="00FE63D8" w:rsidRDefault="001D0F7B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4AD28C2D" w14:textId="77777777" w:rsidR="001D0F7B" w:rsidRPr="00FE63D8" w:rsidRDefault="001D0F7B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0A587EAE" w14:textId="77777777" w:rsidR="001D0F7B" w:rsidRPr="00FE63D8" w:rsidRDefault="001D0F7B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00009502" w14:textId="77777777" w:rsidR="001D0F7B" w:rsidRPr="00FE63D8" w:rsidRDefault="001D0F7B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31611F41" w14:textId="77777777" w:rsidR="001D0F7B" w:rsidRPr="00FE63D8" w:rsidRDefault="001D0F7B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75F8DCEC" w14:textId="77777777" w:rsidR="001D0F7B" w:rsidRPr="00FE63D8" w:rsidRDefault="001D0F7B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67404F54" w14:textId="77777777" w:rsidR="001D0F7B" w:rsidRPr="00FE63D8" w:rsidRDefault="001D0F7B">
            <w:pPr>
              <w:ind w:left="113" w:right="113"/>
              <w:jc w:val="center"/>
              <w:rPr>
                <w:rFonts w:ascii="Calibri" w:hAnsi="Calibri" w:cs="Calibri"/>
                <w:spacing w:val="-6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auto"/>
              <w:right w:val="single" w:sz="4" w:space="0" w:color="auto"/>
            </w:tcBorders>
            <w:shd w:val="clear" w:color="auto" w:fill="D9D9D9"/>
            <w:textDirection w:val="btLr"/>
            <w:vAlign w:val="center"/>
          </w:tcPr>
          <w:p w14:paraId="293044A0" w14:textId="77777777" w:rsidR="001D0F7B" w:rsidRPr="00FE63D8" w:rsidRDefault="001D0F7B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</w:tr>
      <w:tr w:rsidR="001D0F7B" w:rsidRPr="00FE63D8" w14:paraId="396825E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251"/>
          <w:jc w:val="center"/>
        </w:trPr>
        <w:tc>
          <w:tcPr>
            <w:tcW w:w="9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BF25C8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  <w:iCs/>
              </w:rPr>
            </w:pPr>
            <w:r w:rsidRPr="00FE63D8">
              <w:rPr>
                <w:rFonts w:ascii="Calibri" w:hAnsi="Calibri" w:cs="Calibri"/>
                <w:i/>
              </w:rPr>
              <w:t>Proporre contenuti essenziali e fornire chiare tracce degli argomenti di studio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191E67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B050D3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198EB7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84B0B7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7C12BC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E756E5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FD4331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078AE2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68095E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3C525D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306CF6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D0F588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</w:tr>
      <w:tr w:rsidR="001D0F7B" w:rsidRPr="00FE63D8" w14:paraId="4184322A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375"/>
          <w:jc w:val="center"/>
        </w:trPr>
        <w:tc>
          <w:tcPr>
            <w:tcW w:w="9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837518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Utilizzare mediatori didattici (mappe strutturate, schemi procedurali, formulari, tabelle, glossari, software didattici) sia durante le lezioni che in fase di verifica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3019EC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5F447C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D3030B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28871A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D3BC93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F61BDC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979332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F6E1EC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45DED8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82E295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3B2700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53FFAB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</w:tr>
      <w:tr w:rsidR="001D0F7B" w:rsidRPr="00FE63D8" w14:paraId="4CD4832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81"/>
          <w:jc w:val="center"/>
        </w:trPr>
        <w:tc>
          <w:tcPr>
            <w:tcW w:w="9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855672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Style w:val="CharacterStyle2"/>
                <w:rFonts w:ascii="Calibri" w:hAnsi="Calibri" w:cs="Calibri"/>
                <w:i/>
              </w:rPr>
              <w:t>Fornire il materiale strutturato utilizzato nelle lezioni in formato digitale o in fotocopia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51F715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80A5C9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6502F6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F6345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0027FC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0AA0D3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C893EB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DF9355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24127A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E589B1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E02E0F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53B85C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</w:tr>
      <w:tr w:rsidR="001D0F7B" w:rsidRPr="00FE63D8" w14:paraId="60F1AAB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375"/>
          <w:jc w:val="center"/>
        </w:trPr>
        <w:tc>
          <w:tcPr>
            <w:tcW w:w="9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B75D70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Integrare libri di testo con appunti su supporto digitalizzato o su supporto cartaceo stampato adattato per tipologia di carattere e di spaziatura (preferibilmente VERDANA o ARIAL 12-14)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883A01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25E132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3D3B24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12B736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0B5202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55E3D4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121254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62A4F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A1F40A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1BE739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822309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870C5A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</w:tr>
      <w:tr w:rsidR="001D0F7B" w:rsidRPr="00FE63D8" w14:paraId="0C8A838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273"/>
          <w:jc w:val="center"/>
        </w:trPr>
        <w:tc>
          <w:tcPr>
            <w:tcW w:w="9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3010E4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Style w:val="CharacterStyle2"/>
                <w:rFonts w:ascii="Calibri" w:hAnsi="Calibri" w:cs="Calibri"/>
                <w:i/>
              </w:rPr>
              <w:t>Fornire fotocopie adeguatamente ingrandite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904DACF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4B2B30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C4B12C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CDAB91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3BB78F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FDD9A5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93499D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7BC822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B96764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C03328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77587B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8A1D15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</w:tr>
      <w:tr w:rsidR="001D0F7B" w:rsidRPr="00FE63D8" w14:paraId="4EB666DD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297"/>
          <w:jc w:val="center"/>
        </w:trPr>
        <w:tc>
          <w:tcPr>
            <w:tcW w:w="9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E47DCD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Consentire l’uso del registratore MP3 o altri dispositivi per la registrazione delle lezioni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BAFE4F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BAF891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DE7A4F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072C46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3A51C5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5FD253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14993C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477FE5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0239A7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16A7DC2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6736E5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B1CA9A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</w:tr>
      <w:tr w:rsidR="001D0F7B" w:rsidRPr="00FE63D8" w14:paraId="4EBBB37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127"/>
          <w:jc w:val="center"/>
        </w:trPr>
        <w:tc>
          <w:tcPr>
            <w:tcW w:w="9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94FBDC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Accertarsi della comprensione delle consegne per i compiti a casa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8EFD03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48D50FA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686E72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61ED58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DB3265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29160B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3F9D88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E8B35B5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984FA6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34668E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4F017E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1F9298D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</w:tr>
      <w:tr w:rsidR="001D0F7B" w:rsidRPr="00FE63D8" w14:paraId="30DE2E2B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81"/>
          <w:jc w:val="center"/>
        </w:trPr>
        <w:tc>
          <w:tcPr>
            <w:tcW w:w="9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E14470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  <w:iCs/>
              </w:rPr>
            </w:pPr>
            <w:r w:rsidRPr="00FE63D8">
              <w:rPr>
                <w:rFonts w:ascii="Calibri" w:hAnsi="Calibri" w:cs="Calibri"/>
                <w:i/>
              </w:rPr>
              <w:t>Evitare un eccessivo carico di lavoro a casa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0B4380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292B90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7917A4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8CD0CF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337410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F83BA4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14D466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253462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575995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149BFE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B14A93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86A112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</w:tr>
      <w:tr w:rsidR="001D0F7B" w:rsidRPr="00FE63D8" w14:paraId="4FB4F6A1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482"/>
          <w:jc w:val="center"/>
        </w:trPr>
        <w:tc>
          <w:tcPr>
            <w:tcW w:w="9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9E008F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0"/>
              <w:jc w:val="both"/>
              <w:rPr>
                <w:rStyle w:val="CharacterStyle2"/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bCs/>
                <w:i/>
                <w:iCs/>
              </w:rPr>
              <w:t>Incentivare/ avviare all’uso della videoscrittura, soprattutto per la produzione testuale o nei momenti di particolare stanchezza/illeggibilità del tratto grafico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885F18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B4D9D6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15B07A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1FE19C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1ED45F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C60AEB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9D9B02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507A0F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678597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7CBA29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FE9B9A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Fonts w:ascii="Calibri" w:hAnsi="Calibri" w:cs="Calibri"/>
                <w:bCs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A41B37" w14:textId="77777777" w:rsidR="001D0F7B" w:rsidRPr="00FE63D8" w:rsidRDefault="001D0F7B">
            <w:pPr>
              <w:pStyle w:val="Style16"/>
              <w:kinsoku w:val="0"/>
              <w:autoSpaceDE/>
              <w:autoSpaceDN/>
              <w:spacing w:before="40" w:after="40"/>
              <w:ind w:left="-108" w:right="72"/>
              <w:rPr>
                <w:rFonts w:ascii="Calibri" w:hAnsi="Calibri" w:cs="Calibri"/>
                <w:bCs/>
                <w:iCs/>
              </w:rPr>
            </w:pPr>
          </w:p>
        </w:tc>
      </w:tr>
      <w:tr w:rsidR="001D0F7B" w:rsidRPr="00FE63D8" w14:paraId="2BD88E24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169"/>
          <w:jc w:val="center"/>
        </w:trPr>
        <w:tc>
          <w:tcPr>
            <w:tcW w:w="9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665CAC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lastRenderedPageBreak/>
              <w:t>Privilegiare l’utilizzo corretto delle forme grammaticali rispetto alle acquisizioni teoriche delle stesse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FE18B0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05E87D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B4C100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5D02AD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3C9359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ED7169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2485D5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2F4186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F1A957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FA4B84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2FE9C9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288DE7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</w:tr>
      <w:tr w:rsidR="001D0F7B" w:rsidRPr="00FE63D8" w14:paraId="2C75F43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81"/>
          <w:jc w:val="center"/>
        </w:trPr>
        <w:tc>
          <w:tcPr>
            <w:tcW w:w="9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D1CFE6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Curare la pianificazione della produzione scritta, finalizzata ad organizzare e contestualizzare il testo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2175B5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AD81B6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55FE9B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1551D4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F123D5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F878D8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40E7D6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0ACFC3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D14F91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E664CF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B65235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7CA295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</w:tr>
      <w:tr w:rsidR="001D0F7B" w:rsidRPr="00FE63D8" w14:paraId="38C1C27E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81"/>
          <w:jc w:val="center"/>
        </w:trPr>
        <w:tc>
          <w:tcPr>
            <w:tcW w:w="9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25A8E8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Garantire l’approccio visivo e comunicativo alle Lingue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CDB374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6A6DEA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077EC0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96764C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4526B0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EA0920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6CECA4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BF0526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357E23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34DDF4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33C04A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A64D163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</w:tr>
      <w:tr w:rsidR="001D0F7B" w:rsidRPr="00FE63D8" w14:paraId="1A615050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81"/>
          <w:jc w:val="center"/>
        </w:trPr>
        <w:tc>
          <w:tcPr>
            <w:tcW w:w="9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4F3B74" w14:textId="77777777" w:rsidR="001D0F7B" w:rsidRPr="00FE63D8" w:rsidRDefault="001D0F7B">
            <w:pPr>
              <w:tabs>
                <w:tab w:val="left" w:pos="5502"/>
              </w:tabs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Accettare un traduzione fornita “a senso”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A8CFA0" w14:textId="77777777" w:rsidR="001D0F7B" w:rsidRPr="00FE63D8" w:rsidRDefault="001D0F7B">
            <w:pPr>
              <w:tabs>
                <w:tab w:val="left" w:pos="5502"/>
              </w:tabs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31D19E" w14:textId="77777777" w:rsidR="001D0F7B" w:rsidRPr="00FE63D8" w:rsidRDefault="001D0F7B">
            <w:pPr>
              <w:tabs>
                <w:tab w:val="left" w:pos="5502"/>
              </w:tabs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435F7C" w14:textId="77777777" w:rsidR="001D0F7B" w:rsidRPr="00FE63D8" w:rsidRDefault="001D0F7B">
            <w:pPr>
              <w:tabs>
                <w:tab w:val="left" w:pos="5502"/>
              </w:tabs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B2DDA8" w14:textId="77777777" w:rsidR="001D0F7B" w:rsidRPr="00FE63D8" w:rsidRDefault="001D0F7B">
            <w:pPr>
              <w:tabs>
                <w:tab w:val="left" w:pos="5502"/>
              </w:tabs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EE460D" w14:textId="77777777" w:rsidR="001D0F7B" w:rsidRPr="00FE63D8" w:rsidRDefault="001D0F7B">
            <w:pPr>
              <w:tabs>
                <w:tab w:val="left" w:pos="5502"/>
              </w:tabs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0260A1" w14:textId="77777777" w:rsidR="001D0F7B" w:rsidRPr="00FE63D8" w:rsidRDefault="001D0F7B">
            <w:pPr>
              <w:tabs>
                <w:tab w:val="left" w:pos="5502"/>
              </w:tabs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41B65C" w14:textId="77777777" w:rsidR="001D0F7B" w:rsidRPr="00FE63D8" w:rsidRDefault="001D0F7B">
            <w:pPr>
              <w:tabs>
                <w:tab w:val="left" w:pos="5502"/>
              </w:tabs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FDD845" w14:textId="77777777" w:rsidR="001D0F7B" w:rsidRPr="00FE63D8" w:rsidRDefault="001D0F7B">
            <w:pPr>
              <w:tabs>
                <w:tab w:val="left" w:pos="5502"/>
              </w:tabs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5E714F" w14:textId="77777777" w:rsidR="001D0F7B" w:rsidRPr="00FE63D8" w:rsidRDefault="001D0F7B">
            <w:pPr>
              <w:tabs>
                <w:tab w:val="left" w:pos="5502"/>
              </w:tabs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2DBDEB" w14:textId="77777777" w:rsidR="001D0F7B" w:rsidRPr="00FE63D8" w:rsidRDefault="001D0F7B">
            <w:pPr>
              <w:tabs>
                <w:tab w:val="left" w:pos="5502"/>
              </w:tabs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DB8829" w14:textId="77777777" w:rsidR="001D0F7B" w:rsidRPr="00FE63D8" w:rsidRDefault="001D0F7B">
            <w:pPr>
              <w:tabs>
                <w:tab w:val="left" w:pos="5502"/>
              </w:tabs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0351AF" w14:textId="77777777" w:rsidR="001D0F7B" w:rsidRPr="00FE63D8" w:rsidRDefault="001D0F7B">
            <w:pPr>
              <w:tabs>
                <w:tab w:val="left" w:pos="5502"/>
              </w:tabs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</w:tr>
      <w:tr w:rsidR="001D0F7B" w:rsidRPr="00FE63D8" w14:paraId="2C45D653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81"/>
          <w:jc w:val="center"/>
        </w:trPr>
        <w:tc>
          <w:tcPr>
            <w:tcW w:w="9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52C736" w14:textId="77777777" w:rsidR="001D0F7B" w:rsidRPr="00FE63D8" w:rsidRDefault="001D0F7B">
            <w:pPr>
              <w:tabs>
                <w:tab w:val="left" w:pos="0"/>
              </w:tabs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Privilegiare l’apprendimento esperienziale e laboratoriale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B1221E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76C3A3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3C0134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07228D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C53C08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9D03AD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A2FEF4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1BC143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D21363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3E941B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C4B329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1A268D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left="-108" w:right="72"/>
              <w:rPr>
                <w:rStyle w:val="CharacterStyle2"/>
                <w:rFonts w:ascii="Calibri" w:hAnsi="Calibri" w:cs="Calibri"/>
              </w:rPr>
            </w:pPr>
          </w:p>
        </w:tc>
      </w:tr>
      <w:tr w:rsidR="001D0F7B" w:rsidRPr="00FE63D8" w14:paraId="2C990B67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95"/>
          <w:jc w:val="center"/>
        </w:trPr>
        <w:tc>
          <w:tcPr>
            <w:tcW w:w="9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3C0599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Consentire tempi più lunghi per consolidare gli apprendimenti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AF7116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921CCD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67CD13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331B41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A98627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8C2B1D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5E99B4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3B6D24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D6A1AC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0501AD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1E1A8C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ED3863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</w:tr>
      <w:tr w:rsidR="001D0F7B" w:rsidRPr="00FE63D8" w14:paraId="7972AE3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133"/>
          <w:jc w:val="center"/>
        </w:trPr>
        <w:tc>
          <w:tcPr>
            <w:tcW w:w="9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57354E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Fornire, in tempi utili, copia delle verifiche affinché possa prendere atto dei suoi errori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A49E5E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5C5C5A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4FF198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F4024D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0912A6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1D3982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33E37A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AAA274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26FB87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8C5D82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EC1A9E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C609CB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</w:tr>
      <w:tr w:rsidR="001D0F7B" w:rsidRPr="00FE63D8" w14:paraId="1C8E88FF" w14:textId="77777777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Look w:val="01E0" w:firstRow="1" w:lastRow="1" w:firstColumn="1" w:lastColumn="1" w:noHBand="0" w:noVBand="0"/>
        </w:tblPrEx>
        <w:trPr>
          <w:trHeight w:val="158"/>
          <w:jc w:val="center"/>
        </w:trPr>
        <w:tc>
          <w:tcPr>
            <w:tcW w:w="947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93B09B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Altro 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EAFEC1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3C00CA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F71495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DD71BE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616928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0BE2EC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0D44D7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169C10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6DCEE0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A668FF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170822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9FBFD1" w14:textId="77777777" w:rsidR="001D0F7B" w:rsidRPr="00FE63D8" w:rsidRDefault="001D0F7B">
            <w:pPr>
              <w:spacing w:before="40" w:after="40"/>
              <w:ind w:left="-108" w:right="72"/>
              <w:rPr>
                <w:rFonts w:ascii="Calibri" w:hAnsi="Calibri" w:cs="Calibri"/>
              </w:rPr>
            </w:pPr>
          </w:p>
        </w:tc>
      </w:tr>
    </w:tbl>
    <w:p w14:paraId="232A70D6" w14:textId="2592B8EC" w:rsidR="001D0F7B" w:rsidRDefault="001D0F7B">
      <w:pPr>
        <w:rPr>
          <w:rFonts w:ascii="Calibri" w:hAnsi="Calibri" w:cs="Calibri"/>
        </w:rPr>
      </w:pPr>
    </w:p>
    <w:p w14:paraId="08CD0C94" w14:textId="3D68513F" w:rsidR="004A2BA4" w:rsidRDefault="004A2BA4">
      <w:pPr>
        <w:rPr>
          <w:rFonts w:ascii="Calibri" w:hAnsi="Calibri" w:cs="Calibri"/>
        </w:rPr>
      </w:pPr>
    </w:p>
    <w:p w14:paraId="6601C2AA" w14:textId="6C95D95C" w:rsidR="004A2BA4" w:rsidRDefault="004A2BA4">
      <w:pPr>
        <w:rPr>
          <w:rFonts w:ascii="Calibri" w:hAnsi="Calibri" w:cs="Calibri"/>
        </w:rPr>
      </w:pPr>
    </w:p>
    <w:p w14:paraId="4BC083F3" w14:textId="3392DFEA" w:rsidR="004A2BA4" w:rsidRDefault="004A2BA4">
      <w:pPr>
        <w:rPr>
          <w:rFonts w:ascii="Calibri" w:hAnsi="Calibri" w:cs="Calibri"/>
        </w:rPr>
      </w:pPr>
    </w:p>
    <w:p w14:paraId="24A4D74C" w14:textId="62E4366E" w:rsidR="004A2BA4" w:rsidRDefault="004A2BA4">
      <w:pPr>
        <w:rPr>
          <w:rFonts w:ascii="Calibri" w:hAnsi="Calibri" w:cs="Calibri"/>
        </w:rPr>
      </w:pPr>
    </w:p>
    <w:p w14:paraId="68090029" w14:textId="3C581BCE" w:rsidR="004A2BA4" w:rsidRDefault="004A2BA4">
      <w:pPr>
        <w:rPr>
          <w:rFonts w:ascii="Calibri" w:hAnsi="Calibri" w:cs="Calibri"/>
        </w:rPr>
      </w:pPr>
    </w:p>
    <w:p w14:paraId="1B2F91CB" w14:textId="0AF8D810" w:rsidR="004A2BA4" w:rsidRDefault="004A2BA4">
      <w:pPr>
        <w:rPr>
          <w:rFonts w:ascii="Calibri" w:hAnsi="Calibri" w:cs="Calibri"/>
        </w:rPr>
      </w:pPr>
    </w:p>
    <w:p w14:paraId="0785A3F3" w14:textId="2CEF555B" w:rsidR="004A2BA4" w:rsidRDefault="004A2BA4">
      <w:pPr>
        <w:rPr>
          <w:rFonts w:ascii="Calibri" w:hAnsi="Calibri" w:cs="Calibri"/>
        </w:rPr>
      </w:pPr>
    </w:p>
    <w:p w14:paraId="74AA40BF" w14:textId="77777777" w:rsidR="004A2BA4" w:rsidRPr="00FE63D8" w:rsidRDefault="004A2BA4">
      <w:pPr>
        <w:rPr>
          <w:rFonts w:ascii="Calibri" w:hAnsi="Calibri" w:cs="Calibri"/>
        </w:rPr>
      </w:pPr>
    </w:p>
    <w:tbl>
      <w:tblPr>
        <w:tblW w:w="15551" w:type="dxa"/>
        <w:jc w:val="center"/>
        <w:tblLayout w:type="fixed"/>
        <w:tblLook w:val="01E0" w:firstRow="1" w:lastRow="1" w:firstColumn="1" w:lastColumn="1" w:noHBand="0" w:noVBand="0"/>
      </w:tblPr>
      <w:tblGrid>
        <w:gridCol w:w="9487"/>
        <w:gridCol w:w="506"/>
        <w:gridCol w:w="506"/>
        <w:gridCol w:w="506"/>
        <w:gridCol w:w="506"/>
        <w:gridCol w:w="505"/>
        <w:gridCol w:w="505"/>
        <w:gridCol w:w="505"/>
        <w:gridCol w:w="505"/>
        <w:gridCol w:w="505"/>
        <w:gridCol w:w="505"/>
        <w:gridCol w:w="505"/>
        <w:gridCol w:w="505"/>
      </w:tblGrid>
      <w:tr w:rsidR="001D0F7B" w:rsidRPr="00FE63D8" w14:paraId="111199EF" w14:textId="77777777">
        <w:trPr>
          <w:trHeight w:val="1242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2E377F2F" w14:textId="77777777" w:rsidR="001D0F7B" w:rsidRPr="00FE63D8" w:rsidRDefault="001D0F7B">
            <w:pPr>
              <w:ind w:right="74"/>
              <w:jc w:val="right"/>
              <w:rPr>
                <w:rFonts w:ascii="Calibri" w:hAnsi="Calibri" w:cs="Calibri"/>
                <w:b/>
                <w:bCs/>
              </w:rPr>
            </w:pPr>
            <w:r w:rsidRPr="00FE63D8">
              <w:rPr>
                <w:rFonts w:ascii="Calibri" w:hAnsi="Calibri" w:cs="Calibri"/>
                <w:b/>
                <w:bCs/>
              </w:rPr>
              <w:lastRenderedPageBreak/>
              <w:t xml:space="preserve">AMBITI DISCIPLINARI / MATERIE </w:t>
            </w:r>
            <w:r w:rsidRPr="00FE63D8">
              <w:rPr>
                <w:rFonts w:ascii="Calibri" w:hAnsi="Calibri" w:cs="Calibri"/>
                <w:b/>
                <w:bCs/>
              </w:rPr>
              <w:sym w:font="Wingdings" w:char="F0E0"/>
            </w:r>
          </w:p>
          <w:p w14:paraId="221705D1" w14:textId="77777777" w:rsidR="001D0F7B" w:rsidRPr="00FE63D8" w:rsidRDefault="001D0F7B">
            <w:pPr>
              <w:spacing w:before="480" w:after="120"/>
              <w:rPr>
                <w:rFonts w:ascii="Calibri" w:hAnsi="Calibri" w:cs="Calibri"/>
                <w:b/>
                <w:bCs/>
              </w:rPr>
            </w:pPr>
            <w:r w:rsidRPr="00FE63D8">
              <w:rPr>
                <w:rFonts w:ascii="Calibri" w:hAnsi="Calibri" w:cs="Calibri"/>
                <w:b/>
                <w:smallCaps/>
              </w:rPr>
              <w:t xml:space="preserve">MISURE DISPENSATIVE/ COMPENSATIVE </w:t>
            </w:r>
            <w:r w:rsidRPr="00FE63D8">
              <w:rPr>
                <w:rFonts w:ascii="Calibri" w:hAnsi="Calibri" w:cs="Calibri"/>
                <w:b/>
                <w:smallCaps/>
              </w:rPr>
              <w:sym w:font="Wingdings" w:char="F0E2"/>
            </w: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6846F14C" w14:textId="77777777" w:rsidR="001D0F7B" w:rsidRPr="00FE63D8" w:rsidRDefault="001D0F7B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Italiano</w:t>
            </w: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04A3F0AA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20546D7F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61F95C67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365ACF42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54CDE9C5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7A8E1FC0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39650C40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7493C4B2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63EDCB83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34A53B54" w14:textId="77777777" w:rsidR="001D0F7B" w:rsidRPr="00FE63D8" w:rsidRDefault="001D0F7B">
            <w:pPr>
              <w:ind w:left="113" w:right="113"/>
              <w:rPr>
                <w:rFonts w:ascii="Calibri" w:hAnsi="Calibri" w:cs="Calibri"/>
                <w:spacing w:val="-6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41E1DE15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</w:tr>
      <w:tr w:rsidR="001D0F7B" w:rsidRPr="00FE63D8" w14:paraId="75D4960B" w14:textId="77777777">
        <w:trPr>
          <w:trHeight w:val="375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4B122E" w14:textId="77777777" w:rsidR="001D0F7B" w:rsidRPr="00FE63D8" w:rsidRDefault="001D0F7B">
            <w:pPr>
              <w:tabs>
                <w:tab w:val="left" w:pos="0"/>
              </w:tabs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Consentire l’uso del carattere stampato maiuscolo</w:t>
            </w: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055CEE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CAF7CA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90FEB6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886F8B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2C291F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326D64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9B7B15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CDA1BB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C25940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E6CFAE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BA218C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A5E1D0" w14:textId="77777777" w:rsidR="001D0F7B" w:rsidRPr="00FE63D8" w:rsidRDefault="001D0F7B">
            <w:pPr>
              <w:tabs>
                <w:tab w:val="left" w:pos="0"/>
              </w:tabs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7BB2FA4C" w14:textId="77777777">
        <w:trPr>
          <w:trHeight w:val="121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8D07A6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Limitare o evitare la lettura ad alta voce all’alunno</w:t>
            </w: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6B5B9E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A6C764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3C1F12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80C3EB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E8C1B2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5BB3C3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0C217A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6CEC70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B73120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E44117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A1C621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3AB15D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7C7BF70F" w14:textId="77777777">
        <w:trPr>
          <w:trHeight w:val="375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393AAF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Dispensare, quando possibile, dal linguaggio scritto, prediligendo il linguaggio verbale e iconico</w:t>
            </w: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8D15D4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8B4014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2625D9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869C93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31635B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BD7D7D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840B24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AC18AE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3B9252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6915BA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73546A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7A4A29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77EDE957" w14:textId="77777777">
        <w:trPr>
          <w:trHeight w:val="375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C1F76E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  <w:iCs/>
              </w:rPr>
              <w:t>Evitare la copiatura dalla lavagna</w:t>
            </w: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3E0FE7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F4DBB2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9D2024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E6F53F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5B4881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2F955CE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5D8A9E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9B8D83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90CAAF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BC823A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DCBF11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9ABA68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</w:tr>
      <w:tr w:rsidR="001D0F7B" w:rsidRPr="00FE63D8" w14:paraId="184496AC" w14:textId="77777777">
        <w:trPr>
          <w:trHeight w:val="375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1DAC55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Evitare la scrittura sotto dettatura, soprattutto durante le verifiche</w:t>
            </w: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693149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94B9D3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A9BAAE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6B75AE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8E9790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45932D4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FF9560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128414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561C502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CFE473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7BDA08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683EF8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450D0368" w14:textId="77777777">
        <w:trPr>
          <w:trHeight w:val="420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551197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Fornire la lettura ad alta voce del testo delle consegne degli esercizi, anche durante le verifiche, da parte del docente o di un tutor</w:t>
            </w: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907DCF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3751A1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4368C1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1670BB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EF8DC0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1DD419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5E7249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95344FE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8AA262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38468D6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B6AE69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4DD5BA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75FFBDB7" w14:textId="77777777">
        <w:trPr>
          <w:trHeight w:val="375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488786" w14:textId="77777777" w:rsidR="001D0F7B" w:rsidRPr="00FE63D8" w:rsidRDefault="001D0F7B">
            <w:pPr>
              <w:autoSpaceDE w:val="0"/>
              <w:autoSpaceDN w:val="0"/>
              <w:adjustRightInd w:val="0"/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Fornire l’esempio dello svolgimento dell’esercizio e/o l’indicazione dell’argomento cui l’esercizio è riferito</w:t>
            </w: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83E045" w14:textId="77777777" w:rsidR="001D0F7B" w:rsidRPr="00FE63D8" w:rsidRDefault="001D0F7B">
            <w:pPr>
              <w:autoSpaceDE w:val="0"/>
              <w:autoSpaceDN w:val="0"/>
              <w:adjustRightInd w:val="0"/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3F8093" w14:textId="77777777" w:rsidR="001D0F7B" w:rsidRPr="00FE63D8" w:rsidRDefault="001D0F7B">
            <w:pPr>
              <w:autoSpaceDE w:val="0"/>
              <w:autoSpaceDN w:val="0"/>
              <w:adjustRightInd w:val="0"/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344225" w14:textId="77777777" w:rsidR="001D0F7B" w:rsidRPr="00FE63D8" w:rsidRDefault="001D0F7B">
            <w:pPr>
              <w:autoSpaceDE w:val="0"/>
              <w:autoSpaceDN w:val="0"/>
              <w:adjustRightInd w:val="0"/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DA6EDE" w14:textId="77777777" w:rsidR="001D0F7B" w:rsidRPr="00FE63D8" w:rsidRDefault="001D0F7B">
            <w:pPr>
              <w:autoSpaceDE w:val="0"/>
              <w:autoSpaceDN w:val="0"/>
              <w:adjustRightInd w:val="0"/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DC03ED" w14:textId="77777777" w:rsidR="001D0F7B" w:rsidRPr="00FE63D8" w:rsidRDefault="001D0F7B">
            <w:pPr>
              <w:autoSpaceDE w:val="0"/>
              <w:autoSpaceDN w:val="0"/>
              <w:adjustRightInd w:val="0"/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8F8DA9" w14:textId="77777777" w:rsidR="001D0F7B" w:rsidRPr="00FE63D8" w:rsidRDefault="001D0F7B">
            <w:pPr>
              <w:autoSpaceDE w:val="0"/>
              <w:autoSpaceDN w:val="0"/>
              <w:adjustRightInd w:val="0"/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3A822E" w14:textId="77777777" w:rsidR="001D0F7B" w:rsidRPr="00FE63D8" w:rsidRDefault="001D0F7B">
            <w:pPr>
              <w:autoSpaceDE w:val="0"/>
              <w:autoSpaceDN w:val="0"/>
              <w:adjustRightInd w:val="0"/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A10D3B" w14:textId="77777777" w:rsidR="001D0F7B" w:rsidRPr="00FE63D8" w:rsidRDefault="001D0F7B">
            <w:pPr>
              <w:autoSpaceDE w:val="0"/>
              <w:autoSpaceDN w:val="0"/>
              <w:adjustRightInd w:val="0"/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856734" w14:textId="77777777" w:rsidR="001D0F7B" w:rsidRPr="00FE63D8" w:rsidRDefault="001D0F7B">
            <w:pPr>
              <w:autoSpaceDE w:val="0"/>
              <w:autoSpaceDN w:val="0"/>
              <w:adjustRightInd w:val="0"/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D4F667" w14:textId="77777777" w:rsidR="001D0F7B" w:rsidRPr="00FE63D8" w:rsidRDefault="001D0F7B">
            <w:pPr>
              <w:autoSpaceDE w:val="0"/>
              <w:autoSpaceDN w:val="0"/>
              <w:adjustRightInd w:val="0"/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3FDB652" w14:textId="77777777" w:rsidR="001D0F7B" w:rsidRPr="00FE63D8" w:rsidRDefault="001D0F7B">
            <w:pPr>
              <w:autoSpaceDE w:val="0"/>
              <w:autoSpaceDN w:val="0"/>
              <w:adjustRightInd w:val="0"/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74826A8" w14:textId="77777777" w:rsidR="001D0F7B" w:rsidRPr="00FE63D8" w:rsidRDefault="001D0F7B">
            <w:pPr>
              <w:autoSpaceDE w:val="0"/>
              <w:autoSpaceDN w:val="0"/>
              <w:adjustRightInd w:val="0"/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504282D5" w14:textId="77777777">
        <w:trPr>
          <w:trHeight w:val="375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1E08A5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  <w:iCs/>
              </w:rPr>
            </w:pPr>
            <w:r w:rsidRPr="00FE63D8">
              <w:rPr>
                <w:rFonts w:ascii="Calibri" w:hAnsi="Calibri" w:cs="Calibri"/>
                <w:i/>
                <w:iCs/>
              </w:rPr>
              <w:t>Consentire un tempo maggiore per gli elaborati</w:t>
            </w: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E3E82D2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2DAD3E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5C2693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40A367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C983A1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7CB8FD4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5997C6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3206603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F66E30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EDECE5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A5F5A4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CD765C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</w:tr>
      <w:tr w:rsidR="001D0F7B" w:rsidRPr="00FE63D8" w14:paraId="2FECE64F" w14:textId="77777777">
        <w:trPr>
          <w:trHeight w:val="375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A2164C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Ridurre la richiesta di memorizzazione di sequenze/lessico/poesie /dialoghi/formule</w:t>
            </w: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3E312F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F1AE2B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5B37626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C85111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DADB09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A11A449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D87152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800060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9B3572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5E36B3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653429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8EFF81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3E37506F" w14:textId="77777777">
        <w:trPr>
          <w:trHeight w:val="375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4C3480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  <w:iCs/>
              </w:rPr>
              <w:t xml:space="preserve">Far utilizzare </w:t>
            </w:r>
            <w:r w:rsidRPr="00FE63D8">
              <w:rPr>
                <w:rFonts w:ascii="Calibri" w:hAnsi="Calibri" w:cs="Calibri"/>
                <w:i/>
              </w:rPr>
              <w:t>schemi riassuntivi, mappe tematiche, mappe concettuali, schemi procedurali</w:t>
            </w: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86D723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F81BE1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524921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CC27EB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242D4C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EAAF07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496108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1C404F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DBC65B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55589D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356AC8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4E5C4A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</w:tr>
      <w:tr w:rsidR="001D0F7B" w:rsidRPr="00FE63D8" w14:paraId="07F3C6F9" w14:textId="77777777">
        <w:trPr>
          <w:trHeight w:val="375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158C16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  <w:iCs/>
              </w:rPr>
              <w:t>Far utilizzare i</w:t>
            </w:r>
            <w:r w:rsidRPr="00FE63D8">
              <w:rPr>
                <w:rFonts w:ascii="Calibri" w:hAnsi="Calibri" w:cs="Calibri"/>
                <w:i/>
              </w:rPr>
              <w:t>l PC (per videoscrittura correttore ortografico, audiolibri, sintesi vocale)</w:t>
            </w: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AC190F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94A3209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E6E5817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363583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AF9D2E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2DEF8F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4C38EA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301524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7A7DF64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31ECF2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C5BF627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FF01C6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</w:tr>
      <w:tr w:rsidR="001D0F7B" w:rsidRPr="00FE63D8" w14:paraId="14A99249" w14:textId="77777777">
        <w:trPr>
          <w:trHeight w:val="375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250138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  <w:iCs/>
              </w:rPr>
              <w:t>Far utilizzare la</w:t>
            </w:r>
            <w:r w:rsidRPr="00FE63D8">
              <w:rPr>
                <w:rFonts w:ascii="Calibri" w:hAnsi="Calibri" w:cs="Calibri"/>
                <w:i/>
              </w:rPr>
              <w:t xml:space="preserve"> calcolatrice</w:t>
            </w: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AC951D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E15638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B596A2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609B19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2AC42F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B4F818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9E9354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686B27E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7A4F5C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43501F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65649F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D1D372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</w:tr>
      <w:tr w:rsidR="001D0F7B" w:rsidRPr="00FE63D8" w14:paraId="281C7DE9" w14:textId="77777777">
        <w:trPr>
          <w:trHeight w:val="375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5DB424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  <w:iCs/>
              </w:rPr>
            </w:pPr>
            <w:r w:rsidRPr="00FE63D8">
              <w:rPr>
                <w:rFonts w:ascii="Calibri" w:hAnsi="Calibri" w:cs="Calibri"/>
                <w:i/>
                <w:iCs/>
              </w:rPr>
              <w:t>Far utilizzare vocabolari elettronici</w:t>
            </w: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DD496B4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A6581F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8F8A35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B5F14A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F67C26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059698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A6F286D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56EA3F5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94B6FB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43CB83E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874DC24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62E4511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  <w:iCs/>
              </w:rPr>
            </w:pPr>
          </w:p>
        </w:tc>
      </w:tr>
      <w:tr w:rsidR="001D0F7B" w:rsidRPr="00FE63D8" w14:paraId="333AF5AC" w14:textId="77777777">
        <w:trPr>
          <w:trHeight w:val="375"/>
          <w:jc w:val="center"/>
        </w:trPr>
        <w:tc>
          <w:tcPr>
            <w:tcW w:w="948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171A3A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Altro .......................................................................................................................................................................</w:t>
            </w: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5600F4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6F8155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C17AE8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6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951F19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D6F5FE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A81167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B06746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76AD83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EB668F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CA7255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19126C9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  <w:tc>
          <w:tcPr>
            <w:tcW w:w="505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89A2E4" w14:textId="77777777" w:rsidR="001D0F7B" w:rsidRPr="00FE63D8" w:rsidRDefault="001D0F7B">
            <w:pPr>
              <w:spacing w:before="40" w:after="40"/>
              <w:ind w:right="72"/>
              <w:rPr>
                <w:rFonts w:ascii="Calibri" w:hAnsi="Calibri" w:cs="Calibri"/>
                <w:i/>
              </w:rPr>
            </w:pPr>
          </w:p>
        </w:tc>
      </w:tr>
    </w:tbl>
    <w:p w14:paraId="3C779C92" w14:textId="4282E489" w:rsidR="001D0F7B" w:rsidRPr="00FE63D8" w:rsidRDefault="001D0F7B">
      <w:pPr>
        <w:rPr>
          <w:rFonts w:ascii="Calibri" w:hAnsi="Calibri" w:cs="Calibri"/>
        </w:rPr>
      </w:pPr>
    </w:p>
    <w:tbl>
      <w:tblPr>
        <w:tblW w:w="15505" w:type="dxa"/>
        <w:jc w:val="center"/>
        <w:tblLayout w:type="fixed"/>
        <w:tblLook w:val="01E0" w:firstRow="1" w:lastRow="1" w:firstColumn="1" w:lastColumn="1" w:noHBand="0" w:noVBand="0"/>
      </w:tblPr>
      <w:tblGrid>
        <w:gridCol w:w="9501"/>
        <w:gridCol w:w="501"/>
        <w:gridCol w:w="501"/>
        <w:gridCol w:w="501"/>
        <w:gridCol w:w="501"/>
        <w:gridCol w:w="500"/>
        <w:gridCol w:w="500"/>
        <w:gridCol w:w="500"/>
        <w:gridCol w:w="500"/>
        <w:gridCol w:w="500"/>
        <w:gridCol w:w="500"/>
        <w:gridCol w:w="500"/>
        <w:gridCol w:w="500"/>
      </w:tblGrid>
      <w:tr w:rsidR="001D0F7B" w:rsidRPr="00FE63D8" w14:paraId="25A8DEDB" w14:textId="77777777">
        <w:trPr>
          <w:trHeight w:val="1242"/>
          <w:jc w:val="center"/>
        </w:trPr>
        <w:tc>
          <w:tcPr>
            <w:tcW w:w="9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vAlign w:val="bottom"/>
          </w:tcPr>
          <w:p w14:paraId="53BE5B30" w14:textId="77777777" w:rsidR="001D0F7B" w:rsidRPr="00FE63D8" w:rsidRDefault="001D0F7B">
            <w:pPr>
              <w:ind w:right="74"/>
              <w:jc w:val="right"/>
              <w:rPr>
                <w:rFonts w:ascii="Calibri" w:hAnsi="Calibri" w:cs="Calibri"/>
                <w:b/>
                <w:bCs/>
              </w:rPr>
            </w:pPr>
            <w:r w:rsidRPr="00FE63D8">
              <w:rPr>
                <w:rFonts w:ascii="Calibri" w:hAnsi="Calibri" w:cs="Calibri"/>
                <w:b/>
                <w:bCs/>
              </w:rPr>
              <w:t xml:space="preserve">AMBITI DISCIPLINARI/MATERIE </w:t>
            </w:r>
            <w:r w:rsidRPr="00FE63D8">
              <w:rPr>
                <w:rFonts w:ascii="Calibri" w:hAnsi="Calibri" w:cs="Calibri"/>
                <w:b/>
                <w:bCs/>
              </w:rPr>
              <w:sym w:font="Wingdings" w:char="F0E0"/>
            </w:r>
          </w:p>
          <w:p w14:paraId="48BD2B96" w14:textId="77777777" w:rsidR="001D0F7B" w:rsidRPr="00FE63D8" w:rsidRDefault="001D0F7B">
            <w:pPr>
              <w:spacing w:before="480" w:after="120"/>
              <w:rPr>
                <w:rFonts w:ascii="Calibri" w:hAnsi="Calibri" w:cs="Calibri"/>
                <w:b/>
                <w:bCs/>
              </w:rPr>
            </w:pPr>
            <w:r w:rsidRPr="00FE63D8">
              <w:rPr>
                <w:rFonts w:ascii="Calibri" w:hAnsi="Calibri" w:cs="Calibri"/>
                <w:b/>
                <w:bCs/>
              </w:rPr>
              <w:t xml:space="preserve">MODALITÀ DI VERIFICA E VALUTAZIONE </w:t>
            </w:r>
            <w:r w:rsidRPr="00FE63D8">
              <w:rPr>
                <w:rFonts w:ascii="Calibri" w:hAnsi="Calibri" w:cs="Calibri"/>
                <w:b/>
                <w:bCs/>
              </w:rPr>
              <w:sym w:font="Wingdings" w:char="F0E2"/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1C3DE998" w14:textId="77777777" w:rsidR="001D0F7B" w:rsidRPr="00FE63D8" w:rsidRDefault="001D0F7B">
            <w:pPr>
              <w:ind w:left="113" w:right="113"/>
              <w:jc w:val="center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Italiano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0E37265E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74C795D3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27CBA9E7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4B41CC46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36466C9A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46C11B40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793F2EC7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07F281E8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7D6E4D43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0B96F516" w14:textId="77777777" w:rsidR="001D0F7B" w:rsidRPr="00FE63D8" w:rsidRDefault="001D0F7B">
            <w:pPr>
              <w:ind w:left="113" w:right="113"/>
              <w:rPr>
                <w:rFonts w:ascii="Calibri" w:hAnsi="Calibri" w:cs="Calibri"/>
                <w:spacing w:val="-6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shd w:val="clear" w:color="auto" w:fill="D9D9D9"/>
            <w:textDirection w:val="btLr"/>
            <w:vAlign w:val="center"/>
          </w:tcPr>
          <w:p w14:paraId="3944F647" w14:textId="77777777" w:rsidR="001D0F7B" w:rsidRPr="00FE63D8" w:rsidRDefault="001D0F7B">
            <w:pPr>
              <w:ind w:left="113" w:right="113"/>
              <w:rPr>
                <w:rFonts w:ascii="Calibri" w:hAnsi="Calibri" w:cs="Calibri"/>
              </w:rPr>
            </w:pPr>
            <w:r w:rsidRPr="00FE63D8">
              <w:rPr>
                <w:rFonts w:ascii="Calibri" w:hAnsi="Calibri" w:cs="Calibri"/>
              </w:rPr>
              <w:t>……………</w:t>
            </w:r>
          </w:p>
        </w:tc>
      </w:tr>
      <w:tr w:rsidR="001D0F7B" w:rsidRPr="00FE63D8" w14:paraId="1E62CE04" w14:textId="77777777">
        <w:trPr>
          <w:trHeight w:val="277"/>
          <w:jc w:val="center"/>
        </w:trPr>
        <w:tc>
          <w:tcPr>
            <w:tcW w:w="9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7A41F6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Privilegiare nelle verifiche scritte ed orali concetti e terminologie utilizzate nelle spiegazioni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41625F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678E7C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D1F8D2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437EF5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6A61B5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333B63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7A2EB1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5DFB2B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79634E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E39A80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AB0150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5E0140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79804364" w14:textId="77777777">
        <w:trPr>
          <w:trHeight w:val="259"/>
          <w:jc w:val="center"/>
        </w:trPr>
        <w:tc>
          <w:tcPr>
            <w:tcW w:w="9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863A28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Concordare interrogazioni orali programmate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71EE0A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C5E9DA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A8F92F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6C4143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410823A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60D192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554BA76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821456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530E6B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5CFD47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6D87E7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036D2E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305286DC" w14:textId="77777777">
        <w:trPr>
          <w:trHeight w:val="397"/>
          <w:jc w:val="center"/>
        </w:trPr>
        <w:tc>
          <w:tcPr>
            <w:tcW w:w="9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A650AF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Evitare la sovrapposizione di interrogazioni e verifiche (una sola interrogazione o verifica al giorno e non più di due/tre alla settimana)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F721F12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1EB2AE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B99F71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2690E9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9212D5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E96D91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1D14A4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AD9D90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8269D1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D223BDC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5F44F6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E54346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41D83E80" w14:textId="77777777">
        <w:trPr>
          <w:trHeight w:val="179"/>
          <w:jc w:val="center"/>
        </w:trPr>
        <w:tc>
          <w:tcPr>
            <w:tcW w:w="9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0C62C4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Privilegiare verifiche orali programmate per le materie in cui non sono obbligatorie prove scritte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35D691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753896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08D05F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2EAC57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969206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6CB2F1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199B53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68757A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6F973F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0A2221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CC2874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38A32A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15F40063" w14:textId="77777777">
        <w:trPr>
          <w:trHeight w:val="161"/>
          <w:jc w:val="center"/>
        </w:trPr>
        <w:tc>
          <w:tcPr>
            <w:tcW w:w="9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E28FD7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Proporre verifiche graduate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B4EEB1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35CFFF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793F5B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80581A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C0D9AD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6BA1FB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931F5BF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AD78E0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031712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F98E461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7E4B16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134969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2225C48F" w14:textId="77777777">
        <w:trPr>
          <w:trHeight w:val="157"/>
          <w:jc w:val="center"/>
        </w:trPr>
        <w:tc>
          <w:tcPr>
            <w:tcW w:w="9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BF9522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  <w:spacing w:val="-4"/>
              </w:rPr>
            </w:pPr>
            <w:r w:rsidRPr="00FE63D8">
              <w:rPr>
                <w:rFonts w:ascii="Calibri" w:hAnsi="Calibri" w:cs="Calibri"/>
                <w:i/>
                <w:iCs/>
                <w:spacing w:val="-4"/>
              </w:rPr>
              <w:t>Concordare la tipologia prevalente delle verifiche scritte in base alla tipologia del disturbo (scelta multipla,</w:t>
            </w:r>
            <w:r w:rsidRPr="00FE63D8">
              <w:rPr>
                <w:rFonts w:ascii="Calibri" w:hAnsi="Calibri" w:cs="Calibri"/>
                <w:i/>
                <w:spacing w:val="-4"/>
              </w:rPr>
              <w:t xml:space="preserve"> V/F, aperte</w:t>
            </w:r>
            <w:r w:rsidRPr="00FE63D8">
              <w:rPr>
                <w:rFonts w:ascii="Calibri" w:hAnsi="Calibri" w:cs="Calibri"/>
                <w:i/>
                <w:iCs/>
                <w:spacing w:val="-4"/>
              </w:rPr>
              <w:t>)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CC9088C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59E2D5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600EDF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62766D7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A11A2D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F76028A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D4C724C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C9CBB7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98F9EE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B9001E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4664E0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  <w:iCs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A98C763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  <w:iCs/>
              </w:rPr>
            </w:pPr>
          </w:p>
        </w:tc>
      </w:tr>
      <w:tr w:rsidR="001D0F7B" w:rsidRPr="00FE63D8" w14:paraId="5CA73692" w14:textId="77777777">
        <w:trPr>
          <w:trHeight w:val="397"/>
          <w:jc w:val="center"/>
        </w:trPr>
        <w:tc>
          <w:tcPr>
            <w:tcW w:w="9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F26024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 xml:space="preserve">Prevedere tempi più lunghi </w:t>
            </w:r>
            <w:r w:rsidRPr="00FE63D8">
              <w:rPr>
                <w:rFonts w:ascii="Calibri" w:hAnsi="Calibri" w:cs="Calibri"/>
                <w:i/>
                <w:iCs/>
              </w:rPr>
              <w:t xml:space="preserve">per l’espletamento delle prove scritte o meglio tempi ottimizzati, con </w:t>
            </w:r>
            <w:r w:rsidRPr="00FE63D8">
              <w:rPr>
                <w:rFonts w:ascii="Calibri" w:hAnsi="Calibri" w:cs="Calibri"/>
                <w:i/>
              </w:rPr>
              <w:t xml:space="preserve">riduzione del numero di quesiti e/o </w:t>
            </w:r>
            <w:r w:rsidRPr="00FE63D8">
              <w:rPr>
                <w:rFonts w:ascii="Calibri" w:hAnsi="Calibri" w:cs="Calibri"/>
                <w:i/>
                <w:iCs/>
              </w:rPr>
              <w:t>meno esercizi per ogni tipologia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5F15C6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8D33ED2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1DDBBA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833573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BA67689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1E45F9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6F6A5A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4FD324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63DAC1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3CBED51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15BEFAD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F06A2FB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5EF57257" w14:textId="77777777">
        <w:trPr>
          <w:trHeight w:val="909"/>
          <w:jc w:val="center"/>
        </w:trPr>
        <w:tc>
          <w:tcPr>
            <w:tcW w:w="9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E57282" w14:textId="77777777" w:rsidR="001D0F7B" w:rsidRPr="00FE63D8" w:rsidRDefault="001D0F7B">
            <w:pPr>
              <w:pStyle w:val="Corpodeltesto"/>
              <w:spacing w:before="40" w:after="40" w:line="240" w:lineRule="auto"/>
              <w:jc w:val="both"/>
              <w:rPr>
                <w:rFonts w:ascii="Calibri" w:hAnsi="Calibri" w:cs="Calibri"/>
                <w:i/>
                <w:lang w:eastAsia="it-IT"/>
              </w:rPr>
            </w:pPr>
            <w:r w:rsidRPr="00FE63D8">
              <w:rPr>
                <w:rFonts w:ascii="Calibri" w:hAnsi="Calibri" w:cs="Calibri"/>
                <w:i/>
                <w:lang w:eastAsia="it-IT"/>
              </w:rPr>
              <w:t xml:space="preserve">Curare la leggibilità grafica delle consegne nelle verifiche scritte, evitando l’eccessivo affollamento della pagina, eventualmente suddividendo in modo chiaro le varie parti ed esercizi ed </w:t>
            </w:r>
            <w:r w:rsidRPr="00FE63D8">
              <w:rPr>
                <w:rFonts w:ascii="Calibri" w:hAnsi="Calibri" w:cs="Calibri"/>
                <w:i/>
              </w:rPr>
              <w:t>utilizzare, se necessario, carattere del testo ingrandito (preferibilmente VERDANA o ARIAL 12-14)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E66952F" w14:textId="77777777" w:rsidR="001D0F7B" w:rsidRPr="00FE63D8" w:rsidRDefault="001D0F7B">
            <w:pPr>
              <w:pStyle w:val="Corpodeltesto"/>
              <w:spacing w:before="40" w:after="40" w:line="240" w:lineRule="auto"/>
              <w:rPr>
                <w:rFonts w:ascii="Calibri" w:hAnsi="Calibri" w:cs="Calibri"/>
                <w:i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075E924" w14:textId="77777777" w:rsidR="001D0F7B" w:rsidRPr="00FE63D8" w:rsidRDefault="001D0F7B">
            <w:pPr>
              <w:pStyle w:val="Corpodeltesto"/>
              <w:spacing w:before="40" w:after="40" w:line="240" w:lineRule="auto"/>
              <w:rPr>
                <w:rFonts w:ascii="Calibri" w:hAnsi="Calibri" w:cs="Calibri"/>
                <w:i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67DE558" w14:textId="77777777" w:rsidR="001D0F7B" w:rsidRPr="00FE63D8" w:rsidRDefault="001D0F7B">
            <w:pPr>
              <w:pStyle w:val="Corpodeltesto"/>
              <w:spacing w:before="40" w:after="40" w:line="240" w:lineRule="auto"/>
              <w:rPr>
                <w:rFonts w:ascii="Calibri" w:hAnsi="Calibri" w:cs="Calibri"/>
                <w:i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D41D96" w14:textId="77777777" w:rsidR="001D0F7B" w:rsidRPr="00FE63D8" w:rsidRDefault="001D0F7B">
            <w:pPr>
              <w:pStyle w:val="Corpodeltesto"/>
              <w:spacing w:before="40" w:after="40" w:line="240" w:lineRule="auto"/>
              <w:rPr>
                <w:rFonts w:ascii="Calibri" w:hAnsi="Calibri" w:cs="Calibri"/>
                <w:i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7FDB4F" w14:textId="77777777" w:rsidR="001D0F7B" w:rsidRPr="00FE63D8" w:rsidRDefault="001D0F7B">
            <w:pPr>
              <w:pStyle w:val="Corpodeltesto"/>
              <w:spacing w:before="40" w:after="40" w:line="240" w:lineRule="auto"/>
              <w:rPr>
                <w:rFonts w:ascii="Calibri" w:hAnsi="Calibri" w:cs="Calibri"/>
                <w:i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E0D3B0C" w14:textId="77777777" w:rsidR="001D0F7B" w:rsidRPr="00FE63D8" w:rsidRDefault="001D0F7B">
            <w:pPr>
              <w:pStyle w:val="Corpodeltesto"/>
              <w:spacing w:before="40" w:after="40" w:line="240" w:lineRule="auto"/>
              <w:rPr>
                <w:rFonts w:ascii="Calibri" w:hAnsi="Calibri" w:cs="Calibri"/>
                <w:i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C9EEA91" w14:textId="77777777" w:rsidR="001D0F7B" w:rsidRPr="00FE63D8" w:rsidRDefault="001D0F7B">
            <w:pPr>
              <w:pStyle w:val="Corpodeltesto"/>
              <w:spacing w:before="40" w:after="40" w:line="240" w:lineRule="auto"/>
              <w:rPr>
                <w:rFonts w:ascii="Calibri" w:hAnsi="Calibri" w:cs="Calibri"/>
                <w:i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9980C9" w14:textId="77777777" w:rsidR="001D0F7B" w:rsidRPr="00FE63D8" w:rsidRDefault="001D0F7B">
            <w:pPr>
              <w:pStyle w:val="Corpodeltesto"/>
              <w:spacing w:before="40" w:after="40" w:line="240" w:lineRule="auto"/>
              <w:rPr>
                <w:rFonts w:ascii="Calibri" w:hAnsi="Calibri" w:cs="Calibri"/>
                <w:i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EE7D22" w14:textId="77777777" w:rsidR="001D0F7B" w:rsidRPr="00FE63D8" w:rsidRDefault="001D0F7B">
            <w:pPr>
              <w:pStyle w:val="Corpodeltesto"/>
              <w:spacing w:before="40" w:after="40" w:line="240" w:lineRule="auto"/>
              <w:rPr>
                <w:rFonts w:ascii="Calibri" w:hAnsi="Calibri" w:cs="Calibri"/>
                <w:i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433A3A" w14:textId="77777777" w:rsidR="001D0F7B" w:rsidRPr="00FE63D8" w:rsidRDefault="001D0F7B">
            <w:pPr>
              <w:pStyle w:val="Corpodeltesto"/>
              <w:spacing w:before="40" w:after="40" w:line="240" w:lineRule="auto"/>
              <w:rPr>
                <w:rFonts w:ascii="Calibri" w:hAnsi="Calibri" w:cs="Calibri"/>
                <w:i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C1D7160" w14:textId="77777777" w:rsidR="001D0F7B" w:rsidRPr="00FE63D8" w:rsidRDefault="001D0F7B">
            <w:pPr>
              <w:pStyle w:val="Corpodeltesto"/>
              <w:spacing w:before="40" w:after="40" w:line="240" w:lineRule="auto"/>
              <w:rPr>
                <w:rFonts w:ascii="Calibri" w:hAnsi="Calibri" w:cs="Calibri"/>
                <w:i/>
                <w:lang w:eastAsia="it-IT"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0935374" w14:textId="77777777" w:rsidR="001D0F7B" w:rsidRPr="00FE63D8" w:rsidRDefault="001D0F7B">
            <w:pPr>
              <w:pStyle w:val="Corpodeltesto"/>
              <w:spacing w:before="40" w:after="40" w:line="240" w:lineRule="auto"/>
              <w:rPr>
                <w:rFonts w:ascii="Calibri" w:hAnsi="Calibri" w:cs="Calibri"/>
                <w:i/>
                <w:lang w:eastAsia="it-IT"/>
              </w:rPr>
            </w:pPr>
          </w:p>
        </w:tc>
      </w:tr>
      <w:tr w:rsidR="001D0F7B" w:rsidRPr="00FE63D8" w14:paraId="55845E22" w14:textId="77777777">
        <w:trPr>
          <w:trHeight w:val="331"/>
          <w:jc w:val="center"/>
        </w:trPr>
        <w:tc>
          <w:tcPr>
            <w:tcW w:w="9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304E59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Evitare nelle domande e nelle risposte a scelta multipla la doppia negazione e frasi di difficile interpretazione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3A5E89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3497C11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5299143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6B67F31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3A826C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9AA3A62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8E9094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4D427A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FC0B74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503668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84428BF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DBEF9F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6E42E435" w14:textId="77777777">
        <w:trPr>
          <w:trHeight w:val="300"/>
          <w:jc w:val="center"/>
        </w:trPr>
        <w:tc>
          <w:tcPr>
            <w:tcW w:w="9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1C211B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  <w:iCs/>
              </w:rPr>
            </w:pPr>
            <w:r w:rsidRPr="00FE63D8">
              <w:rPr>
                <w:rStyle w:val="CharacterStyle2"/>
                <w:rFonts w:ascii="Calibri" w:hAnsi="Calibri" w:cs="Calibri"/>
                <w:i/>
              </w:rPr>
              <w:t>Fornire la possibilità di prove su supporto informatico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2EF216" w14:textId="77777777" w:rsidR="001D0F7B" w:rsidRPr="00FE63D8" w:rsidRDefault="001D0F7B">
            <w:pPr>
              <w:spacing w:before="40" w:after="40"/>
              <w:rPr>
                <w:rStyle w:val="CharacterStyle2"/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09F156" w14:textId="77777777" w:rsidR="001D0F7B" w:rsidRPr="00FE63D8" w:rsidRDefault="001D0F7B">
            <w:pPr>
              <w:spacing w:before="40" w:after="40"/>
              <w:rPr>
                <w:rStyle w:val="CharacterStyle2"/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87C44B0" w14:textId="77777777" w:rsidR="001D0F7B" w:rsidRPr="00FE63D8" w:rsidRDefault="001D0F7B">
            <w:pPr>
              <w:spacing w:before="40" w:after="40"/>
              <w:rPr>
                <w:rStyle w:val="CharacterStyle2"/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63E29D" w14:textId="77777777" w:rsidR="001D0F7B" w:rsidRPr="00FE63D8" w:rsidRDefault="001D0F7B">
            <w:pPr>
              <w:spacing w:before="40" w:after="40"/>
              <w:rPr>
                <w:rStyle w:val="CharacterStyle2"/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F9703D" w14:textId="77777777" w:rsidR="001D0F7B" w:rsidRPr="00FE63D8" w:rsidRDefault="001D0F7B">
            <w:pPr>
              <w:spacing w:before="40" w:after="40"/>
              <w:rPr>
                <w:rStyle w:val="CharacterStyle2"/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538769" w14:textId="77777777" w:rsidR="001D0F7B" w:rsidRPr="00FE63D8" w:rsidRDefault="001D0F7B">
            <w:pPr>
              <w:spacing w:before="40" w:after="40"/>
              <w:rPr>
                <w:rStyle w:val="CharacterStyle2"/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7EAA47" w14:textId="77777777" w:rsidR="001D0F7B" w:rsidRPr="00FE63D8" w:rsidRDefault="001D0F7B">
            <w:pPr>
              <w:spacing w:before="40" w:after="40"/>
              <w:rPr>
                <w:rStyle w:val="CharacterStyle2"/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157252E" w14:textId="77777777" w:rsidR="001D0F7B" w:rsidRPr="00FE63D8" w:rsidRDefault="001D0F7B">
            <w:pPr>
              <w:spacing w:before="40" w:after="40"/>
              <w:rPr>
                <w:rStyle w:val="CharacterStyle2"/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73A492D" w14:textId="77777777" w:rsidR="001D0F7B" w:rsidRPr="00FE63D8" w:rsidRDefault="001D0F7B">
            <w:pPr>
              <w:spacing w:before="40" w:after="40"/>
              <w:rPr>
                <w:rStyle w:val="CharacterStyle2"/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1619BD" w14:textId="77777777" w:rsidR="001D0F7B" w:rsidRPr="00FE63D8" w:rsidRDefault="001D0F7B">
            <w:pPr>
              <w:spacing w:before="40" w:after="40"/>
              <w:rPr>
                <w:rStyle w:val="CharacterStyle2"/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4E6520F" w14:textId="77777777" w:rsidR="001D0F7B" w:rsidRPr="00FE63D8" w:rsidRDefault="001D0F7B">
            <w:pPr>
              <w:spacing w:before="40" w:after="40"/>
              <w:rPr>
                <w:rStyle w:val="CharacterStyle2"/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2E6E098" w14:textId="77777777" w:rsidR="001D0F7B" w:rsidRPr="00FE63D8" w:rsidRDefault="001D0F7B">
            <w:pPr>
              <w:spacing w:before="40" w:after="40"/>
              <w:rPr>
                <w:rStyle w:val="CharacterStyle2"/>
                <w:rFonts w:ascii="Calibri" w:hAnsi="Calibri" w:cs="Calibri"/>
                <w:i/>
              </w:rPr>
            </w:pPr>
          </w:p>
        </w:tc>
      </w:tr>
      <w:tr w:rsidR="001D0F7B" w:rsidRPr="00FE63D8" w14:paraId="7B039CE7" w14:textId="77777777">
        <w:trPr>
          <w:trHeight w:val="115"/>
          <w:jc w:val="center"/>
        </w:trPr>
        <w:tc>
          <w:tcPr>
            <w:tcW w:w="9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39BFEB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  <w:iCs/>
              </w:rPr>
            </w:pPr>
            <w:r w:rsidRPr="00FE63D8">
              <w:rPr>
                <w:rFonts w:ascii="Calibri" w:hAnsi="Calibri" w:cs="Calibri"/>
                <w:i/>
              </w:rPr>
              <w:lastRenderedPageBreak/>
              <w:t>Utilizzare la compensazione/integrazione orale delle verifiche scritte ritenute insufficienti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D844BC0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75AD31F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2624C50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016833C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AB57D79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9B5B47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609A834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86C4EF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C3DC9D6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974D563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22AE4BF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964C8E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349A7B64" w14:textId="77777777">
        <w:trPr>
          <w:trHeight w:val="277"/>
          <w:jc w:val="center"/>
        </w:trPr>
        <w:tc>
          <w:tcPr>
            <w:tcW w:w="9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4A74865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  <w:spacing w:val="-2"/>
              </w:rPr>
            </w:pPr>
            <w:r w:rsidRPr="00FE63D8">
              <w:rPr>
                <w:rFonts w:ascii="Calibri" w:hAnsi="Calibri" w:cs="Calibri"/>
                <w:i/>
                <w:spacing w:val="-2"/>
              </w:rPr>
              <w:t>Stimolare e supportare l’allievo, nelle verifiche orali, aiutandolo ad argomentare e senza penalizzare la povertà lessicale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0913BE9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EB41EBA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0BB18A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EA6F185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8C54DB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3A031B9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3A049B8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738E492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CA58EE1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671F6A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D2CD889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7BCDFE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09D0D29B" w14:textId="77777777">
        <w:trPr>
          <w:trHeight w:val="260"/>
          <w:jc w:val="center"/>
        </w:trPr>
        <w:tc>
          <w:tcPr>
            <w:tcW w:w="9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57C7762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Consentire la consultazione di mappe e/o schemi sintetici nelle interrogazioni/verifiche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FCAC17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62BEC1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13CC822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D687E8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28BB07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D9BDD05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F7B1515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FE4A1AC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11AEB32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BDC159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AF2130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B990E93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4E8803D5" w14:textId="77777777">
        <w:trPr>
          <w:trHeight w:val="397"/>
          <w:jc w:val="center"/>
        </w:trPr>
        <w:tc>
          <w:tcPr>
            <w:tcW w:w="9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2C3670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Fornire l’esempio dello svolgimento dell’esercizio e/o l’indicazione dell’argomento cui l’esercizio è riferito anche in verifica (evidenziare parole chiave)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312E05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BF4CA9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ECB6E0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8309427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B081C6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06F4818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82D9F47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444979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BC38942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775B52C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9B406C5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A74665F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7BA10543" w14:textId="77777777">
        <w:trPr>
          <w:trHeight w:val="397"/>
          <w:jc w:val="center"/>
        </w:trPr>
        <w:tc>
          <w:tcPr>
            <w:tcW w:w="9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307DA7E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Valutare nelle prove scritte il contenuto e non la forma (punteggiatura, lessico, errori ortografici, errori di calcolo e di distrazione in matematica)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5604FD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20A495B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AD142D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DEC06AB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2C8C5EE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5E264F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F07F49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6500484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6C9EC22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B74A653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51D8D0D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9B90FD3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0E6EB85C" w14:textId="77777777">
        <w:trPr>
          <w:trHeight w:val="131"/>
          <w:jc w:val="center"/>
        </w:trPr>
        <w:tc>
          <w:tcPr>
            <w:tcW w:w="9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B53E5F4" w14:textId="77777777" w:rsidR="001D0F7B" w:rsidRPr="00FE63D8" w:rsidRDefault="001D0F7B">
            <w:pPr>
              <w:widowControl w:val="0"/>
              <w:kinsoku w:val="0"/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Tener conto nella valutazione delle difficoltà procedurali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CA9C358" w14:textId="77777777" w:rsidR="001D0F7B" w:rsidRPr="00FE63D8" w:rsidRDefault="001D0F7B">
            <w:pPr>
              <w:widowControl w:val="0"/>
              <w:kinsoku w:val="0"/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7B7CAA0" w14:textId="77777777" w:rsidR="001D0F7B" w:rsidRPr="00FE63D8" w:rsidRDefault="001D0F7B">
            <w:pPr>
              <w:widowControl w:val="0"/>
              <w:kinsoku w:val="0"/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0E55D28" w14:textId="77777777" w:rsidR="001D0F7B" w:rsidRPr="00FE63D8" w:rsidRDefault="001D0F7B">
            <w:pPr>
              <w:widowControl w:val="0"/>
              <w:kinsoku w:val="0"/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A3372C4" w14:textId="77777777" w:rsidR="001D0F7B" w:rsidRPr="00FE63D8" w:rsidRDefault="001D0F7B">
            <w:pPr>
              <w:widowControl w:val="0"/>
              <w:kinsoku w:val="0"/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2C69BA0" w14:textId="77777777" w:rsidR="001D0F7B" w:rsidRPr="00FE63D8" w:rsidRDefault="001D0F7B">
            <w:pPr>
              <w:widowControl w:val="0"/>
              <w:kinsoku w:val="0"/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84D1B7A" w14:textId="77777777" w:rsidR="001D0F7B" w:rsidRPr="00FE63D8" w:rsidRDefault="001D0F7B">
            <w:pPr>
              <w:widowControl w:val="0"/>
              <w:kinsoku w:val="0"/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23BC57" w14:textId="77777777" w:rsidR="001D0F7B" w:rsidRPr="00FE63D8" w:rsidRDefault="001D0F7B">
            <w:pPr>
              <w:widowControl w:val="0"/>
              <w:kinsoku w:val="0"/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2FCFEBE" w14:textId="77777777" w:rsidR="001D0F7B" w:rsidRPr="00FE63D8" w:rsidRDefault="001D0F7B">
            <w:pPr>
              <w:widowControl w:val="0"/>
              <w:kinsoku w:val="0"/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EC58E25" w14:textId="77777777" w:rsidR="001D0F7B" w:rsidRPr="00FE63D8" w:rsidRDefault="001D0F7B">
            <w:pPr>
              <w:widowControl w:val="0"/>
              <w:kinsoku w:val="0"/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EB1A73" w14:textId="77777777" w:rsidR="001D0F7B" w:rsidRPr="00FE63D8" w:rsidRDefault="001D0F7B">
            <w:pPr>
              <w:widowControl w:val="0"/>
              <w:kinsoku w:val="0"/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5629507" w14:textId="77777777" w:rsidR="001D0F7B" w:rsidRPr="00FE63D8" w:rsidRDefault="001D0F7B">
            <w:pPr>
              <w:widowControl w:val="0"/>
              <w:kinsoku w:val="0"/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1FC12ED" w14:textId="77777777" w:rsidR="001D0F7B" w:rsidRPr="00FE63D8" w:rsidRDefault="001D0F7B">
            <w:pPr>
              <w:widowControl w:val="0"/>
              <w:kinsoku w:val="0"/>
              <w:spacing w:before="40" w:after="40"/>
              <w:rPr>
                <w:rFonts w:ascii="Calibri" w:hAnsi="Calibri" w:cs="Calibri"/>
                <w:i/>
              </w:rPr>
            </w:pPr>
          </w:p>
        </w:tc>
      </w:tr>
      <w:tr w:rsidR="001D0F7B" w:rsidRPr="00FE63D8" w14:paraId="597409A8" w14:textId="77777777">
        <w:trPr>
          <w:trHeight w:val="307"/>
          <w:jc w:val="center"/>
        </w:trPr>
        <w:tc>
          <w:tcPr>
            <w:tcW w:w="9837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48A365FB" w14:textId="77777777" w:rsidR="001D0F7B" w:rsidRPr="00FE63D8" w:rsidRDefault="001D0F7B">
            <w:pPr>
              <w:spacing w:before="40" w:after="40"/>
              <w:jc w:val="both"/>
              <w:rPr>
                <w:rFonts w:ascii="Calibri" w:hAnsi="Calibri" w:cs="Calibri"/>
                <w:i/>
              </w:rPr>
            </w:pPr>
            <w:r w:rsidRPr="00FE63D8">
              <w:rPr>
                <w:rFonts w:ascii="Calibri" w:hAnsi="Calibri" w:cs="Calibri"/>
                <w:i/>
              </w:rPr>
              <w:t>Altro ........................................................................................................................................................</w:t>
            </w: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3F8C2FBE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0105289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0D3B0254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BD4F89B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4521A43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7CC63655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B1F4B58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5A9A6188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F9C9431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64EE0A51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1B0EC2A2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  <w:tc>
          <w:tcPr>
            <w:tcW w:w="510" w:type="dxa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14:paraId="204D8856" w14:textId="77777777" w:rsidR="001D0F7B" w:rsidRPr="00FE63D8" w:rsidRDefault="001D0F7B">
            <w:pPr>
              <w:spacing w:before="40" w:after="40"/>
              <w:rPr>
                <w:rFonts w:ascii="Calibri" w:hAnsi="Calibri" w:cs="Calibri"/>
                <w:i/>
              </w:rPr>
            </w:pPr>
          </w:p>
        </w:tc>
      </w:tr>
    </w:tbl>
    <w:p w14:paraId="53A357A2" w14:textId="77777777" w:rsidR="001D0F7B" w:rsidRPr="00FE63D8" w:rsidRDefault="001D0F7B">
      <w:pPr>
        <w:rPr>
          <w:rFonts w:ascii="Calibri" w:hAnsi="Calibri" w:cs="Calibri"/>
        </w:rPr>
        <w:sectPr w:rsidR="001D0F7B" w:rsidRPr="00FE63D8">
          <w:pgSz w:w="16838" w:h="11906" w:orient="landscape"/>
          <w:pgMar w:top="851" w:right="851" w:bottom="851" w:left="851" w:header="709" w:footer="709" w:gutter="0"/>
          <w:cols w:space="708"/>
          <w:docGrid w:linePitch="360"/>
        </w:sectPr>
      </w:pPr>
    </w:p>
    <w:p w14:paraId="3C65C761" w14:textId="77777777" w:rsidR="001D0F7B" w:rsidRPr="00FE63D8" w:rsidRDefault="001D0F7B">
      <w:pPr>
        <w:pStyle w:val="Style8"/>
        <w:kinsoku w:val="0"/>
        <w:autoSpaceDE/>
        <w:autoSpaceDN/>
        <w:spacing w:before="0" w:line="240" w:lineRule="auto"/>
        <w:ind w:left="0"/>
        <w:jc w:val="both"/>
        <w:rPr>
          <w:rStyle w:val="CharacterStyle2"/>
          <w:rFonts w:ascii="Calibri" w:hAnsi="Calibri" w:cs="Calibri"/>
          <w:bCs/>
          <w:w w:val="105"/>
        </w:rPr>
      </w:pPr>
    </w:p>
    <w:tbl>
      <w:tblPr>
        <w:tblW w:w="10563" w:type="dxa"/>
        <w:jc w:val="center"/>
        <w:tblLayout w:type="fixed"/>
        <w:tblLook w:val="0000" w:firstRow="0" w:lastRow="0" w:firstColumn="0" w:lastColumn="0" w:noHBand="0" w:noVBand="0"/>
      </w:tblPr>
      <w:tblGrid>
        <w:gridCol w:w="10563"/>
      </w:tblGrid>
      <w:tr w:rsidR="001D0F7B" w:rsidRPr="00FE63D8" w14:paraId="0E3E1ECB" w14:textId="77777777">
        <w:trPr>
          <w:trHeight w:val="851"/>
          <w:jc w:val="center"/>
        </w:trPr>
        <w:tc>
          <w:tcPr>
            <w:tcW w:w="10563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  <w:shd w:val="clear" w:color="auto" w:fill="E0E0E0"/>
            <w:vAlign w:val="center"/>
          </w:tcPr>
          <w:p w14:paraId="279EB2CD" w14:textId="77777777" w:rsidR="001D0F7B" w:rsidRPr="00FE63D8" w:rsidRDefault="001D0F7B">
            <w:pPr>
              <w:ind w:left="1418" w:hanging="1418"/>
              <w:rPr>
                <w:rFonts w:ascii="Calibri" w:hAnsi="Calibri" w:cs="Calibri"/>
                <w:b/>
              </w:rPr>
            </w:pPr>
            <w:r w:rsidRPr="00FE63D8">
              <w:rPr>
                <w:rFonts w:ascii="Calibri" w:hAnsi="Calibri" w:cs="Calibri"/>
              </w:rPr>
              <w:br w:type="page"/>
            </w:r>
            <w:r w:rsidRPr="00FE63D8">
              <w:rPr>
                <w:rFonts w:ascii="Calibri" w:hAnsi="Calibri" w:cs="Calibri"/>
              </w:rPr>
              <w:br w:type="page"/>
            </w:r>
            <w:r w:rsidRPr="00FE63D8">
              <w:rPr>
                <w:rFonts w:ascii="Calibri" w:hAnsi="Calibri" w:cs="Calibri"/>
                <w:u w:val="single"/>
              </w:rPr>
              <w:t>Sezione 4</w:t>
            </w:r>
            <w:r w:rsidRPr="00FE63D8">
              <w:rPr>
                <w:rFonts w:ascii="Calibri" w:hAnsi="Calibri" w:cs="Calibri"/>
              </w:rPr>
              <w:t>:</w:t>
            </w:r>
            <w:r w:rsidRPr="00FE63D8">
              <w:rPr>
                <w:rFonts w:ascii="Calibri" w:hAnsi="Calibri" w:cs="Calibri"/>
              </w:rPr>
              <w:tab/>
            </w:r>
            <w:r w:rsidRPr="00FE63D8">
              <w:rPr>
                <w:rFonts w:ascii="Calibri" w:hAnsi="Calibri" w:cs="Calibri"/>
                <w:b/>
                <w:smallCaps/>
                <w:shd w:val="clear" w:color="auto" w:fill="D9D9D9"/>
              </w:rPr>
              <w:t xml:space="preserve">RAPPORTI CON LA FAMIGLIA </w:t>
            </w:r>
            <w:r w:rsidR="00357D53" w:rsidRPr="00FE63D8">
              <w:rPr>
                <w:rFonts w:ascii="Calibri" w:hAnsi="Calibri" w:cs="Calibri"/>
                <w:b/>
                <w:i/>
                <w:smallCaps/>
                <w:shd w:val="clear" w:color="auto" w:fill="D9D9D9"/>
              </w:rPr>
              <w:t>(</w:t>
            </w:r>
            <w:r w:rsidRPr="00FE63D8">
              <w:rPr>
                <w:rFonts w:ascii="Calibri" w:hAnsi="Calibri" w:cs="Calibri"/>
                <w:b/>
                <w:i/>
                <w:smallCaps/>
                <w:shd w:val="clear" w:color="auto" w:fill="D9D9D9"/>
              </w:rPr>
              <w:t>E LO STUDENTE)</w:t>
            </w:r>
          </w:p>
        </w:tc>
      </w:tr>
    </w:tbl>
    <w:p w14:paraId="00300DB1" w14:textId="77777777" w:rsidR="001D0F7B" w:rsidRPr="00FE63D8" w:rsidRDefault="001D0F7B">
      <w:pPr>
        <w:pStyle w:val="Style8"/>
        <w:kinsoku w:val="0"/>
        <w:autoSpaceDE/>
        <w:autoSpaceDN/>
        <w:spacing w:before="0" w:line="240" w:lineRule="auto"/>
        <w:ind w:left="0"/>
        <w:jc w:val="both"/>
        <w:rPr>
          <w:rStyle w:val="CharacterStyle2"/>
          <w:rFonts w:ascii="Calibri" w:hAnsi="Calibri" w:cs="Calibri"/>
          <w:bCs/>
          <w:w w:val="105"/>
        </w:rPr>
      </w:pPr>
    </w:p>
    <w:p w14:paraId="4E89FEC4" w14:textId="77777777" w:rsidR="001D0F7B" w:rsidRPr="00FE63D8" w:rsidRDefault="001D0F7B">
      <w:pPr>
        <w:ind w:left="360" w:hanging="360"/>
        <w:rPr>
          <w:rFonts w:ascii="Calibri" w:hAnsi="Calibri" w:cs="Calibri"/>
          <w:b/>
          <w:bCs/>
        </w:rPr>
      </w:pPr>
      <w:r w:rsidRPr="00FE63D8">
        <w:rPr>
          <w:rFonts w:ascii="Calibri" w:hAnsi="Calibri" w:cs="Calibri"/>
          <w:b/>
          <w:bCs/>
          <w:smallCaps/>
        </w:rPr>
        <w:t>L</w:t>
      </w:r>
      <w:r w:rsidRPr="00FE63D8">
        <w:rPr>
          <w:rFonts w:ascii="Calibri" w:hAnsi="Calibri" w:cs="Calibri"/>
          <w:b/>
          <w:bCs/>
        </w:rPr>
        <w:t xml:space="preserve">a famiglia si impegna a </w:t>
      </w:r>
    </w:p>
    <w:p w14:paraId="1EFF7947" w14:textId="77777777" w:rsidR="001D0F7B" w:rsidRPr="00FE63D8" w:rsidRDefault="001D0F7B">
      <w:pPr>
        <w:ind w:left="540" w:hanging="180"/>
        <w:rPr>
          <w:rFonts w:ascii="Calibri" w:hAnsi="Calibri" w:cs="Calibri"/>
        </w:rPr>
      </w:pPr>
      <w:r w:rsidRPr="00FE63D8">
        <w:rPr>
          <w:rFonts w:ascii="Calibri" w:hAnsi="Calibri" w:cs="Calibri"/>
        </w:rPr>
        <w:t>-</w:t>
      </w:r>
      <w:r w:rsidRPr="00FE63D8">
        <w:rPr>
          <w:rFonts w:ascii="Calibri" w:hAnsi="Calibri" w:cs="Calibri"/>
        </w:rPr>
        <w:tab/>
        <w:t>collaborare con il corpo docente, segnalando eventuali situazioni di disagio</w:t>
      </w:r>
    </w:p>
    <w:p w14:paraId="49DC5303" w14:textId="77777777" w:rsidR="001D0F7B" w:rsidRPr="00FE63D8" w:rsidRDefault="001D0F7B">
      <w:pPr>
        <w:ind w:left="540" w:hanging="180"/>
        <w:rPr>
          <w:rFonts w:ascii="Calibri" w:hAnsi="Calibri" w:cs="Calibri"/>
        </w:rPr>
      </w:pPr>
      <w:r w:rsidRPr="00FE63D8">
        <w:rPr>
          <w:rFonts w:ascii="Calibri" w:hAnsi="Calibri" w:cs="Calibri"/>
        </w:rPr>
        <w:t>-</w:t>
      </w:r>
      <w:r w:rsidRPr="00FE63D8">
        <w:rPr>
          <w:rFonts w:ascii="Calibri" w:hAnsi="Calibri" w:cs="Calibri"/>
        </w:rPr>
        <w:tab/>
        <w:t>sostenere la motivazione e l’impegno dell’alunno o studente nel lavoro scolastico e nel lavoro a casa</w:t>
      </w:r>
    </w:p>
    <w:p w14:paraId="2469791A" w14:textId="77777777" w:rsidR="001D0F7B" w:rsidRPr="00FE63D8" w:rsidRDefault="001D0F7B">
      <w:pPr>
        <w:ind w:left="540" w:hanging="180"/>
        <w:rPr>
          <w:rFonts w:ascii="Calibri" w:hAnsi="Calibri" w:cs="Calibri"/>
        </w:rPr>
      </w:pPr>
      <w:r w:rsidRPr="00FE63D8">
        <w:rPr>
          <w:rFonts w:ascii="Calibri" w:hAnsi="Calibri" w:cs="Calibri"/>
        </w:rPr>
        <w:t>-</w:t>
      </w:r>
      <w:r w:rsidRPr="00FE63D8">
        <w:rPr>
          <w:rFonts w:ascii="Calibri" w:hAnsi="Calibri" w:cs="Calibri"/>
        </w:rPr>
        <w:tab/>
        <w:t>verificare regolarmente lo svolgimento dei compiti assegnati</w:t>
      </w:r>
    </w:p>
    <w:p w14:paraId="7D579A35" w14:textId="77777777" w:rsidR="001D0F7B" w:rsidRPr="00FE63D8" w:rsidRDefault="001D0F7B">
      <w:pPr>
        <w:ind w:left="540" w:hanging="180"/>
        <w:rPr>
          <w:rFonts w:ascii="Calibri" w:hAnsi="Calibri" w:cs="Calibri"/>
        </w:rPr>
      </w:pPr>
      <w:r w:rsidRPr="00FE63D8">
        <w:rPr>
          <w:rFonts w:ascii="Calibri" w:hAnsi="Calibri" w:cs="Calibri"/>
        </w:rPr>
        <w:t>-</w:t>
      </w:r>
      <w:r w:rsidRPr="00FE63D8">
        <w:rPr>
          <w:rFonts w:ascii="Calibri" w:hAnsi="Calibri" w:cs="Calibri"/>
        </w:rPr>
        <w:tab/>
        <w:t>verificare che vengano portati a scuola i materiali richiesti</w:t>
      </w:r>
    </w:p>
    <w:p w14:paraId="24C3D333" w14:textId="77777777" w:rsidR="001D0F7B" w:rsidRPr="00FE63D8" w:rsidRDefault="001D0F7B">
      <w:pPr>
        <w:ind w:left="540" w:hanging="180"/>
        <w:rPr>
          <w:rFonts w:ascii="Calibri" w:hAnsi="Calibri" w:cs="Calibri"/>
        </w:rPr>
      </w:pPr>
      <w:r w:rsidRPr="00FE63D8">
        <w:rPr>
          <w:rFonts w:ascii="Calibri" w:hAnsi="Calibri" w:cs="Calibri"/>
        </w:rPr>
        <w:t>-</w:t>
      </w:r>
      <w:r w:rsidRPr="00FE63D8">
        <w:rPr>
          <w:rFonts w:ascii="Calibri" w:hAnsi="Calibri" w:cs="Calibri"/>
        </w:rPr>
        <w:tab/>
        <w:t>incoraggiare l’acquisizione di un sempre maggiore grado di autonomia nella gestione dei tempi di studio, dell’impegno scolastico e delle relazioni con i docenti</w:t>
      </w:r>
    </w:p>
    <w:p w14:paraId="078A0D65" w14:textId="77777777" w:rsidR="001D0F7B" w:rsidRPr="00FE63D8" w:rsidRDefault="001D0F7B">
      <w:pPr>
        <w:ind w:left="540" w:hanging="180"/>
        <w:rPr>
          <w:rFonts w:ascii="Calibri" w:hAnsi="Calibri" w:cs="Calibri"/>
        </w:rPr>
      </w:pPr>
      <w:r w:rsidRPr="00FE63D8">
        <w:rPr>
          <w:rFonts w:ascii="Calibri" w:hAnsi="Calibri" w:cs="Calibri"/>
        </w:rPr>
        <w:t>-</w:t>
      </w:r>
      <w:r w:rsidRPr="00FE63D8">
        <w:rPr>
          <w:rFonts w:ascii="Calibri" w:hAnsi="Calibri" w:cs="Calibri"/>
        </w:rPr>
        <w:tab/>
        <w:t>considerare non soltanto il significato valutativo, ma anche formativo delle singole discipline</w:t>
      </w:r>
    </w:p>
    <w:p w14:paraId="56308234" w14:textId="77777777" w:rsidR="001D0F7B" w:rsidRPr="00FE63D8" w:rsidRDefault="001D0F7B">
      <w:pPr>
        <w:spacing w:before="60"/>
        <w:ind w:left="357" w:hanging="357"/>
        <w:rPr>
          <w:rFonts w:ascii="Calibri" w:hAnsi="Calibri" w:cs="Calibri"/>
          <w:b/>
          <w:bCs/>
        </w:rPr>
      </w:pPr>
      <w:r w:rsidRPr="00FE63D8">
        <w:rPr>
          <w:rFonts w:ascii="Calibri" w:hAnsi="Calibri" w:cs="Calibri"/>
          <w:b/>
          <w:bCs/>
        </w:rPr>
        <w:t xml:space="preserve">L’alunno si impegna a </w:t>
      </w:r>
    </w:p>
    <w:p w14:paraId="1DFFECAB" w14:textId="77777777" w:rsidR="001D0F7B" w:rsidRPr="00FE63D8" w:rsidRDefault="001D0F7B">
      <w:pPr>
        <w:ind w:left="540" w:hanging="180"/>
        <w:rPr>
          <w:rFonts w:ascii="Calibri" w:hAnsi="Calibri" w:cs="Calibri"/>
        </w:rPr>
      </w:pPr>
      <w:r w:rsidRPr="00FE63D8">
        <w:rPr>
          <w:rFonts w:ascii="Calibri" w:hAnsi="Calibri" w:cs="Calibri"/>
        </w:rPr>
        <w:t>-</w:t>
      </w:r>
      <w:r w:rsidRPr="00FE63D8">
        <w:rPr>
          <w:rFonts w:ascii="Calibri" w:hAnsi="Calibri" w:cs="Calibri"/>
        </w:rPr>
        <w:tab/>
        <w:t xml:space="preserve">collaborare per il raggiungimento degli obiettivi prefissati </w:t>
      </w:r>
    </w:p>
    <w:p w14:paraId="7E27258C" w14:textId="77777777" w:rsidR="001D0F7B" w:rsidRPr="00FE63D8" w:rsidRDefault="001D0F7B">
      <w:pPr>
        <w:ind w:left="540" w:hanging="180"/>
        <w:rPr>
          <w:rFonts w:ascii="Calibri" w:hAnsi="Calibri" w:cs="Calibri"/>
        </w:rPr>
      </w:pPr>
      <w:r w:rsidRPr="00FE63D8">
        <w:rPr>
          <w:rFonts w:ascii="Calibri" w:hAnsi="Calibri" w:cs="Calibri"/>
        </w:rPr>
        <w:t>-</w:t>
      </w:r>
      <w:r w:rsidRPr="00FE63D8">
        <w:rPr>
          <w:rFonts w:ascii="Calibri" w:hAnsi="Calibri" w:cs="Calibri"/>
        </w:rPr>
        <w:tab/>
        <w:t>chiedere aiuto quando si trova in difficoltà</w:t>
      </w:r>
    </w:p>
    <w:p w14:paraId="3ED86C5D" w14:textId="77777777" w:rsidR="001D0F7B" w:rsidRPr="00FE63D8" w:rsidRDefault="001D0F7B">
      <w:pPr>
        <w:ind w:left="540" w:hanging="180"/>
        <w:rPr>
          <w:rFonts w:ascii="Calibri" w:hAnsi="Calibri" w:cs="Calibri"/>
        </w:rPr>
      </w:pPr>
      <w:r w:rsidRPr="00FE63D8">
        <w:rPr>
          <w:rFonts w:ascii="Calibri" w:hAnsi="Calibri" w:cs="Calibri"/>
        </w:rPr>
        <w:t>-</w:t>
      </w:r>
      <w:r w:rsidRPr="00FE63D8">
        <w:rPr>
          <w:rFonts w:ascii="Calibri" w:hAnsi="Calibri" w:cs="Calibri"/>
        </w:rPr>
        <w:tab/>
        <w:t>fornire a docenti le informazioni che possono contribuire a comprendere le proprie difficoltà e le modalità per superarle</w:t>
      </w:r>
    </w:p>
    <w:p w14:paraId="0FC1F30C" w14:textId="77777777" w:rsidR="001D0F7B" w:rsidRPr="00FE63D8" w:rsidRDefault="001D0F7B">
      <w:pPr>
        <w:spacing w:before="120"/>
        <w:jc w:val="both"/>
        <w:rPr>
          <w:rFonts w:ascii="Calibri" w:hAnsi="Calibri" w:cs="Calibri"/>
          <w:iCs/>
        </w:rPr>
      </w:pPr>
      <w:r w:rsidRPr="00FE63D8">
        <w:rPr>
          <w:rFonts w:ascii="Calibri" w:hAnsi="Calibri" w:cs="Calibri"/>
        </w:rPr>
        <w:t xml:space="preserve">Al fine di evitare problematiche psicologiche che si potrebbero attivare nell’alunno o studente con DSA per l’utilizzo degli strumenti compensativi e delle misure dispensative, </w:t>
      </w:r>
      <w:r w:rsidRPr="00FE63D8">
        <w:rPr>
          <w:rFonts w:ascii="Calibri" w:hAnsi="Calibri" w:cs="Calibri"/>
          <w:b/>
        </w:rPr>
        <w:t>s</w:t>
      </w:r>
      <w:r w:rsidRPr="00FE63D8">
        <w:rPr>
          <w:rFonts w:ascii="Calibri" w:hAnsi="Calibri" w:cs="Calibri"/>
          <w:b/>
          <w:iCs/>
        </w:rPr>
        <w:t>i autorizza</w:t>
      </w:r>
      <w:r w:rsidRPr="00FE63D8">
        <w:rPr>
          <w:rFonts w:ascii="Calibri" w:hAnsi="Calibri" w:cs="Calibri"/>
          <w:iCs/>
        </w:rPr>
        <w:t xml:space="preserve"> il coordinatore del Team docenti/Consiglio di Classe ad avviare, qualora si rendesse necessario</w:t>
      </w:r>
      <w:r w:rsidRPr="00FE63D8">
        <w:rPr>
          <w:rFonts w:ascii="Calibri" w:hAnsi="Calibri" w:cs="Calibri"/>
        </w:rPr>
        <w:t xml:space="preserve"> (anche su segnalazione della famiglia</w:t>
      </w:r>
      <w:r w:rsidRPr="00FE63D8">
        <w:rPr>
          <w:rFonts w:ascii="Calibri" w:hAnsi="Calibri" w:cs="Calibri"/>
          <w:iCs/>
        </w:rPr>
        <w:t>), adeguate iniziative per condividere con i compagni di classe le ragioni dell’applicazione degli strumenti e delle misure citate nel presente documento.</w:t>
      </w:r>
    </w:p>
    <w:p w14:paraId="1E95BCDF" w14:textId="77777777" w:rsidR="001D0F7B" w:rsidRPr="00FE63D8" w:rsidRDefault="001D0F7B">
      <w:pPr>
        <w:jc w:val="both"/>
        <w:rPr>
          <w:rFonts w:ascii="Calibri" w:hAnsi="Calibri" w:cs="Calibri"/>
        </w:rPr>
      </w:pPr>
    </w:p>
    <w:p w14:paraId="717B829D" w14:textId="77777777" w:rsidR="001D0F7B" w:rsidRPr="00FE63D8" w:rsidRDefault="001D0F7B">
      <w:pPr>
        <w:jc w:val="both"/>
        <w:rPr>
          <w:rFonts w:ascii="Calibri" w:hAnsi="Calibri" w:cs="Calibri"/>
        </w:rPr>
      </w:pPr>
      <w:r w:rsidRPr="00FE63D8">
        <w:rPr>
          <w:rFonts w:ascii="Calibri" w:hAnsi="Calibri" w:cs="Calibri"/>
        </w:rPr>
        <w:t>Il presente PDP è soggetto a verifiche in itinere durante l’anno scolastico e ad eventuali integrazioni/variazioni concordate fra le parti.</w:t>
      </w:r>
    </w:p>
    <w:p w14:paraId="2A4EA571" w14:textId="77777777" w:rsidR="001D0F7B" w:rsidRPr="00FE63D8" w:rsidRDefault="001D0F7B">
      <w:pPr>
        <w:jc w:val="both"/>
        <w:rPr>
          <w:rFonts w:ascii="Calibri" w:hAnsi="Calibri" w:cs="Calibri"/>
        </w:rPr>
      </w:pPr>
    </w:p>
    <w:p w14:paraId="262DA2D0" w14:textId="77777777" w:rsidR="001D0F7B" w:rsidRPr="00FE63D8" w:rsidRDefault="001D0F7B">
      <w:pPr>
        <w:tabs>
          <w:tab w:val="left" w:pos="3240"/>
          <w:tab w:val="left" w:pos="6804"/>
        </w:tabs>
        <w:rPr>
          <w:rFonts w:ascii="Calibri" w:hAnsi="Calibri" w:cs="Calibri"/>
          <w:b/>
        </w:rPr>
      </w:pPr>
      <w:r w:rsidRPr="00FE63D8">
        <w:rPr>
          <w:rFonts w:ascii="Calibri" w:hAnsi="Calibri" w:cs="Calibri"/>
          <w:b/>
        </w:rPr>
        <w:tab/>
        <w:t>Il Team docenti/Consiglio di classe</w:t>
      </w:r>
    </w:p>
    <w:p w14:paraId="3FCBD955" w14:textId="77777777" w:rsidR="001D0F7B" w:rsidRPr="00FE63D8" w:rsidRDefault="001D0F7B">
      <w:pPr>
        <w:tabs>
          <w:tab w:val="left" w:pos="3240"/>
          <w:tab w:val="left" w:pos="6804"/>
        </w:tabs>
        <w:rPr>
          <w:rFonts w:ascii="Calibri" w:hAnsi="Calibri" w:cs="Calibri"/>
        </w:rPr>
      </w:pPr>
    </w:p>
    <w:p w14:paraId="0A5D6E92" w14:textId="77777777" w:rsidR="001D0F7B" w:rsidRPr="00FE63D8" w:rsidRDefault="001D0F7B">
      <w:pPr>
        <w:tabs>
          <w:tab w:val="left" w:pos="3402"/>
          <w:tab w:val="left" w:pos="6804"/>
        </w:tabs>
        <w:rPr>
          <w:rFonts w:ascii="Calibri" w:hAnsi="Calibri" w:cs="Calibri"/>
        </w:rPr>
      </w:pPr>
    </w:p>
    <w:p w14:paraId="3D677E9A" w14:textId="77777777" w:rsidR="001D0F7B" w:rsidRPr="00FE63D8" w:rsidRDefault="001D0F7B">
      <w:pPr>
        <w:tabs>
          <w:tab w:val="left" w:pos="3240"/>
          <w:tab w:val="left" w:pos="4140"/>
          <w:tab w:val="left" w:pos="6300"/>
        </w:tabs>
        <w:rPr>
          <w:rFonts w:ascii="Calibri" w:hAnsi="Calibri" w:cs="Calibri"/>
          <w:i/>
        </w:rPr>
      </w:pPr>
      <w:r w:rsidRPr="00FE63D8">
        <w:rPr>
          <w:rFonts w:ascii="Calibri" w:hAnsi="Calibri" w:cs="Calibri"/>
          <w:i/>
        </w:rPr>
        <w:t>Ambito di competenza</w:t>
      </w:r>
      <w:r w:rsidRPr="00FE63D8">
        <w:rPr>
          <w:rFonts w:ascii="Calibri" w:hAnsi="Calibri" w:cs="Calibri"/>
          <w:i/>
        </w:rPr>
        <w:tab/>
        <w:t>cognome e nome del docente</w:t>
      </w:r>
      <w:r w:rsidRPr="00FE63D8">
        <w:rPr>
          <w:rFonts w:ascii="Calibri" w:hAnsi="Calibri" w:cs="Calibri"/>
          <w:i/>
        </w:rPr>
        <w:tab/>
      </w:r>
      <w:r w:rsidRPr="00FE63D8">
        <w:rPr>
          <w:rFonts w:ascii="Calibri" w:hAnsi="Calibri" w:cs="Calibri"/>
          <w:i/>
        </w:rPr>
        <w:tab/>
      </w:r>
      <w:r w:rsidRPr="00FE63D8">
        <w:rPr>
          <w:rFonts w:ascii="Calibri" w:hAnsi="Calibri" w:cs="Calibri"/>
          <w:i/>
        </w:rPr>
        <w:tab/>
        <w:t xml:space="preserve">         firma</w:t>
      </w:r>
    </w:p>
    <w:p w14:paraId="4670B030" w14:textId="0A1562D1" w:rsidR="001D0F7B" w:rsidRPr="00FE63D8" w:rsidRDefault="001D0F7B">
      <w:pPr>
        <w:tabs>
          <w:tab w:val="left" w:pos="3240"/>
          <w:tab w:val="left" w:pos="4140"/>
          <w:tab w:val="left" w:pos="6300"/>
        </w:tabs>
        <w:spacing w:before="120"/>
        <w:rPr>
          <w:rFonts w:ascii="Calibri" w:hAnsi="Calibri" w:cs="Calibri"/>
        </w:rPr>
      </w:pPr>
      <w:r w:rsidRPr="00FE63D8">
        <w:rPr>
          <w:rFonts w:ascii="Calibri" w:hAnsi="Calibri" w:cs="Calibri"/>
        </w:rPr>
        <w:t>__________________________</w:t>
      </w:r>
      <w:r w:rsidRPr="00FE63D8">
        <w:rPr>
          <w:rFonts w:ascii="Calibri" w:hAnsi="Calibri" w:cs="Calibri"/>
        </w:rPr>
        <w:tab/>
        <w:t>___________________________</w:t>
      </w:r>
      <w:r w:rsidR="00444F55">
        <w:rPr>
          <w:rFonts w:ascii="Calibri" w:hAnsi="Calibri" w:cs="Calibri"/>
        </w:rPr>
        <w:t xml:space="preserve">   ___________________________</w:t>
      </w:r>
      <w:r w:rsidRPr="00FE63D8">
        <w:rPr>
          <w:rFonts w:ascii="Calibri" w:hAnsi="Calibri" w:cs="Calibri"/>
        </w:rPr>
        <w:tab/>
        <w:t>___________________________</w:t>
      </w:r>
      <w:r w:rsidR="00444F55">
        <w:rPr>
          <w:rFonts w:ascii="Calibri" w:hAnsi="Calibri" w:cs="Calibri"/>
        </w:rPr>
        <w:t xml:space="preserve">   ___________________________</w:t>
      </w:r>
    </w:p>
    <w:p w14:paraId="6C23FDE6" w14:textId="327BD449" w:rsidR="001D0F7B" w:rsidRPr="00FE63D8" w:rsidRDefault="001D0F7B">
      <w:pPr>
        <w:tabs>
          <w:tab w:val="left" w:pos="3240"/>
          <w:tab w:val="left" w:pos="4140"/>
          <w:tab w:val="left" w:pos="6300"/>
        </w:tabs>
        <w:spacing w:before="120"/>
        <w:rPr>
          <w:rFonts w:ascii="Calibri" w:hAnsi="Calibri" w:cs="Calibri"/>
        </w:rPr>
      </w:pPr>
      <w:r w:rsidRPr="00FE63D8">
        <w:rPr>
          <w:rFonts w:ascii="Calibri" w:hAnsi="Calibri" w:cs="Calibri"/>
        </w:rPr>
        <w:t>__________________________</w:t>
      </w:r>
      <w:r w:rsidRPr="00FE63D8">
        <w:rPr>
          <w:rFonts w:ascii="Calibri" w:hAnsi="Calibri" w:cs="Calibri"/>
        </w:rPr>
        <w:tab/>
        <w:t>___________________________</w:t>
      </w:r>
      <w:r w:rsidR="00444F55">
        <w:rPr>
          <w:rFonts w:ascii="Calibri" w:hAnsi="Calibri" w:cs="Calibri"/>
        </w:rPr>
        <w:t xml:space="preserve">   ___________________________</w:t>
      </w:r>
      <w:r w:rsidRPr="00FE63D8">
        <w:rPr>
          <w:rFonts w:ascii="Calibri" w:hAnsi="Calibri" w:cs="Calibri"/>
        </w:rPr>
        <w:tab/>
        <w:t>___________________________</w:t>
      </w:r>
      <w:r w:rsidR="00444F55">
        <w:rPr>
          <w:rFonts w:ascii="Calibri" w:hAnsi="Calibri" w:cs="Calibri"/>
        </w:rPr>
        <w:t xml:space="preserve">   ___________________________</w:t>
      </w:r>
    </w:p>
    <w:p w14:paraId="76743727" w14:textId="35F6EB68" w:rsidR="00444F55" w:rsidRDefault="001D0F7B">
      <w:pPr>
        <w:tabs>
          <w:tab w:val="left" w:pos="3240"/>
          <w:tab w:val="left" w:pos="4140"/>
          <w:tab w:val="left" w:pos="6300"/>
        </w:tabs>
        <w:spacing w:before="120"/>
        <w:rPr>
          <w:rFonts w:ascii="Calibri" w:hAnsi="Calibri" w:cs="Calibri"/>
        </w:rPr>
      </w:pPr>
      <w:r w:rsidRPr="00FE63D8">
        <w:rPr>
          <w:rFonts w:ascii="Calibri" w:hAnsi="Calibri" w:cs="Calibri"/>
        </w:rPr>
        <w:t>__________________________</w:t>
      </w:r>
      <w:r w:rsidRPr="00FE63D8">
        <w:rPr>
          <w:rFonts w:ascii="Calibri" w:hAnsi="Calibri" w:cs="Calibri"/>
        </w:rPr>
        <w:tab/>
        <w:t>__________________________</w:t>
      </w:r>
      <w:r w:rsidR="00444F55">
        <w:rPr>
          <w:rFonts w:ascii="Calibri" w:hAnsi="Calibri" w:cs="Calibri"/>
        </w:rPr>
        <w:t>_   ___________________________</w:t>
      </w:r>
    </w:p>
    <w:p w14:paraId="3BD03FF0" w14:textId="7171100F" w:rsidR="001D0F7B" w:rsidRPr="00FE63D8" w:rsidRDefault="001D0F7B">
      <w:pPr>
        <w:tabs>
          <w:tab w:val="left" w:pos="3240"/>
          <w:tab w:val="left" w:pos="4140"/>
          <w:tab w:val="left" w:pos="6300"/>
        </w:tabs>
        <w:spacing w:before="120"/>
        <w:rPr>
          <w:rFonts w:ascii="Calibri" w:hAnsi="Calibri" w:cs="Calibri"/>
        </w:rPr>
      </w:pPr>
      <w:r w:rsidRPr="00FE63D8">
        <w:rPr>
          <w:rFonts w:ascii="Calibri" w:hAnsi="Calibri" w:cs="Calibri"/>
        </w:rPr>
        <w:tab/>
        <w:t>___________________________</w:t>
      </w:r>
      <w:r w:rsidR="00444F55">
        <w:rPr>
          <w:rFonts w:ascii="Calibri" w:hAnsi="Calibri" w:cs="Calibri"/>
        </w:rPr>
        <w:t xml:space="preserve">   ___________________________</w:t>
      </w:r>
    </w:p>
    <w:p w14:paraId="3F31BCDE" w14:textId="32EA4668" w:rsidR="001D0F7B" w:rsidRPr="00FE63D8" w:rsidRDefault="001D0F7B">
      <w:pPr>
        <w:tabs>
          <w:tab w:val="left" w:pos="3240"/>
          <w:tab w:val="left" w:pos="4140"/>
          <w:tab w:val="left" w:pos="6300"/>
        </w:tabs>
        <w:spacing w:before="120"/>
        <w:rPr>
          <w:rFonts w:ascii="Calibri" w:hAnsi="Calibri" w:cs="Calibri"/>
        </w:rPr>
      </w:pPr>
      <w:r w:rsidRPr="00FE63D8">
        <w:rPr>
          <w:rFonts w:ascii="Calibri" w:hAnsi="Calibri" w:cs="Calibri"/>
        </w:rPr>
        <w:t>__________________________</w:t>
      </w:r>
      <w:r w:rsidRPr="00FE63D8">
        <w:rPr>
          <w:rFonts w:ascii="Calibri" w:hAnsi="Calibri" w:cs="Calibri"/>
        </w:rPr>
        <w:tab/>
        <w:t>___________________________</w:t>
      </w:r>
      <w:r w:rsidR="00444F55">
        <w:rPr>
          <w:rFonts w:ascii="Calibri" w:hAnsi="Calibri" w:cs="Calibri"/>
        </w:rPr>
        <w:t xml:space="preserve">   ___________________________</w:t>
      </w:r>
      <w:r w:rsidRPr="00FE63D8">
        <w:rPr>
          <w:rFonts w:ascii="Calibri" w:hAnsi="Calibri" w:cs="Calibri"/>
        </w:rPr>
        <w:tab/>
      </w:r>
    </w:p>
    <w:p w14:paraId="6E71E077" w14:textId="77777777" w:rsidR="001D0F7B" w:rsidRPr="00FE63D8" w:rsidRDefault="001D0F7B" w:rsidP="00444F55">
      <w:pPr>
        <w:tabs>
          <w:tab w:val="left" w:pos="6840"/>
          <w:tab w:val="left" w:pos="9900"/>
        </w:tabs>
        <w:rPr>
          <w:rFonts w:ascii="Calibri" w:hAnsi="Calibri" w:cs="Calibri"/>
        </w:rPr>
      </w:pPr>
    </w:p>
    <w:p w14:paraId="21BD2FBE" w14:textId="77777777" w:rsidR="001D0F7B" w:rsidRPr="00FE63D8" w:rsidRDefault="001D0F7B">
      <w:pPr>
        <w:tabs>
          <w:tab w:val="left" w:pos="6840"/>
          <w:tab w:val="left" w:pos="9900"/>
        </w:tabs>
        <w:ind w:left="360"/>
        <w:rPr>
          <w:rFonts w:ascii="Calibri" w:hAnsi="Calibri" w:cs="Calibri"/>
        </w:rPr>
      </w:pPr>
    </w:p>
    <w:p w14:paraId="71DD3EE6" w14:textId="77777777" w:rsidR="001D0F7B" w:rsidRPr="00FE63D8" w:rsidRDefault="001D0F7B">
      <w:pPr>
        <w:tabs>
          <w:tab w:val="center" w:pos="2340"/>
          <w:tab w:val="center" w:pos="7020"/>
        </w:tabs>
        <w:spacing w:line="360" w:lineRule="auto"/>
        <w:rPr>
          <w:rFonts w:ascii="Calibri" w:hAnsi="Calibri" w:cs="Calibri"/>
        </w:rPr>
      </w:pPr>
      <w:r w:rsidRPr="00FE63D8">
        <w:rPr>
          <w:rFonts w:ascii="Calibri" w:hAnsi="Calibri" w:cs="Calibri"/>
          <w:b/>
        </w:rPr>
        <w:tab/>
        <w:t>I genitori</w:t>
      </w:r>
      <w:r w:rsidRPr="00FE63D8">
        <w:rPr>
          <w:rFonts w:ascii="Calibri" w:hAnsi="Calibri" w:cs="Calibri"/>
          <w:b/>
        </w:rPr>
        <w:tab/>
      </w:r>
      <w:r w:rsidRPr="00FE63D8">
        <w:rPr>
          <w:rFonts w:ascii="Calibri" w:hAnsi="Calibri" w:cs="Calibri"/>
        </w:rPr>
        <w:tab/>
        <w:t>________________________________</w:t>
      </w:r>
      <w:r w:rsidRPr="00FE63D8">
        <w:rPr>
          <w:rFonts w:ascii="Calibri" w:hAnsi="Calibri" w:cs="Calibri"/>
        </w:rPr>
        <w:tab/>
      </w:r>
    </w:p>
    <w:p w14:paraId="4FC2E435" w14:textId="77777777" w:rsidR="001D0F7B" w:rsidRPr="00FE63D8" w:rsidRDefault="001D0F7B">
      <w:pPr>
        <w:tabs>
          <w:tab w:val="center" w:pos="2340"/>
          <w:tab w:val="center" w:pos="7020"/>
          <w:tab w:val="center" w:pos="7740"/>
        </w:tabs>
        <w:spacing w:line="360" w:lineRule="auto"/>
        <w:rPr>
          <w:rFonts w:ascii="Calibri" w:hAnsi="Calibri" w:cs="Calibri"/>
        </w:rPr>
      </w:pPr>
      <w:r w:rsidRPr="00FE63D8">
        <w:rPr>
          <w:rFonts w:ascii="Calibri" w:hAnsi="Calibri" w:cs="Calibri"/>
        </w:rPr>
        <w:tab/>
        <w:t>________________________________</w:t>
      </w:r>
    </w:p>
    <w:p w14:paraId="02B99967" w14:textId="77777777" w:rsidR="001D0F7B" w:rsidRPr="00FE63D8" w:rsidRDefault="001D0F7B">
      <w:pPr>
        <w:tabs>
          <w:tab w:val="left" w:pos="6840"/>
          <w:tab w:val="left" w:pos="9900"/>
        </w:tabs>
        <w:ind w:left="360"/>
        <w:rPr>
          <w:rFonts w:ascii="Calibri" w:hAnsi="Calibri" w:cs="Calibri"/>
        </w:rPr>
      </w:pPr>
    </w:p>
    <w:p w14:paraId="253EB739" w14:textId="77777777" w:rsidR="001D0F7B" w:rsidRPr="00FE63D8" w:rsidRDefault="001D0F7B">
      <w:pPr>
        <w:tabs>
          <w:tab w:val="left" w:pos="6840"/>
          <w:tab w:val="left" w:pos="9900"/>
        </w:tabs>
        <w:ind w:left="360"/>
        <w:rPr>
          <w:rFonts w:ascii="Calibri" w:hAnsi="Calibri" w:cs="Calibri"/>
        </w:rPr>
      </w:pPr>
    </w:p>
    <w:p w14:paraId="7207BF07" w14:textId="77777777" w:rsidR="001D0F7B" w:rsidRPr="00FE63D8" w:rsidRDefault="00731942">
      <w:pPr>
        <w:tabs>
          <w:tab w:val="right" w:pos="2520"/>
          <w:tab w:val="left" w:pos="2700"/>
          <w:tab w:val="center" w:pos="7020"/>
        </w:tabs>
        <w:rPr>
          <w:rFonts w:ascii="Calibri" w:hAnsi="Calibri" w:cs="Calibri"/>
        </w:rPr>
      </w:pPr>
      <w:r w:rsidRPr="00FE63D8">
        <w:rPr>
          <w:rFonts w:ascii="Calibri" w:hAnsi="Calibri" w:cs="Calibri"/>
          <w:b/>
        </w:rPr>
        <w:t>La Referente</w:t>
      </w:r>
      <w:r w:rsidR="001D0F7B" w:rsidRPr="00FE63D8">
        <w:rPr>
          <w:rFonts w:ascii="Calibri" w:hAnsi="Calibri" w:cs="Calibri"/>
          <w:b/>
        </w:rPr>
        <w:t xml:space="preserve"> DSA</w:t>
      </w:r>
      <w:r w:rsidR="00357D53" w:rsidRPr="00FE63D8">
        <w:rPr>
          <w:rFonts w:ascii="Calibri" w:hAnsi="Calibri" w:cs="Calibri"/>
          <w:b/>
        </w:rPr>
        <w:t xml:space="preserve"> </w:t>
      </w:r>
      <w:r w:rsidR="00357D53" w:rsidRPr="00FE63D8">
        <w:rPr>
          <w:rFonts w:ascii="Calibri" w:hAnsi="Calibri" w:cs="Calibri"/>
          <w:i/>
        </w:rPr>
        <w:t>(M. Franca Campus)</w:t>
      </w:r>
      <w:r w:rsidR="001D0F7B" w:rsidRPr="00FE63D8">
        <w:rPr>
          <w:rFonts w:ascii="Calibri" w:hAnsi="Calibri" w:cs="Calibri"/>
          <w:i/>
        </w:rPr>
        <w:t xml:space="preserve"> </w:t>
      </w:r>
      <w:r w:rsidR="001D0F7B" w:rsidRPr="00FE63D8">
        <w:rPr>
          <w:rFonts w:ascii="Calibri" w:hAnsi="Calibri" w:cs="Calibri"/>
          <w:i/>
        </w:rPr>
        <w:tab/>
      </w:r>
      <w:r w:rsidR="001D0F7B" w:rsidRPr="00FE63D8">
        <w:rPr>
          <w:rFonts w:ascii="Calibri" w:hAnsi="Calibri" w:cs="Calibri"/>
        </w:rPr>
        <w:t>________________________________</w:t>
      </w:r>
    </w:p>
    <w:p w14:paraId="2E385EAA" w14:textId="77777777" w:rsidR="001D0F7B" w:rsidRPr="00FE63D8" w:rsidRDefault="001D0F7B">
      <w:pPr>
        <w:tabs>
          <w:tab w:val="left" w:pos="6840"/>
          <w:tab w:val="left" w:pos="9900"/>
        </w:tabs>
        <w:ind w:left="360"/>
        <w:rPr>
          <w:rFonts w:ascii="Calibri" w:hAnsi="Calibri" w:cs="Calibri"/>
        </w:rPr>
      </w:pPr>
    </w:p>
    <w:p w14:paraId="4394619F" w14:textId="77777777" w:rsidR="001D0F7B" w:rsidRPr="00FE63D8" w:rsidRDefault="001D0F7B">
      <w:pPr>
        <w:tabs>
          <w:tab w:val="left" w:pos="6840"/>
          <w:tab w:val="left" w:pos="9900"/>
        </w:tabs>
        <w:ind w:left="360"/>
        <w:rPr>
          <w:rFonts w:ascii="Calibri" w:hAnsi="Calibri" w:cs="Calibri"/>
        </w:rPr>
      </w:pPr>
    </w:p>
    <w:p w14:paraId="2E71DDA4" w14:textId="77777777" w:rsidR="001D0F7B" w:rsidRPr="00FE63D8" w:rsidRDefault="001D0F7B">
      <w:pPr>
        <w:tabs>
          <w:tab w:val="left" w:pos="6840"/>
          <w:tab w:val="left" w:pos="9900"/>
        </w:tabs>
        <w:ind w:left="360"/>
        <w:rPr>
          <w:rFonts w:ascii="Calibri" w:hAnsi="Calibri" w:cs="Calibri"/>
        </w:rPr>
      </w:pPr>
    </w:p>
    <w:p w14:paraId="61509DFD" w14:textId="1F8BD215" w:rsidR="001D0F7B" w:rsidRPr="00FE63D8" w:rsidRDefault="004A2BA4">
      <w:pPr>
        <w:tabs>
          <w:tab w:val="left" w:pos="1260"/>
          <w:tab w:val="center" w:pos="7020"/>
        </w:tabs>
        <w:rPr>
          <w:rFonts w:ascii="Calibri" w:hAnsi="Calibri" w:cs="Calibri"/>
        </w:rPr>
      </w:pPr>
      <w:r>
        <w:rPr>
          <w:rFonts w:ascii="Calibri" w:hAnsi="Calibri" w:cs="Calibri"/>
        </w:rPr>
        <w:t>Luogo</w:t>
      </w:r>
      <w:r w:rsidR="00357D53" w:rsidRPr="00FE63D8">
        <w:rPr>
          <w:rFonts w:ascii="Calibri" w:hAnsi="Calibri" w:cs="Calibri"/>
        </w:rPr>
        <w:t>,………………………………</w:t>
      </w:r>
      <w:r w:rsidR="001D0F7B" w:rsidRPr="00FE63D8">
        <w:rPr>
          <w:rFonts w:ascii="Calibri" w:hAnsi="Calibri" w:cs="Calibri"/>
        </w:rPr>
        <w:tab/>
      </w:r>
      <w:r w:rsidR="00731942" w:rsidRPr="00FE63D8">
        <w:rPr>
          <w:rFonts w:ascii="Calibri" w:hAnsi="Calibri" w:cs="Calibri"/>
          <w:b/>
          <w:iCs/>
        </w:rPr>
        <w:t>LA Dirigente</w:t>
      </w:r>
      <w:r w:rsidR="001D0F7B" w:rsidRPr="00FE63D8">
        <w:rPr>
          <w:rFonts w:ascii="Calibri" w:hAnsi="Calibri" w:cs="Calibri"/>
          <w:b/>
          <w:iCs/>
        </w:rPr>
        <w:t xml:space="preserve"> Scolastic</w:t>
      </w:r>
      <w:r w:rsidR="001A7993" w:rsidRPr="00FE63D8">
        <w:rPr>
          <w:rFonts w:ascii="Calibri" w:hAnsi="Calibri" w:cs="Calibri"/>
          <w:b/>
          <w:iCs/>
        </w:rPr>
        <w:t>a</w:t>
      </w:r>
    </w:p>
    <w:p w14:paraId="6CC9E2B3" w14:textId="77777777" w:rsidR="001D0F7B" w:rsidRPr="00FE63D8" w:rsidRDefault="001D0F7B">
      <w:pPr>
        <w:tabs>
          <w:tab w:val="center" w:pos="7020"/>
        </w:tabs>
        <w:rPr>
          <w:rFonts w:ascii="Calibri" w:hAnsi="Calibri" w:cs="Calibri"/>
          <w:i/>
        </w:rPr>
      </w:pPr>
      <w:r w:rsidRPr="00FE63D8">
        <w:rPr>
          <w:rFonts w:ascii="Calibri" w:hAnsi="Calibri" w:cs="Calibri"/>
        </w:rPr>
        <w:tab/>
      </w:r>
      <w:r w:rsidR="001A7993" w:rsidRPr="00FE63D8">
        <w:rPr>
          <w:rFonts w:ascii="Calibri" w:hAnsi="Calibri" w:cs="Calibri"/>
          <w:i/>
        </w:rPr>
        <w:t>Prof.ssa Marcella Fiori</w:t>
      </w:r>
    </w:p>
    <w:p w14:paraId="180AED88" w14:textId="77777777" w:rsidR="001D0F7B" w:rsidRPr="00FE63D8" w:rsidRDefault="001D0F7B">
      <w:pPr>
        <w:tabs>
          <w:tab w:val="center" w:pos="2340"/>
          <w:tab w:val="center" w:pos="7020"/>
        </w:tabs>
        <w:spacing w:before="60" w:line="360" w:lineRule="auto"/>
        <w:rPr>
          <w:rFonts w:ascii="Calibri" w:hAnsi="Calibri" w:cs="Calibri"/>
        </w:rPr>
      </w:pPr>
      <w:r w:rsidRPr="00FE63D8">
        <w:rPr>
          <w:rFonts w:ascii="Calibri" w:hAnsi="Calibri" w:cs="Calibri"/>
          <w:i/>
        </w:rPr>
        <w:tab/>
      </w:r>
      <w:r w:rsidRPr="00FE63D8">
        <w:rPr>
          <w:rFonts w:ascii="Calibri" w:hAnsi="Calibri" w:cs="Calibri"/>
          <w:i/>
        </w:rPr>
        <w:tab/>
      </w:r>
      <w:r w:rsidRPr="00FE63D8">
        <w:rPr>
          <w:rFonts w:ascii="Calibri" w:hAnsi="Calibri" w:cs="Calibri"/>
        </w:rPr>
        <w:t>________________________________</w:t>
      </w:r>
    </w:p>
    <w:p w14:paraId="764741A9" w14:textId="77777777" w:rsidR="001D0F7B" w:rsidRPr="00FE63D8" w:rsidRDefault="001D0F7B" w:rsidP="00B10459">
      <w:pPr>
        <w:tabs>
          <w:tab w:val="center" w:pos="2340"/>
          <w:tab w:val="center" w:pos="7020"/>
        </w:tabs>
        <w:spacing w:line="360" w:lineRule="auto"/>
        <w:rPr>
          <w:rFonts w:ascii="Calibri" w:hAnsi="Calibri" w:cs="Calibri"/>
          <w:b/>
        </w:rPr>
      </w:pPr>
      <w:r w:rsidRPr="00FE63D8">
        <w:rPr>
          <w:rFonts w:ascii="Calibri" w:hAnsi="Calibri" w:cs="Calibri"/>
        </w:rPr>
        <w:br w:type="page"/>
      </w:r>
      <w:r w:rsidRPr="00FE63D8">
        <w:rPr>
          <w:rFonts w:ascii="Calibri" w:hAnsi="Calibri" w:cs="Calibri"/>
          <w:b/>
        </w:rPr>
        <w:lastRenderedPageBreak/>
        <w:t>NOTE:</w:t>
      </w:r>
    </w:p>
    <w:p w14:paraId="26AEE6A2" w14:textId="77777777" w:rsidR="001D0F7B" w:rsidRPr="00FE63D8" w:rsidRDefault="001D0F7B">
      <w:pPr>
        <w:numPr>
          <w:ilvl w:val="0"/>
          <w:numId w:val="13"/>
        </w:numPr>
        <w:spacing w:before="60"/>
        <w:ind w:left="426" w:hanging="426"/>
        <w:rPr>
          <w:rFonts w:ascii="Calibri" w:hAnsi="Calibri" w:cs="Calibri"/>
        </w:rPr>
      </w:pPr>
      <w:r w:rsidRPr="00FE63D8">
        <w:rPr>
          <w:rFonts w:ascii="Calibri" w:hAnsi="Calibri" w:cs="Calibri"/>
        </w:rPr>
        <w:t>Legge una parola per un’altra</w:t>
      </w:r>
    </w:p>
    <w:p w14:paraId="1ED2A09B" w14:textId="77777777" w:rsidR="001D0F7B" w:rsidRPr="00FE63D8" w:rsidRDefault="001D0F7B">
      <w:pPr>
        <w:numPr>
          <w:ilvl w:val="0"/>
          <w:numId w:val="13"/>
        </w:numPr>
        <w:tabs>
          <w:tab w:val="center" w:pos="426"/>
        </w:tabs>
        <w:spacing w:before="60"/>
        <w:ind w:left="284" w:hanging="284"/>
        <w:rPr>
          <w:rFonts w:ascii="Calibri" w:hAnsi="Calibri" w:cs="Calibri"/>
        </w:rPr>
      </w:pPr>
      <w:r w:rsidRPr="00FE63D8">
        <w:rPr>
          <w:rFonts w:ascii="Calibri" w:hAnsi="Calibri" w:cs="Calibri"/>
        </w:rPr>
        <w:t>b-p, b-d, f-v, r-l, q-p, a-e</w:t>
      </w:r>
    </w:p>
    <w:p w14:paraId="1168264A" w14:textId="77777777" w:rsidR="001D0F7B" w:rsidRPr="00FE63D8" w:rsidRDefault="001D0F7B">
      <w:pPr>
        <w:numPr>
          <w:ilvl w:val="0"/>
          <w:numId w:val="13"/>
        </w:numPr>
        <w:tabs>
          <w:tab w:val="center" w:pos="426"/>
        </w:tabs>
        <w:spacing w:before="60"/>
        <w:ind w:left="284" w:hanging="284"/>
        <w:rPr>
          <w:rFonts w:ascii="Calibri" w:hAnsi="Calibri" w:cs="Calibri"/>
        </w:rPr>
      </w:pPr>
      <w:r w:rsidRPr="00FE63D8">
        <w:rPr>
          <w:rFonts w:ascii="Calibri" w:hAnsi="Calibri" w:cs="Calibri"/>
          <w:spacing w:val="-4"/>
        </w:rPr>
        <w:t>Omissioni, sostituzioni, omissioni/aggiunte, inversioni, scambio grafemi b-p, b-d, f-v, r-l, q-p, a-e</w:t>
      </w:r>
    </w:p>
    <w:p w14:paraId="63919F66" w14:textId="77777777" w:rsidR="001D0F7B" w:rsidRPr="00FE63D8" w:rsidRDefault="001D0F7B">
      <w:pPr>
        <w:numPr>
          <w:ilvl w:val="0"/>
          <w:numId w:val="13"/>
        </w:numPr>
        <w:tabs>
          <w:tab w:val="center" w:pos="426"/>
        </w:tabs>
        <w:spacing w:before="60"/>
        <w:ind w:left="284" w:hanging="284"/>
        <w:rPr>
          <w:rFonts w:ascii="Calibri" w:hAnsi="Calibri" w:cs="Calibri"/>
        </w:rPr>
      </w:pPr>
      <w:r w:rsidRPr="00FE63D8">
        <w:rPr>
          <w:rFonts w:ascii="Calibri" w:hAnsi="Calibri" w:cs="Calibri"/>
        </w:rPr>
        <w:t>Fusioni illegali, raddoppiamenti, accenti, scambio di grafema omofono, non omografo</w:t>
      </w:r>
    </w:p>
    <w:p w14:paraId="649D06EF" w14:textId="77777777" w:rsidR="00A56670" w:rsidRPr="00FE63D8" w:rsidRDefault="001D0F7B" w:rsidP="00A56670">
      <w:pPr>
        <w:numPr>
          <w:ilvl w:val="0"/>
          <w:numId w:val="13"/>
        </w:numPr>
        <w:tabs>
          <w:tab w:val="center" w:pos="426"/>
        </w:tabs>
        <w:spacing w:before="60"/>
        <w:ind w:left="284" w:hanging="284"/>
        <w:rPr>
          <w:rFonts w:ascii="Calibri" w:hAnsi="Calibri" w:cs="Calibri"/>
        </w:rPr>
      </w:pPr>
      <w:r w:rsidRPr="00FE63D8">
        <w:rPr>
          <w:rFonts w:ascii="Calibri" w:hAnsi="Calibri" w:cs="Calibri"/>
        </w:rPr>
        <w:t>Scambio di suoni, inversioni, migrazioni, omissioni, inserzioni…</w:t>
      </w:r>
    </w:p>
    <w:p w14:paraId="771FFAD4" w14:textId="77777777" w:rsidR="001D0F7B" w:rsidRPr="00FE63D8" w:rsidRDefault="001D0F7B">
      <w:pPr>
        <w:numPr>
          <w:ilvl w:val="0"/>
          <w:numId w:val="13"/>
        </w:numPr>
        <w:tabs>
          <w:tab w:val="center" w:pos="426"/>
        </w:tabs>
        <w:spacing w:before="60"/>
        <w:ind w:left="284" w:hanging="284"/>
        <w:rPr>
          <w:rFonts w:ascii="Calibri" w:hAnsi="Calibri" w:cs="Calibri"/>
        </w:rPr>
      </w:pPr>
      <w:r w:rsidRPr="00FE63D8">
        <w:rPr>
          <w:rFonts w:ascii="Calibri" w:hAnsi="Calibri" w:cs="Calibri"/>
        </w:rPr>
        <w:t>Narrativo, descrittivo, argomentativo…</w:t>
      </w:r>
    </w:p>
    <w:p w14:paraId="20E68876" w14:textId="77777777" w:rsidR="001D0F7B" w:rsidRPr="00FE63D8" w:rsidRDefault="001D0F7B">
      <w:pPr>
        <w:numPr>
          <w:ilvl w:val="0"/>
          <w:numId w:val="13"/>
        </w:numPr>
        <w:tabs>
          <w:tab w:val="center" w:pos="426"/>
        </w:tabs>
        <w:spacing w:before="60"/>
        <w:ind w:left="284" w:hanging="284"/>
        <w:rPr>
          <w:rFonts w:ascii="Calibri" w:hAnsi="Calibri" w:cs="Calibri"/>
        </w:rPr>
      </w:pPr>
      <w:r w:rsidRPr="00FE63D8">
        <w:rPr>
          <w:rFonts w:ascii="Calibri" w:hAnsi="Calibri" w:cs="Calibri"/>
        </w:rPr>
        <w:t>Es. quantificazione automatizzata</w:t>
      </w:r>
    </w:p>
    <w:p w14:paraId="470DCAA4" w14:textId="77777777" w:rsidR="001D0F7B" w:rsidRPr="00FE63D8" w:rsidRDefault="001D0F7B">
      <w:pPr>
        <w:numPr>
          <w:ilvl w:val="0"/>
          <w:numId w:val="13"/>
        </w:numPr>
        <w:tabs>
          <w:tab w:val="center" w:pos="426"/>
        </w:tabs>
        <w:spacing w:before="60"/>
        <w:ind w:left="284" w:hanging="284"/>
        <w:rPr>
          <w:rFonts w:ascii="Calibri" w:hAnsi="Calibri" w:cs="Calibri"/>
        </w:rPr>
      </w:pPr>
      <w:r w:rsidRPr="00FE63D8">
        <w:rPr>
          <w:rFonts w:ascii="Calibri" w:hAnsi="Calibri" w:cs="Calibri"/>
        </w:rPr>
        <w:t>Es. tabelline</w:t>
      </w:r>
    </w:p>
    <w:p w14:paraId="7723E31F" w14:textId="77777777" w:rsidR="001D0F7B" w:rsidRPr="00FE63D8" w:rsidRDefault="001D0F7B">
      <w:pPr>
        <w:numPr>
          <w:ilvl w:val="0"/>
          <w:numId w:val="13"/>
        </w:numPr>
        <w:tabs>
          <w:tab w:val="center" w:pos="426"/>
        </w:tabs>
        <w:spacing w:before="60"/>
        <w:ind w:left="284" w:hanging="284"/>
        <w:rPr>
          <w:rFonts w:ascii="Calibri" w:hAnsi="Calibri" w:cs="Calibri"/>
        </w:rPr>
      </w:pPr>
      <w:r w:rsidRPr="00FE63D8">
        <w:rPr>
          <w:rFonts w:ascii="Calibri" w:hAnsi="Calibri" w:cs="Calibri"/>
        </w:rPr>
        <w:t>Negli aspetti cardinali e ordinali e nella corrispondenza tra numero e quantità</w:t>
      </w:r>
    </w:p>
    <w:p w14:paraId="36CD0B88" w14:textId="77777777" w:rsidR="00F90339" w:rsidRPr="00FE63D8" w:rsidRDefault="00F90339" w:rsidP="00F90339">
      <w:pPr>
        <w:numPr>
          <w:ilvl w:val="0"/>
          <w:numId w:val="13"/>
        </w:numPr>
        <w:tabs>
          <w:tab w:val="center" w:pos="426"/>
        </w:tabs>
        <w:spacing w:before="60"/>
        <w:ind w:left="426" w:hanging="426"/>
        <w:jc w:val="both"/>
        <w:rPr>
          <w:rFonts w:ascii="Calibri" w:hAnsi="Calibri" w:cs="Calibri"/>
        </w:rPr>
      </w:pPr>
      <w:r w:rsidRPr="00FE63D8">
        <w:rPr>
          <w:rFonts w:ascii="Calibri" w:hAnsi="Calibri" w:cs="Calibri"/>
        </w:rPr>
        <w:t>Il modello VAK si basa sui tre principali recettori sensoriali, cioè la vista, l’udito e le funzioni legate al movimento, e ha lo scopo di determinare la funzione prevalente. In una situazione di apprendimento, infatti si usano tutti e tre gli strumenti, ma uno solo, o a volte una combinazione di due di essi, tende a prevalere sugli altri. Lo stile dominante, tuttavia, può non essere sempre lo stesso, ma può variare a seconda della situazione o del compito da affrontare.</w:t>
      </w:r>
    </w:p>
    <w:p w14:paraId="73403034" w14:textId="77777777" w:rsidR="00F90339" w:rsidRPr="00FE63D8" w:rsidRDefault="00F90339" w:rsidP="00F90339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lang w:eastAsia="zh-CN"/>
        </w:rPr>
      </w:pPr>
      <w:r w:rsidRPr="00FE63D8">
        <w:rPr>
          <w:rFonts w:ascii="Calibri" w:hAnsi="Calibri" w:cs="Calibri"/>
          <w:b/>
          <w:color w:val="auto"/>
          <w:u w:val="single"/>
          <w:lang w:eastAsia="zh-CN"/>
        </w:rPr>
        <w:t>Stile Visivo:</w:t>
      </w:r>
      <w:r w:rsidRPr="00FE63D8">
        <w:rPr>
          <w:rFonts w:ascii="Calibri" w:hAnsi="Calibri" w:cs="Calibri"/>
          <w:color w:val="auto"/>
          <w:lang w:eastAsia="zh-CN"/>
        </w:rPr>
        <w:t xml:space="preserve"> Gli apprendenti che preferiscono lo stile visivo in generale ricordano meglio ciò che possono vedere. Sono comunque suddivisi in due ulteriori categorie: visivo-linguistico e visivo-spaziale. Chi preferisce lo stile visivo-linguistico impara attraverso il linguaggio scritto, cioè con attività di lettura o scrittura. Chi preferisce lo stile visivo-spaziale, invece, impara attraverso grafici, tabelle disegni e videoproiezioni.</w:t>
      </w:r>
    </w:p>
    <w:p w14:paraId="008625E4" w14:textId="77777777" w:rsidR="00F90339" w:rsidRPr="00FE63D8" w:rsidRDefault="00F90339" w:rsidP="00F90339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lang w:eastAsia="zh-CN"/>
        </w:rPr>
      </w:pPr>
      <w:r w:rsidRPr="00FE63D8">
        <w:rPr>
          <w:rFonts w:ascii="Calibri" w:hAnsi="Calibri" w:cs="Calibri"/>
          <w:b/>
          <w:color w:val="auto"/>
          <w:u w:val="single"/>
          <w:lang w:eastAsia="zh-CN"/>
        </w:rPr>
        <w:t>Stile Auditivo:</w:t>
      </w:r>
      <w:r w:rsidRPr="00FE63D8">
        <w:rPr>
          <w:rFonts w:ascii="Calibri" w:hAnsi="Calibri" w:cs="Calibri"/>
          <w:color w:val="auto"/>
          <w:lang w:eastAsia="zh-CN"/>
        </w:rPr>
        <w:t xml:space="preserve"> Gli studenti con prevalenza dello stile auditivo hanno bisogno di ascoltare ciò che devono imparare. Amano la lettura ad alta voce e a volte ripetono a voce alta o parlano tra sé e sé mentre studiano. Possono avere difficoltà con i compiti scritti mentre lavorano molto bene nelle situazioni di dialogo con altri studenti. Amano registrare e riascoltare le lezioni. </w:t>
      </w:r>
    </w:p>
    <w:p w14:paraId="35685DFE" w14:textId="77777777" w:rsidR="00F90339" w:rsidRPr="00FE63D8" w:rsidRDefault="00F90339" w:rsidP="00F90339">
      <w:pPr>
        <w:pStyle w:val="Default"/>
        <w:numPr>
          <w:ilvl w:val="0"/>
          <w:numId w:val="16"/>
        </w:numPr>
        <w:jc w:val="both"/>
        <w:rPr>
          <w:rFonts w:ascii="Calibri" w:hAnsi="Calibri" w:cs="Calibri"/>
          <w:color w:val="auto"/>
          <w:lang w:eastAsia="zh-CN"/>
        </w:rPr>
      </w:pPr>
      <w:r w:rsidRPr="00FE63D8">
        <w:rPr>
          <w:rFonts w:ascii="Calibri" w:hAnsi="Calibri" w:cs="Calibri"/>
          <w:b/>
          <w:color w:val="auto"/>
          <w:u w:val="single"/>
          <w:lang w:eastAsia="zh-CN"/>
        </w:rPr>
        <w:t>Stile Cinestetico</w:t>
      </w:r>
      <w:r w:rsidRPr="00FE63D8">
        <w:rPr>
          <w:rFonts w:ascii="Calibri" w:hAnsi="Calibri" w:cs="Calibri"/>
          <w:color w:val="auto"/>
          <w:lang w:eastAsia="zh-CN"/>
        </w:rPr>
        <w:t xml:space="preserve">: Chi è orientato verso lo stile cinestetico ha bisogno di toccare oggetti e di essere in movimento. Questi studenti non riescono a concentrarsi se sono costretti a stare immobili per lungo tempo, amano prendere appunti ed essere coinvolti in varie attività durante le lezioni. Hanno spesso necessità di pause frequenti. </w:t>
      </w:r>
    </w:p>
    <w:p w14:paraId="7FEA9BA8" w14:textId="77777777" w:rsidR="00F90339" w:rsidRPr="00FE63D8" w:rsidRDefault="00F90339" w:rsidP="00F90339">
      <w:pPr>
        <w:tabs>
          <w:tab w:val="center" w:pos="426"/>
        </w:tabs>
        <w:spacing w:before="60"/>
        <w:rPr>
          <w:rFonts w:ascii="Calibri" w:hAnsi="Calibri" w:cs="Calibri"/>
        </w:rPr>
      </w:pPr>
    </w:p>
    <w:sectPr w:rsidR="00F90339" w:rsidRPr="00FE63D8">
      <w:pgSz w:w="11906" w:h="16838"/>
      <w:pgMar w:top="567" w:right="851" w:bottom="851" w:left="993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6911BF" w14:textId="77777777" w:rsidR="003F52E0" w:rsidRDefault="003F52E0">
      <w:r>
        <w:separator/>
      </w:r>
    </w:p>
  </w:endnote>
  <w:endnote w:type="continuationSeparator" w:id="0">
    <w:p w14:paraId="141945E2" w14:textId="77777777" w:rsidR="003F52E0" w:rsidRDefault="003F5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C437C2" w14:textId="77777777" w:rsidR="00DA3D2A" w:rsidRDefault="00DA3D2A">
    <w:pPr>
      <w:pStyle w:val="Pidipagina"/>
      <w:jc w:val="right"/>
    </w:pPr>
    <w:r>
      <w:fldChar w:fldCharType="begin"/>
    </w:r>
    <w:r>
      <w:instrText>PAGE   \* MERGEFORMAT</w:instrText>
    </w:r>
    <w:r>
      <w:fldChar w:fldCharType="separate"/>
    </w:r>
    <w:r w:rsidR="00284D34" w:rsidRPr="00284D34">
      <w:rPr>
        <w:noProof/>
        <w:lang w:val="it-IT"/>
      </w:rPr>
      <w:t>10</w:t>
    </w:r>
    <w:r>
      <w:fldChar w:fldCharType="end"/>
    </w:r>
  </w:p>
  <w:p w14:paraId="579BF673" w14:textId="77777777" w:rsidR="00DA3D2A" w:rsidRDefault="00DA3D2A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5BDDCC" w14:textId="77777777" w:rsidR="003F52E0" w:rsidRDefault="003F52E0">
      <w:r>
        <w:separator/>
      </w:r>
    </w:p>
  </w:footnote>
  <w:footnote w:type="continuationSeparator" w:id="0">
    <w:p w14:paraId="3DE3E553" w14:textId="77777777" w:rsidR="003F52E0" w:rsidRDefault="003F52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7A9CC" w14:textId="022C715C" w:rsidR="00245504" w:rsidRPr="00FE63D8" w:rsidRDefault="00F93BC0" w:rsidP="00245504">
    <w:pPr>
      <w:rPr>
        <w:rFonts w:ascii="Calibri" w:hAnsi="Calibri" w:cs="Calibri"/>
        <w:b/>
        <w:spacing w:val="26"/>
      </w:rPr>
    </w:pPr>
    <w:r>
      <w:rPr>
        <w:noProof/>
      </w:rPr>
      <w:pict w14:anchorId="6F393ED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alt="Immagine che contiene testo&#10;&#10;Descrizione generata automaticamente" style="width:481.5pt;height:102pt;visibility:visible;mso-wrap-style:square">
          <v:imagedata r:id="rId1" o:title="Immagine che contiene testo&#10;&#10;Descrizione generata automaticamente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A2E99D" w14:textId="1AD4A9B0" w:rsidR="00245504" w:rsidRPr="004A2BA4" w:rsidRDefault="00F93BC0" w:rsidP="004A2BA4">
    <w:pPr>
      <w:pStyle w:val="Intestazione"/>
    </w:pPr>
    <w:r>
      <w:rPr>
        <w:noProof/>
      </w:rPr>
      <w:pict w14:anchorId="6C2321C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Immagine 1" o:spid="_x0000_i1026" type="#_x0000_t75" alt="Immagine che contiene testo&#10;&#10;Descrizione generata automaticamente" style="width:481.5pt;height:102pt;visibility:visible;mso-wrap-style:square">
          <v:imagedata r:id="rId1" o:title="Immagine che contiene testo&#10;&#10;Descrizione generata automaticament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sz w:val="20"/>
        <w:szCs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bullet"/>
      <w:lvlText w:val=""/>
      <w:lvlJc w:val="left"/>
      <w:pPr>
        <w:tabs>
          <w:tab w:val="num" w:pos="708"/>
        </w:tabs>
        <w:ind w:left="720" w:hanging="360"/>
      </w:pPr>
      <w:rPr>
        <w:rFonts w:ascii="Wingdings" w:hAnsi="Wingdings" w:cs="Wingdings" w:hint="default"/>
        <w:sz w:val="16"/>
        <w:szCs w:val="20"/>
      </w:rPr>
    </w:lvl>
  </w:abstractNum>
  <w:abstractNum w:abstractNumId="3" w15:restartNumberingAfterBreak="0">
    <w:nsid w:val="00000004"/>
    <w:multiLevelType w:val="singleLevel"/>
    <w:tmpl w:val="A3DA7D1E"/>
    <w:name w:val="WW8Num6"/>
    <w:lvl w:ilvl="0">
      <w:start w:val="14"/>
      <w:numFmt w:val="bullet"/>
      <w:lvlText w:val=""/>
      <w:lvlJc w:val="left"/>
      <w:pPr>
        <w:tabs>
          <w:tab w:val="num" w:pos="0"/>
        </w:tabs>
        <w:ind w:left="720" w:hanging="360"/>
      </w:pPr>
      <w:rPr>
        <w:rFonts w:ascii="Wingdings" w:hAnsi="Wingdings" w:cs="Times New Roman" w:hint="default"/>
        <w:sz w:val="18"/>
        <w:szCs w:val="18"/>
      </w:rPr>
    </w:lvl>
  </w:abstractNum>
  <w:abstractNum w:abstractNumId="4" w15:restartNumberingAfterBreak="0">
    <w:nsid w:val="011B049E"/>
    <w:multiLevelType w:val="hybridMultilevel"/>
    <w:tmpl w:val="D2549BD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2594362"/>
    <w:multiLevelType w:val="hybridMultilevel"/>
    <w:tmpl w:val="71C4D644"/>
    <w:lvl w:ilvl="0" w:tplc="C13CA614">
      <w:start w:val="1"/>
      <w:numFmt w:val="bullet"/>
      <w:lvlText w:val="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9FA5DA0"/>
    <w:multiLevelType w:val="hybridMultilevel"/>
    <w:tmpl w:val="6966E1F6"/>
    <w:lvl w:ilvl="0" w:tplc="3760CBC2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104E32"/>
    <w:multiLevelType w:val="hybridMultilevel"/>
    <w:tmpl w:val="F07EC0DE"/>
    <w:lvl w:ilvl="0" w:tplc="1E74CA36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B44369A"/>
    <w:multiLevelType w:val="hybridMultilevel"/>
    <w:tmpl w:val="D5AA9904"/>
    <w:lvl w:ilvl="0" w:tplc="C13CA614">
      <w:start w:val="1"/>
      <w:numFmt w:val="bullet"/>
      <w:lvlText w:val=""/>
      <w:lvlJc w:val="left"/>
      <w:pPr>
        <w:ind w:left="896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ind w:left="16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56" w:hanging="360"/>
      </w:pPr>
      <w:rPr>
        <w:rFonts w:ascii="Wingdings" w:hAnsi="Wingdings" w:hint="default"/>
      </w:rPr>
    </w:lvl>
  </w:abstractNum>
  <w:abstractNum w:abstractNumId="9" w15:restartNumberingAfterBreak="0">
    <w:nsid w:val="20BB5205"/>
    <w:multiLevelType w:val="hybridMultilevel"/>
    <w:tmpl w:val="A79C898A"/>
    <w:lvl w:ilvl="0" w:tplc="7BC0E1D4">
      <w:start w:val="1"/>
      <w:numFmt w:val="bullet"/>
      <w:lvlText w:val="□"/>
      <w:lvlJc w:val="left"/>
      <w:pPr>
        <w:ind w:left="754" w:hanging="360"/>
      </w:pPr>
      <w:rPr>
        <w:rFonts w:ascii="Arial" w:hAnsi="Arial" w:hint="default"/>
      </w:rPr>
    </w:lvl>
    <w:lvl w:ilvl="1" w:tplc="0410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abstractNum w:abstractNumId="10" w15:restartNumberingAfterBreak="0">
    <w:nsid w:val="249C1EF6"/>
    <w:multiLevelType w:val="hybridMultilevel"/>
    <w:tmpl w:val="C100A458"/>
    <w:lvl w:ilvl="0" w:tplc="C13CA614">
      <w:start w:val="1"/>
      <w:numFmt w:val="bullet"/>
      <w:lvlText w:val=""/>
      <w:lvlJc w:val="left"/>
      <w:pPr>
        <w:ind w:left="360" w:hanging="360"/>
      </w:pPr>
      <w:rPr>
        <w:rFonts w:ascii="Wingdings" w:hAnsi="Wingdings" w:hint="default"/>
        <w:color w:val="auto"/>
      </w:rPr>
    </w:lvl>
    <w:lvl w:ilvl="1" w:tplc="04100003" w:tentative="1">
      <w:start w:val="1"/>
      <w:numFmt w:val="bullet"/>
      <w:lvlText w:val="o"/>
      <w:lvlJc w:val="left"/>
      <w:pPr>
        <w:tabs>
          <w:tab w:val="num" w:pos="1514"/>
        </w:tabs>
        <w:ind w:left="151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34"/>
        </w:tabs>
        <w:ind w:left="223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54"/>
        </w:tabs>
        <w:ind w:left="295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74"/>
        </w:tabs>
        <w:ind w:left="367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94"/>
        </w:tabs>
        <w:ind w:left="439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14"/>
        </w:tabs>
        <w:ind w:left="511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34"/>
        </w:tabs>
        <w:ind w:left="583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54"/>
        </w:tabs>
        <w:ind w:left="6554" w:hanging="360"/>
      </w:pPr>
      <w:rPr>
        <w:rFonts w:ascii="Wingdings" w:hAnsi="Wingdings" w:hint="default"/>
      </w:rPr>
    </w:lvl>
  </w:abstractNum>
  <w:abstractNum w:abstractNumId="11" w15:restartNumberingAfterBreak="0">
    <w:nsid w:val="258D3A6A"/>
    <w:multiLevelType w:val="hybridMultilevel"/>
    <w:tmpl w:val="61C640F8"/>
    <w:lvl w:ilvl="0" w:tplc="5986F416">
      <w:start w:val="1"/>
      <w:numFmt w:val="decimal"/>
      <w:lvlText w:val="%1."/>
      <w:lvlJc w:val="left"/>
      <w:pPr>
        <w:ind w:left="1293" w:hanging="360"/>
      </w:pPr>
      <w:rPr>
        <w:rFonts w:hint="default"/>
        <w:b/>
        <w:i w:val="0"/>
        <w:sz w:val="28"/>
      </w:rPr>
    </w:lvl>
    <w:lvl w:ilvl="1" w:tplc="04100019" w:tentative="1">
      <w:start w:val="1"/>
      <w:numFmt w:val="lowerLetter"/>
      <w:lvlText w:val="%2."/>
      <w:lvlJc w:val="left"/>
      <w:pPr>
        <w:ind w:left="2013" w:hanging="360"/>
      </w:pPr>
    </w:lvl>
    <w:lvl w:ilvl="2" w:tplc="0410001B" w:tentative="1">
      <w:start w:val="1"/>
      <w:numFmt w:val="lowerRoman"/>
      <w:lvlText w:val="%3."/>
      <w:lvlJc w:val="right"/>
      <w:pPr>
        <w:ind w:left="2733" w:hanging="180"/>
      </w:pPr>
    </w:lvl>
    <w:lvl w:ilvl="3" w:tplc="0410000F" w:tentative="1">
      <w:start w:val="1"/>
      <w:numFmt w:val="decimal"/>
      <w:lvlText w:val="%4."/>
      <w:lvlJc w:val="left"/>
      <w:pPr>
        <w:ind w:left="3453" w:hanging="360"/>
      </w:pPr>
    </w:lvl>
    <w:lvl w:ilvl="4" w:tplc="04100019" w:tentative="1">
      <w:start w:val="1"/>
      <w:numFmt w:val="lowerLetter"/>
      <w:lvlText w:val="%5."/>
      <w:lvlJc w:val="left"/>
      <w:pPr>
        <w:ind w:left="4173" w:hanging="360"/>
      </w:pPr>
    </w:lvl>
    <w:lvl w:ilvl="5" w:tplc="0410001B" w:tentative="1">
      <w:start w:val="1"/>
      <w:numFmt w:val="lowerRoman"/>
      <w:lvlText w:val="%6."/>
      <w:lvlJc w:val="right"/>
      <w:pPr>
        <w:ind w:left="4893" w:hanging="180"/>
      </w:pPr>
    </w:lvl>
    <w:lvl w:ilvl="6" w:tplc="0410000F" w:tentative="1">
      <w:start w:val="1"/>
      <w:numFmt w:val="decimal"/>
      <w:lvlText w:val="%7."/>
      <w:lvlJc w:val="left"/>
      <w:pPr>
        <w:ind w:left="5613" w:hanging="360"/>
      </w:pPr>
    </w:lvl>
    <w:lvl w:ilvl="7" w:tplc="04100019" w:tentative="1">
      <w:start w:val="1"/>
      <w:numFmt w:val="lowerLetter"/>
      <w:lvlText w:val="%8."/>
      <w:lvlJc w:val="left"/>
      <w:pPr>
        <w:ind w:left="6333" w:hanging="360"/>
      </w:pPr>
    </w:lvl>
    <w:lvl w:ilvl="8" w:tplc="0410001B" w:tentative="1">
      <w:start w:val="1"/>
      <w:numFmt w:val="lowerRoman"/>
      <w:lvlText w:val="%9."/>
      <w:lvlJc w:val="right"/>
      <w:pPr>
        <w:ind w:left="7053" w:hanging="180"/>
      </w:pPr>
    </w:lvl>
  </w:abstractNum>
  <w:abstractNum w:abstractNumId="12" w15:restartNumberingAfterBreak="0">
    <w:nsid w:val="269D1FBC"/>
    <w:multiLevelType w:val="hybridMultilevel"/>
    <w:tmpl w:val="84AA1396"/>
    <w:lvl w:ilvl="0" w:tplc="9FF646E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B52CBF"/>
    <w:multiLevelType w:val="hybridMultilevel"/>
    <w:tmpl w:val="BE126F06"/>
    <w:lvl w:ilvl="0" w:tplc="A3DA7D1E">
      <w:start w:val="14"/>
      <w:numFmt w:val="bullet"/>
      <w:lvlText w:val=""/>
      <w:lvlJc w:val="left"/>
      <w:pPr>
        <w:ind w:left="720" w:hanging="360"/>
      </w:pPr>
      <w:rPr>
        <w:rFonts w:ascii="Wingdings" w:hAnsi="Wingdings" w:cs="Times New Roman" w:hint="default"/>
        <w:sz w:val="18"/>
        <w:szCs w:val="18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593E8A"/>
    <w:multiLevelType w:val="hybridMultilevel"/>
    <w:tmpl w:val="E40EA2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4061E"/>
    <w:multiLevelType w:val="hybridMultilevel"/>
    <w:tmpl w:val="DFA07C0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64833085">
    <w:abstractNumId w:val="0"/>
  </w:num>
  <w:num w:numId="2" w16cid:durableId="1016426356">
    <w:abstractNumId w:val="1"/>
  </w:num>
  <w:num w:numId="3" w16cid:durableId="1182009836">
    <w:abstractNumId w:val="2"/>
  </w:num>
  <w:num w:numId="4" w16cid:durableId="533034093">
    <w:abstractNumId w:val="3"/>
  </w:num>
  <w:num w:numId="5" w16cid:durableId="1019506893">
    <w:abstractNumId w:val="10"/>
  </w:num>
  <w:num w:numId="6" w16cid:durableId="1293098988">
    <w:abstractNumId w:val="6"/>
  </w:num>
  <w:num w:numId="7" w16cid:durableId="1243299968">
    <w:abstractNumId w:val="7"/>
  </w:num>
  <w:num w:numId="8" w16cid:durableId="1026365847">
    <w:abstractNumId w:val="8"/>
  </w:num>
  <w:num w:numId="9" w16cid:durableId="2112621800">
    <w:abstractNumId w:val="9"/>
  </w:num>
  <w:num w:numId="10" w16cid:durableId="39671785">
    <w:abstractNumId w:val="5"/>
  </w:num>
  <w:num w:numId="11" w16cid:durableId="2072457151">
    <w:abstractNumId w:val="13"/>
  </w:num>
  <w:num w:numId="12" w16cid:durableId="1204169760">
    <w:abstractNumId w:val="4"/>
  </w:num>
  <w:num w:numId="13" w16cid:durableId="1903710181">
    <w:abstractNumId w:val="12"/>
  </w:num>
  <w:num w:numId="14" w16cid:durableId="231546753">
    <w:abstractNumId w:val="11"/>
  </w:num>
  <w:num w:numId="15" w16cid:durableId="566647834">
    <w:abstractNumId w:val="15"/>
  </w:num>
  <w:num w:numId="16" w16cid:durableId="41864412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TrackMoves/>
  <w:defaultTabStop w:val="709"/>
  <w:hyphenationZone w:val="283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37966"/>
    <w:rsid w:val="001548AE"/>
    <w:rsid w:val="00154F9A"/>
    <w:rsid w:val="0017439E"/>
    <w:rsid w:val="00184F11"/>
    <w:rsid w:val="001A7993"/>
    <w:rsid w:val="001D0F7B"/>
    <w:rsid w:val="001D2FBA"/>
    <w:rsid w:val="00245504"/>
    <w:rsid w:val="00284D34"/>
    <w:rsid w:val="00357D53"/>
    <w:rsid w:val="003F52E0"/>
    <w:rsid w:val="00444F55"/>
    <w:rsid w:val="0044756B"/>
    <w:rsid w:val="004A2BA4"/>
    <w:rsid w:val="00641964"/>
    <w:rsid w:val="00731942"/>
    <w:rsid w:val="007F1A80"/>
    <w:rsid w:val="008B22BB"/>
    <w:rsid w:val="008D6063"/>
    <w:rsid w:val="00937966"/>
    <w:rsid w:val="009623D0"/>
    <w:rsid w:val="00975EBE"/>
    <w:rsid w:val="00A30DDC"/>
    <w:rsid w:val="00A56670"/>
    <w:rsid w:val="00B10459"/>
    <w:rsid w:val="00B83361"/>
    <w:rsid w:val="00B93AE5"/>
    <w:rsid w:val="00BE1CE8"/>
    <w:rsid w:val="00CD07ED"/>
    <w:rsid w:val="00CF23BB"/>
    <w:rsid w:val="00D00DA3"/>
    <w:rsid w:val="00D377E7"/>
    <w:rsid w:val="00DA3D2A"/>
    <w:rsid w:val="00DD6723"/>
    <w:rsid w:val="00DD7DB3"/>
    <w:rsid w:val="00E61EFA"/>
    <w:rsid w:val="00ED23DB"/>
    <w:rsid w:val="00EE10D1"/>
    <w:rsid w:val="00EE388B"/>
    <w:rsid w:val="00EF552F"/>
    <w:rsid w:val="00F67CC2"/>
    <w:rsid w:val="00F90339"/>
    <w:rsid w:val="00F93BC0"/>
    <w:rsid w:val="00FE63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37AF5D"/>
  <w15:chartTrackingRefBased/>
  <w15:docId w15:val="{C0D8128D-FA89-4F06-B092-FB578BD1E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sz w:val="24"/>
      <w:szCs w:val="24"/>
      <w:lang w:eastAsia="zh-CN"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tabs>
        <w:tab w:val="left" w:pos="2340"/>
        <w:tab w:val="left" w:pos="4500"/>
        <w:tab w:val="left" w:pos="7320"/>
        <w:tab w:val="left" w:pos="8820"/>
      </w:tabs>
      <w:jc w:val="both"/>
      <w:outlineLvl w:val="2"/>
    </w:pPr>
    <w:rPr>
      <w:b/>
      <w:sz w:val="28"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tabs>
        <w:tab w:val="left" w:pos="2340"/>
        <w:tab w:val="left" w:pos="4500"/>
        <w:tab w:val="left" w:pos="7020"/>
      </w:tabs>
      <w:jc w:val="both"/>
      <w:outlineLvl w:val="3"/>
    </w:pPr>
    <w:rPr>
      <w:b/>
      <w:bCs/>
      <w:sz w:val="1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sz w:val="20"/>
      <w:szCs w:val="20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Wingdings" w:hAnsi="Wingdings" w:cs="Wingdings"/>
    </w:rPr>
  </w:style>
  <w:style w:type="character" w:customStyle="1" w:styleId="WW8Num3z0">
    <w:name w:val="WW8Num3z0"/>
    <w:rPr>
      <w:rFonts w:ascii="Times New Roman" w:eastAsia="Times New Roman" w:hAnsi="Times New Roman" w:cs="Times New Roman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Wingdings" w:hAnsi="Wingdings" w:cs="Wingdings" w:hint="default"/>
      <w:sz w:val="16"/>
      <w:szCs w:val="20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Symbol" w:hAnsi="Symbol" w:cs="Symbol" w:hint="default"/>
      <w:sz w:val="16"/>
      <w:szCs w:val="18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Wingdings" w:eastAsia="Times New Roman" w:hAnsi="Wingdings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WW8Num8z0">
    <w:name w:val="WW8Num8z0"/>
    <w:rPr>
      <w:rFonts w:hint="default"/>
    </w:rPr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Carpredefinitoparagrafo1">
    <w:name w:val="Car. predefinito paragrafo1"/>
  </w:style>
  <w:style w:type="character" w:styleId="Collegamentoipertestuale">
    <w:name w:val="Hyperlink"/>
    <w:rPr>
      <w:color w:val="0000FF"/>
      <w:u w:val="single"/>
    </w:rPr>
  </w:style>
  <w:style w:type="character" w:customStyle="1" w:styleId="TestofumettoCarattere">
    <w:name w:val="Testo fumetto Carattere"/>
    <w:rPr>
      <w:rFonts w:ascii="Tahoma" w:hAnsi="Tahoma" w:cs="Tahoma"/>
      <w:sz w:val="16"/>
      <w:szCs w:val="16"/>
    </w:rPr>
  </w:style>
  <w:style w:type="paragraph" w:customStyle="1" w:styleId="Titolo1">
    <w:name w:val="Titolo1"/>
    <w:basedOn w:val="Normale"/>
    <w:next w:val="Corpodeltesto"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Corpodeltesto">
    <w:name w:val="Corpo del testo"/>
    <w:basedOn w:val="Normale"/>
    <w:semiHidden/>
    <w:pPr>
      <w:spacing w:after="140" w:line="288" w:lineRule="auto"/>
    </w:pPr>
  </w:style>
  <w:style w:type="paragraph" w:styleId="Elenco">
    <w:name w:val="List"/>
    <w:basedOn w:val="Corpodeltesto"/>
    <w:semiHidden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jc w:val="both"/>
    </w:pPr>
    <w:rPr>
      <w:lang w:val="x-none"/>
    </w:rPr>
  </w:style>
  <w:style w:type="paragraph" w:customStyle="1" w:styleId="Intestazionetabella">
    <w:name w:val="Intestazione tabella"/>
    <w:basedOn w:val="Normale"/>
    <w:pPr>
      <w:suppressLineNumbers/>
      <w:jc w:val="center"/>
    </w:pPr>
    <w:rPr>
      <w:b/>
      <w:bCs/>
    </w:rPr>
  </w:style>
  <w:style w:type="paragraph" w:styleId="Rientrocorpodeltesto">
    <w:name w:val="Body Text Indent"/>
    <w:basedOn w:val="Normale"/>
    <w:semiHidden/>
    <w:pPr>
      <w:ind w:left="75"/>
      <w:jc w:val="both"/>
    </w:pPr>
    <w:rPr>
      <w:sz w:val="28"/>
      <w:szCs w:val="20"/>
    </w:rPr>
  </w:style>
  <w:style w:type="paragraph" w:styleId="Testofumetto">
    <w:name w:val="Balloon Text"/>
    <w:basedOn w:val="Normale"/>
    <w:rPr>
      <w:rFonts w:ascii="Tahoma" w:hAnsi="Tahoma" w:cs="Tahoma"/>
      <w:sz w:val="16"/>
      <w:szCs w:val="16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Titolotabella">
    <w:name w:val="Titolo tabella"/>
    <w:basedOn w:val="Contenutotabella"/>
    <w:pPr>
      <w:jc w:val="center"/>
    </w:pPr>
    <w:rPr>
      <w:b/>
      <w:bCs/>
    </w:rPr>
  </w:style>
  <w:style w:type="paragraph" w:styleId="Pidipagina">
    <w:name w:val="footer"/>
    <w:basedOn w:val="Normale"/>
    <w:uiPriority w:val="99"/>
    <w:unhideWhenUsed/>
    <w:pPr>
      <w:tabs>
        <w:tab w:val="center" w:pos="4819"/>
        <w:tab w:val="right" w:pos="9638"/>
      </w:tabs>
    </w:pPr>
    <w:rPr>
      <w:lang w:val="x-none"/>
    </w:rPr>
  </w:style>
  <w:style w:type="character" w:customStyle="1" w:styleId="PidipaginaCarattere">
    <w:name w:val="Piè di pagina Carattere"/>
    <w:uiPriority w:val="99"/>
    <w:rPr>
      <w:sz w:val="24"/>
      <w:szCs w:val="24"/>
      <w:lang w:eastAsia="zh-CN"/>
    </w:rPr>
  </w:style>
  <w:style w:type="character" w:customStyle="1" w:styleId="CharacterStyle1">
    <w:name w:val="Character Style 1"/>
    <w:rPr>
      <w:rFonts w:ascii="Arial" w:hAnsi="Arial"/>
      <w:color w:val="000000"/>
      <w:sz w:val="28"/>
    </w:rPr>
  </w:style>
  <w:style w:type="character" w:customStyle="1" w:styleId="IntestazioneCarattere">
    <w:name w:val="Intestazione Carattere"/>
    <w:link w:val="Intestazione"/>
    <w:uiPriority w:val="99"/>
    <w:rsid w:val="00A30DDC"/>
    <w:rPr>
      <w:sz w:val="24"/>
      <w:szCs w:val="24"/>
      <w:lang w:eastAsia="zh-CN"/>
    </w:rPr>
  </w:style>
  <w:style w:type="paragraph" w:customStyle="1" w:styleId="Style5">
    <w:name w:val="Style 5"/>
    <w:basedOn w:val="Normale"/>
    <w:pPr>
      <w:widowControl w:val="0"/>
      <w:suppressAutoHyphens w:val="0"/>
      <w:autoSpaceDE w:val="0"/>
      <w:autoSpaceDN w:val="0"/>
      <w:spacing w:before="36"/>
      <w:ind w:left="1296"/>
    </w:pPr>
    <w:rPr>
      <w:rFonts w:ascii="Arial" w:hAnsi="Arial" w:cs="Arial"/>
      <w:sz w:val="16"/>
      <w:szCs w:val="16"/>
      <w:lang w:eastAsia="it-IT"/>
    </w:rPr>
  </w:style>
  <w:style w:type="character" w:customStyle="1" w:styleId="CharacterStyle3">
    <w:name w:val="Character Style 3"/>
    <w:rPr>
      <w:rFonts w:ascii="Arial" w:hAnsi="Arial"/>
      <w:sz w:val="16"/>
    </w:rPr>
  </w:style>
  <w:style w:type="paragraph" w:customStyle="1" w:styleId="Paragrafoelenco1">
    <w:name w:val="Paragrafo elenco1"/>
    <w:basedOn w:val="Normale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ar-SA"/>
    </w:rPr>
  </w:style>
  <w:style w:type="paragraph" w:customStyle="1" w:styleId="Style16">
    <w:name w:val="Style 16"/>
    <w:basedOn w:val="Normale"/>
    <w:pPr>
      <w:widowControl w:val="0"/>
      <w:suppressAutoHyphens w:val="0"/>
      <w:autoSpaceDE w:val="0"/>
      <w:autoSpaceDN w:val="0"/>
      <w:spacing w:before="36"/>
      <w:ind w:left="1368"/>
    </w:pPr>
    <w:rPr>
      <w:rFonts w:ascii="Arial" w:hAnsi="Arial" w:cs="Arial"/>
      <w:lang w:eastAsia="it-IT"/>
    </w:rPr>
  </w:style>
  <w:style w:type="character" w:customStyle="1" w:styleId="CharacterStyle2">
    <w:name w:val="Character Style 2"/>
    <w:rPr>
      <w:rFonts w:ascii="Arial" w:hAnsi="Arial"/>
      <w:sz w:val="24"/>
    </w:rPr>
  </w:style>
  <w:style w:type="paragraph" w:customStyle="1" w:styleId="Style8">
    <w:name w:val="Style 8"/>
    <w:basedOn w:val="Normale"/>
    <w:pPr>
      <w:widowControl w:val="0"/>
      <w:suppressAutoHyphens w:val="0"/>
      <w:autoSpaceDE w:val="0"/>
      <w:autoSpaceDN w:val="0"/>
      <w:spacing w:before="36" w:line="199" w:lineRule="auto"/>
      <w:ind w:left="216"/>
    </w:pPr>
    <w:rPr>
      <w:rFonts w:ascii="Arial" w:hAnsi="Arial" w:cs="Arial"/>
      <w:lang w:eastAsia="it-IT"/>
    </w:rPr>
  </w:style>
  <w:style w:type="paragraph" w:customStyle="1" w:styleId="NormalText">
    <w:name w:val="Normal Text"/>
    <w:pPr>
      <w:widowControl w:val="0"/>
      <w:suppressAutoHyphens/>
      <w:autoSpaceDE w:val="0"/>
    </w:pPr>
    <w:rPr>
      <w:rFonts w:ascii="Arial" w:hAnsi="Arial" w:cs="Arial"/>
      <w:sz w:val="14"/>
      <w:szCs w:val="14"/>
      <w:lang w:eastAsia="zh-CN"/>
    </w:rPr>
  </w:style>
  <w:style w:type="paragraph" w:customStyle="1" w:styleId="Style1">
    <w:name w:val="Style 1"/>
    <w:basedOn w:val="Normale"/>
    <w:pPr>
      <w:widowControl w:val="0"/>
      <w:suppressAutoHyphens w:val="0"/>
      <w:autoSpaceDE w:val="0"/>
      <w:autoSpaceDN w:val="0"/>
      <w:adjustRightInd w:val="0"/>
    </w:pPr>
    <w:rPr>
      <w:lang w:eastAsia="it-IT"/>
    </w:rPr>
  </w:style>
  <w:style w:type="paragraph" w:styleId="Titolo">
    <w:name w:val="Title"/>
    <w:basedOn w:val="Normale"/>
    <w:qFormat/>
    <w:pPr>
      <w:suppressAutoHyphens w:val="0"/>
      <w:jc w:val="center"/>
    </w:pPr>
    <w:rPr>
      <w:rFonts w:ascii="Tahoma" w:hAnsi="Tahoma" w:cs="Tahoma"/>
      <w:bCs/>
      <w:sz w:val="72"/>
      <w:lang w:eastAsia="it-IT"/>
    </w:rPr>
  </w:style>
  <w:style w:type="character" w:customStyle="1" w:styleId="TitoloCarattere">
    <w:name w:val="Titolo Carattere"/>
    <w:rPr>
      <w:rFonts w:ascii="Tahoma" w:hAnsi="Tahoma" w:cs="Tahoma"/>
      <w:bCs/>
      <w:sz w:val="72"/>
      <w:szCs w:val="24"/>
    </w:rPr>
  </w:style>
  <w:style w:type="paragraph" w:customStyle="1" w:styleId="Default">
    <w:name w:val="Default"/>
    <w:rsid w:val="00A5667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9967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9D020-0C48-4933-9F8C-070040DD0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3029</Words>
  <Characters>17268</Characters>
  <Application>Microsoft Office Word</Application>
  <DocSecurity>0</DocSecurity>
  <Lines>143</Lines>
  <Paragraphs>40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IMPOSTAZIONE ORGANIZZATIVA E METODOLOGICA</vt:lpstr>
    </vt:vector>
  </TitlesOfParts>
  <Company>Microsoft</Company>
  <LinksUpToDate>false</LinksUpToDate>
  <CharactersWithSpaces>20257</CharactersWithSpaces>
  <SharedDoc>false</SharedDoc>
  <HLinks>
    <vt:vector size="36" baseType="variant">
      <vt:variant>
        <vt:i4>2490404</vt:i4>
      </vt:variant>
      <vt:variant>
        <vt:i4>18</vt:i4>
      </vt:variant>
      <vt:variant>
        <vt:i4>0</vt:i4>
      </vt:variant>
      <vt:variant>
        <vt:i4>5</vt:i4>
      </vt:variant>
      <vt:variant>
        <vt:lpwstr>http://www.icantoniogramsciossi.edu.it/</vt:lpwstr>
      </vt:variant>
      <vt:variant>
        <vt:lpwstr/>
      </vt:variant>
      <vt:variant>
        <vt:i4>5242938</vt:i4>
      </vt:variant>
      <vt:variant>
        <vt:i4>15</vt:i4>
      </vt:variant>
      <vt:variant>
        <vt:i4>0</vt:i4>
      </vt:variant>
      <vt:variant>
        <vt:i4>5</vt:i4>
      </vt:variant>
      <vt:variant>
        <vt:lpwstr>mailto:ssic813003@pec.istruzione.it</vt:lpwstr>
      </vt:variant>
      <vt:variant>
        <vt:lpwstr/>
      </vt:variant>
      <vt:variant>
        <vt:i4>1769513</vt:i4>
      </vt:variant>
      <vt:variant>
        <vt:i4>12</vt:i4>
      </vt:variant>
      <vt:variant>
        <vt:i4>0</vt:i4>
      </vt:variant>
      <vt:variant>
        <vt:i4>5</vt:i4>
      </vt:variant>
      <vt:variant>
        <vt:lpwstr>mailto:ssic813003@istruzione.it</vt:lpwstr>
      </vt:variant>
      <vt:variant>
        <vt:lpwstr/>
      </vt:variant>
      <vt:variant>
        <vt:i4>2490404</vt:i4>
      </vt:variant>
      <vt:variant>
        <vt:i4>6</vt:i4>
      </vt:variant>
      <vt:variant>
        <vt:i4>0</vt:i4>
      </vt:variant>
      <vt:variant>
        <vt:i4>5</vt:i4>
      </vt:variant>
      <vt:variant>
        <vt:lpwstr>http://www.icantoniogramsciossi.edu.it/</vt:lpwstr>
      </vt:variant>
      <vt:variant>
        <vt:lpwstr/>
      </vt:variant>
      <vt:variant>
        <vt:i4>5242938</vt:i4>
      </vt:variant>
      <vt:variant>
        <vt:i4>3</vt:i4>
      </vt:variant>
      <vt:variant>
        <vt:i4>0</vt:i4>
      </vt:variant>
      <vt:variant>
        <vt:i4>5</vt:i4>
      </vt:variant>
      <vt:variant>
        <vt:lpwstr>mailto:ssic813003@pec.istruzione.it</vt:lpwstr>
      </vt:variant>
      <vt:variant>
        <vt:lpwstr/>
      </vt:variant>
      <vt:variant>
        <vt:i4>1769513</vt:i4>
      </vt:variant>
      <vt:variant>
        <vt:i4>0</vt:i4>
      </vt:variant>
      <vt:variant>
        <vt:i4>0</vt:i4>
      </vt:variant>
      <vt:variant>
        <vt:i4>5</vt:i4>
      </vt:variant>
      <vt:variant>
        <vt:lpwstr>mailto:ssic813003@istruzione.it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IMPOSTAZIONE ORGANIZZATIVA E METODOLOGICA</dc:title>
  <dc:subject/>
  <dc:creator>cesaraccio</dc:creator>
  <cp:keywords/>
  <cp:lastModifiedBy>vicepresidenzaossi@gmail.com</cp:lastModifiedBy>
  <cp:revision>4</cp:revision>
  <cp:lastPrinted>2015-09-24T11:13:00Z</cp:lastPrinted>
  <dcterms:created xsi:type="dcterms:W3CDTF">2022-10-26T11:35:00Z</dcterms:created>
  <dcterms:modified xsi:type="dcterms:W3CDTF">2022-10-26T11:46:00Z</dcterms:modified>
</cp:coreProperties>
</file>