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2AC9" w:rsidRPr="00D77FC5" w:rsidRDefault="00482AC9">
      <w:pPr>
        <w:jc w:val="center"/>
        <w:rPr>
          <w:rFonts w:ascii="Palatino Linotype" w:hAnsi="Palatino Linotype"/>
          <w:bCs/>
          <w:i/>
        </w:rPr>
      </w:pPr>
      <w:r w:rsidRPr="00D77FC5">
        <w:rPr>
          <w:rFonts w:ascii="Palatino Linotype" w:hAnsi="Palatino Linotype"/>
          <w:bCs/>
          <w:i/>
        </w:rPr>
        <w:t>ISTITUTO COMPRENSIVO</w:t>
      </w:r>
    </w:p>
    <w:p w:rsidR="00482AC9" w:rsidRPr="00D77FC5" w:rsidRDefault="00482AC9">
      <w:pPr>
        <w:pStyle w:val="FR1"/>
        <w:spacing w:before="0" w:line="300" w:lineRule="auto"/>
        <w:ind w:left="2440" w:right="2400"/>
        <w:rPr>
          <w:rFonts w:ascii="Palatino Linotype" w:hAnsi="Palatino Linotype" w:cs="Times New Roman"/>
          <w:b w:val="0"/>
          <w:i/>
          <w:sz w:val="24"/>
          <w:szCs w:val="24"/>
        </w:rPr>
      </w:pPr>
      <w:r w:rsidRPr="00D77FC5">
        <w:rPr>
          <w:rFonts w:ascii="Palatino Linotype" w:hAnsi="Palatino Linotype" w:cs="Times New Roman"/>
          <w:b w:val="0"/>
          <w:i/>
          <w:sz w:val="24"/>
          <w:szCs w:val="24"/>
        </w:rPr>
        <w:t>“Antonio Gramsci “</w:t>
      </w:r>
    </w:p>
    <w:p w:rsidR="00482AC9" w:rsidRPr="00D77FC5" w:rsidRDefault="00482AC9">
      <w:pPr>
        <w:pStyle w:val="FR1"/>
        <w:spacing w:before="0" w:line="300" w:lineRule="auto"/>
        <w:ind w:left="2440" w:right="2400"/>
        <w:rPr>
          <w:rFonts w:ascii="Palatino Linotype" w:hAnsi="Palatino Linotype" w:cs="Times New Roman"/>
          <w:b w:val="0"/>
          <w:i/>
          <w:sz w:val="24"/>
          <w:szCs w:val="24"/>
        </w:rPr>
      </w:pPr>
      <w:r w:rsidRPr="00D77FC5">
        <w:rPr>
          <w:rFonts w:ascii="Palatino Linotype" w:hAnsi="Palatino Linotype" w:cs="Times New Roman"/>
          <w:b w:val="0"/>
          <w:i/>
          <w:sz w:val="24"/>
          <w:szCs w:val="24"/>
        </w:rPr>
        <w:t>Via Europa OSSI</w:t>
      </w:r>
    </w:p>
    <w:p w:rsidR="00482AC9" w:rsidRPr="00786473" w:rsidRDefault="00482AC9">
      <w:pPr>
        <w:pStyle w:val="FR1"/>
        <w:spacing w:before="360"/>
        <w:rPr>
          <w:rFonts w:ascii="Palatino Linotype" w:hAnsi="Palatino Linotype" w:cs="Times New Roman"/>
          <w:sz w:val="28"/>
          <w:szCs w:val="28"/>
        </w:rPr>
      </w:pPr>
      <w:r w:rsidRPr="00786473">
        <w:rPr>
          <w:rFonts w:ascii="Palatino Linotype" w:hAnsi="Palatino Linotype" w:cs="Times New Roman"/>
          <w:sz w:val="28"/>
          <w:szCs w:val="28"/>
        </w:rPr>
        <w:t xml:space="preserve">PROGETTAZIONE </w:t>
      </w:r>
      <w:r w:rsidR="003566A7" w:rsidRPr="00786473">
        <w:rPr>
          <w:rFonts w:ascii="Palatino Linotype" w:hAnsi="Palatino Linotype" w:cs="Times New Roman"/>
          <w:sz w:val="28"/>
          <w:szCs w:val="28"/>
        </w:rPr>
        <w:t>ANNUALE</w:t>
      </w:r>
    </w:p>
    <w:p w:rsidR="00482AC9" w:rsidRPr="00786473" w:rsidRDefault="00482AC9">
      <w:pPr>
        <w:jc w:val="center"/>
        <w:rPr>
          <w:rFonts w:ascii="Palatino Linotype" w:hAnsi="Palatino Linotype"/>
          <w:b/>
          <w:bCs/>
          <w:sz w:val="28"/>
          <w:szCs w:val="28"/>
          <w:lang w:val="fr-FR"/>
        </w:rPr>
      </w:pPr>
      <w:r w:rsidRPr="00786473">
        <w:rPr>
          <w:rFonts w:ascii="Palatino Linotype" w:hAnsi="Palatino Linotype"/>
          <w:sz w:val="28"/>
          <w:szCs w:val="28"/>
          <w:lang w:val="fr-FR"/>
        </w:rPr>
        <w:t>Anno Scolastico</w:t>
      </w:r>
      <w:r w:rsidRPr="00786473">
        <w:rPr>
          <w:rFonts w:ascii="Palatino Linotype" w:hAnsi="Palatino Linotype"/>
          <w:b/>
          <w:bCs/>
          <w:sz w:val="28"/>
          <w:szCs w:val="28"/>
          <w:lang w:val="fr-FR"/>
        </w:rPr>
        <w:t xml:space="preserve"> </w:t>
      </w:r>
      <w:r w:rsidR="003566A7" w:rsidRPr="00786473">
        <w:rPr>
          <w:rFonts w:ascii="Palatino Linotype" w:hAnsi="Palatino Linotype"/>
          <w:bCs/>
          <w:sz w:val="28"/>
          <w:szCs w:val="28"/>
          <w:lang w:val="fr-FR"/>
        </w:rPr>
        <w:t>2016/2017</w:t>
      </w:r>
    </w:p>
    <w:p w:rsidR="00786473" w:rsidRDefault="00786473">
      <w:pPr>
        <w:rPr>
          <w:lang w:val="fr-FR"/>
        </w:rPr>
      </w:pPr>
    </w:p>
    <w:p w:rsidR="00786473" w:rsidRDefault="00786473">
      <w:pPr>
        <w:rPr>
          <w:lang w:val="fr-FR"/>
        </w:rPr>
      </w:pPr>
    </w:p>
    <w:tbl>
      <w:tblPr>
        <w:tblW w:w="0" w:type="auto"/>
        <w:tblInd w:w="-10" w:type="dxa"/>
        <w:tblLayout w:type="fixed"/>
        <w:tblLook w:val="0000"/>
      </w:tblPr>
      <w:tblGrid>
        <w:gridCol w:w="2812"/>
        <w:gridCol w:w="3056"/>
        <w:gridCol w:w="3930"/>
      </w:tblGrid>
      <w:tr w:rsidR="00482AC9" w:rsidTr="00786473">
        <w:tc>
          <w:tcPr>
            <w:tcW w:w="2812" w:type="dxa"/>
            <w:tcBorders>
              <w:top w:val="single" w:sz="4" w:space="0" w:color="000000"/>
              <w:left w:val="single" w:sz="4" w:space="0" w:color="000000"/>
              <w:bottom w:val="single" w:sz="4" w:space="0" w:color="000000"/>
            </w:tcBorders>
            <w:vAlign w:val="center"/>
          </w:tcPr>
          <w:p w:rsidR="00482AC9" w:rsidRDefault="00482AC9">
            <w:pPr>
              <w:snapToGrid w:val="0"/>
              <w:rPr>
                <w:lang w:val="fr-FR"/>
              </w:rPr>
            </w:pPr>
          </w:p>
        </w:tc>
        <w:tc>
          <w:tcPr>
            <w:tcW w:w="3056" w:type="dxa"/>
            <w:tcBorders>
              <w:top w:val="single" w:sz="4" w:space="0" w:color="000000"/>
              <w:left w:val="single" w:sz="4" w:space="0" w:color="000000"/>
              <w:bottom w:val="single" w:sz="4" w:space="0" w:color="000000"/>
            </w:tcBorders>
          </w:tcPr>
          <w:p w:rsidR="00482AC9" w:rsidRPr="00786473" w:rsidRDefault="00482AC9">
            <w:pPr>
              <w:snapToGrid w:val="0"/>
              <w:rPr>
                <w:rFonts w:ascii="Palatino Linotype" w:hAnsi="Palatino Linotype"/>
                <w:b/>
                <w:lang w:val="fr-FR"/>
              </w:rPr>
            </w:pPr>
            <w:r w:rsidRPr="00786473">
              <w:rPr>
                <w:rFonts w:ascii="Palatino Linotype" w:hAnsi="Palatino Linotype"/>
                <w:b/>
                <w:lang w:val="fr-FR"/>
              </w:rPr>
              <w:t>Discipline</w:t>
            </w:r>
          </w:p>
        </w:tc>
        <w:tc>
          <w:tcPr>
            <w:tcW w:w="3930" w:type="dxa"/>
            <w:tcBorders>
              <w:top w:val="single" w:sz="4" w:space="0" w:color="000000"/>
              <w:left w:val="single" w:sz="4" w:space="0" w:color="000000"/>
              <w:bottom w:val="single" w:sz="4" w:space="0" w:color="000000"/>
              <w:right w:val="single" w:sz="4" w:space="0" w:color="000000"/>
            </w:tcBorders>
          </w:tcPr>
          <w:p w:rsidR="00482AC9" w:rsidRPr="00786473" w:rsidRDefault="00482AC9">
            <w:pPr>
              <w:snapToGrid w:val="0"/>
              <w:rPr>
                <w:rFonts w:ascii="Palatino Linotype" w:hAnsi="Palatino Linotype"/>
                <w:b/>
                <w:lang w:val="fr-FR"/>
              </w:rPr>
            </w:pPr>
            <w:r w:rsidRPr="00786473">
              <w:rPr>
                <w:rFonts w:ascii="Palatino Linotype" w:hAnsi="Palatino Linotype"/>
                <w:b/>
                <w:lang w:val="fr-FR"/>
              </w:rPr>
              <w:t>Docenti</w:t>
            </w:r>
          </w:p>
        </w:tc>
      </w:tr>
      <w:tr w:rsidR="00482AC9" w:rsidTr="00786473">
        <w:tc>
          <w:tcPr>
            <w:tcW w:w="2812" w:type="dxa"/>
            <w:vMerge w:val="restart"/>
            <w:tcBorders>
              <w:top w:val="single" w:sz="4" w:space="0" w:color="000000"/>
              <w:left w:val="single" w:sz="4" w:space="0" w:color="000000"/>
              <w:bottom w:val="single" w:sz="4" w:space="0" w:color="000000"/>
            </w:tcBorders>
            <w:vAlign w:val="center"/>
          </w:tcPr>
          <w:p w:rsidR="00482AC9" w:rsidRPr="00786473" w:rsidRDefault="00482AC9">
            <w:pPr>
              <w:snapToGrid w:val="0"/>
              <w:rPr>
                <w:rFonts w:ascii="Palatino Linotype" w:hAnsi="Palatino Linotype"/>
                <w:i/>
                <w:lang w:val="fr-FR"/>
              </w:rPr>
            </w:pPr>
            <w:r w:rsidRPr="00786473">
              <w:rPr>
                <w:rFonts w:ascii="Palatino Linotype" w:hAnsi="Palatino Linotype"/>
                <w:i/>
                <w:lang w:val="fr-FR"/>
              </w:rPr>
              <w:t>Area linguistico espressiva</w:t>
            </w:r>
          </w:p>
        </w:tc>
        <w:tc>
          <w:tcPr>
            <w:tcW w:w="3056" w:type="dxa"/>
            <w:tcBorders>
              <w:top w:val="single" w:sz="4" w:space="0" w:color="000000"/>
              <w:left w:val="single" w:sz="4" w:space="0" w:color="000000"/>
              <w:bottom w:val="single" w:sz="4" w:space="0" w:color="000000"/>
            </w:tcBorders>
          </w:tcPr>
          <w:p w:rsidR="00482AC9" w:rsidRPr="00786473" w:rsidRDefault="00482AC9">
            <w:pPr>
              <w:snapToGrid w:val="0"/>
              <w:rPr>
                <w:rFonts w:ascii="Palatino Linotype" w:hAnsi="Palatino Linotype"/>
                <w:lang w:val="fr-FR"/>
              </w:rPr>
            </w:pPr>
            <w:r w:rsidRPr="00786473">
              <w:rPr>
                <w:rFonts w:ascii="Palatino Linotype" w:hAnsi="Palatino Linotype"/>
                <w:lang w:val="fr-FR"/>
              </w:rPr>
              <w:t xml:space="preserve">Italiano </w:t>
            </w:r>
          </w:p>
        </w:tc>
        <w:tc>
          <w:tcPr>
            <w:tcW w:w="3930" w:type="dxa"/>
            <w:tcBorders>
              <w:top w:val="single" w:sz="4" w:space="0" w:color="000000"/>
              <w:left w:val="single" w:sz="4" w:space="0" w:color="000000"/>
              <w:bottom w:val="single" w:sz="4" w:space="0" w:color="000000"/>
              <w:right w:val="single" w:sz="4" w:space="0" w:color="000000"/>
            </w:tcBorders>
          </w:tcPr>
          <w:p w:rsidR="00482AC9" w:rsidRDefault="00482AC9">
            <w:pPr>
              <w:snapToGrid w:val="0"/>
              <w:rPr>
                <w:lang w:val="fr-FR"/>
              </w:rPr>
            </w:pPr>
          </w:p>
        </w:tc>
      </w:tr>
      <w:tr w:rsidR="00482AC9" w:rsidTr="00786473">
        <w:tc>
          <w:tcPr>
            <w:tcW w:w="2812" w:type="dxa"/>
            <w:vMerge/>
            <w:tcBorders>
              <w:top w:val="single" w:sz="4" w:space="0" w:color="000000"/>
              <w:left w:val="single" w:sz="4" w:space="0" w:color="000000"/>
              <w:bottom w:val="single" w:sz="4" w:space="0" w:color="000000"/>
            </w:tcBorders>
            <w:vAlign w:val="center"/>
          </w:tcPr>
          <w:p w:rsidR="00482AC9" w:rsidRPr="00786473" w:rsidRDefault="00482AC9">
            <w:pPr>
              <w:rPr>
                <w:rFonts w:ascii="Palatino Linotype" w:hAnsi="Palatino Linotype"/>
              </w:rPr>
            </w:pPr>
          </w:p>
        </w:tc>
        <w:tc>
          <w:tcPr>
            <w:tcW w:w="3056" w:type="dxa"/>
            <w:tcBorders>
              <w:top w:val="single" w:sz="4" w:space="0" w:color="000000"/>
              <w:left w:val="single" w:sz="4" w:space="0" w:color="000000"/>
              <w:bottom w:val="single" w:sz="4" w:space="0" w:color="000000"/>
            </w:tcBorders>
          </w:tcPr>
          <w:p w:rsidR="00482AC9" w:rsidRPr="00786473" w:rsidRDefault="00482AC9">
            <w:pPr>
              <w:snapToGrid w:val="0"/>
              <w:rPr>
                <w:rFonts w:ascii="Palatino Linotype" w:hAnsi="Palatino Linotype"/>
                <w:lang w:val="fr-FR"/>
              </w:rPr>
            </w:pPr>
            <w:r w:rsidRPr="00786473">
              <w:rPr>
                <w:rFonts w:ascii="Palatino Linotype" w:hAnsi="Palatino Linotype"/>
                <w:lang w:val="fr-FR"/>
              </w:rPr>
              <w:t>Inglese</w:t>
            </w:r>
          </w:p>
        </w:tc>
        <w:tc>
          <w:tcPr>
            <w:tcW w:w="3930" w:type="dxa"/>
            <w:tcBorders>
              <w:top w:val="single" w:sz="4" w:space="0" w:color="000000"/>
              <w:left w:val="single" w:sz="4" w:space="0" w:color="000000"/>
              <w:bottom w:val="single" w:sz="4" w:space="0" w:color="000000"/>
              <w:right w:val="single" w:sz="4" w:space="0" w:color="000000"/>
            </w:tcBorders>
          </w:tcPr>
          <w:p w:rsidR="00482AC9" w:rsidRDefault="00482AC9">
            <w:pPr>
              <w:snapToGrid w:val="0"/>
              <w:rPr>
                <w:lang w:val="fr-FR"/>
              </w:rPr>
            </w:pPr>
          </w:p>
        </w:tc>
      </w:tr>
      <w:tr w:rsidR="00482AC9" w:rsidTr="00786473">
        <w:tc>
          <w:tcPr>
            <w:tcW w:w="2812" w:type="dxa"/>
            <w:vMerge/>
            <w:tcBorders>
              <w:top w:val="single" w:sz="4" w:space="0" w:color="000000"/>
              <w:left w:val="single" w:sz="4" w:space="0" w:color="000000"/>
              <w:bottom w:val="single" w:sz="4" w:space="0" w:color="000000"/>
            </w:tcBorders>
            <w:vAlign w:val="center"/>
          </w:tcPr>
          <w:p w:rsidR="00482AC9" w:rsidRPr="00786473" w:rsidRDefault="00482AC9">
            <w:pPr>
              <w:rPr>
                <w:rFonts w:ascii="Palatino Linotype" w:hAnsi="Palatino Linotype"/>
              </w:rPr>
            </w:pPr>
          </w:p>
        </w:tc>
        <w:tc>
          <w:tcPr>
            <w:tcW w:w="3056" w:type="dxa"/>
            <w:tcBorders>
              <w:top w:val="single" w:sz="4" w:space="0" w:color="000000"/>
              <w:left w:val="single" w:sz="4" w:space="0" w:color="000000"/>
              <w:bottom w:val="single" w:sz="4" w:space="0" w:color="000000"/>
            </w:tcBorders>
          </w:tcPr>
          <w:p w:rsidR="00482AC9" w:rsidRPr="00786473" w:rsidRDefault="00482AC9">
            <w:pPr>
              <w:snapToGrid w:val="0"/>
              <w:rPr>
                <w:rFonts w:ascii="Palatino Linotype" w:hAnsi="Palatino Linotype"/>
                <w:lang w:val="fr-FR"/>
              </w:rPr>
            </w:pPr>
            <w:r w:rsidRPr="00786473">
              <w:rPr>
                <w:rFonts w:ascii="Palatino Linotype" w:hAnsi="Palatino Linotype"/>
                <w:lang w:val="fr-FR"/>
              </w:rPr>
              <w:t>Musica</w:t>
            </w:r>
          </w:p>
        </w:tc>
        <w:tc>
          <w:tcPr>
            <w:tcW w:w="3930" w:type="dxa"/>
            <w:tcBorders>
              <w:top w:val="single" w:sz="4" w:space="0" w:color="000000"/>
              <w:left w:val="single" w:sz="4" w:space="0" w:color="000000"/>
              <w:bottom w:val="single" w:sz="4" w:space="0" w:color="000000"/>
              <w:right w:val="single" w:sz="4" w:space="0" w:color="000000"/>
            </w:tcBorders>
          </w:tcPr>
          <w:p w:rsidR="00482AC9" w:rsidRDefault="00482AC9">
            <w:pPr>
              <w:snapToGrid w:val="0"/>
              <w:rPr>
                <w:lang w:val="fr-FR"/>
              </w:rPr>
            </w:pPr>
          </w:p>
        </w:tc>
      </w:tr>
      <w:tr w:rsidR="00482AC9" w:rsidTr="00786473">
        <w:tc>
          <w:tcPr>
            <w:tcW w:w="2812" w:type="dxa"/>
            <w:vMerge/>
            <w:tcBorders>
              <w:top w:val="single" w:sz="4" w:space="0" w:color="000000"/>
              <w:left w:val="single" w:sz="4" w:space="0" w:color="000000"/>
              <w:bottom w:val="single" w:sz="4" w:space="0" w:color="000000"/>
            </w:tcBorders>
            <w:vAlign w:val="center"/>
          </w:tcPr>
          <w:p w:rsidR="00482AC9" w:rsidRPr="00786473" w:rsidRDefault="00482AC9">
            <w:pPr>
              <w:rPr>
                <w:rFonts w:ascii="Palatino Linotype" w:hAnsi="Palatino Linotype"/>
              </w:rPr>
            </w:pPr>
          </w:p>
        </w:tc>
        <w:tc>
          <w:tcPr>
            <w:tcW w:w="3056" w:type="dxa"/>
            <w:tcBorders>
              <w:top w:val="single" w:sz="4" w:space="0" w:color="000000"/>
              <w:left w:val="single" w:sz="4" w:space="0" w:color="000000"/>
              <w:bottom w:val="single" w:sz="4" w:space="0" w:color="000000"/>
            </w:tcBorders>
          </w:tcPr>
          <w:p w:rsidR="00482AC9" w:rsidRPr="00786473" w:rsidRDefault="00482AC9">
            <w:pPr>
              <w:snapToGrid w:val="0"/>
              <w:rPr>
                <w:rFonts w:ascii="Palatino Linotype" w:hAnsi="Palatino Linotype"/>
                <w:lang w:val="fr-FR"/>
              </w:rPr>
            </w:pPr>
            <w:r w:rsidRPr="00786473">
              <w:rPr>
                <w:rFonts w:ascii="Palatino Linotype" w:hAnsi="Palatino Linotype"/>
                <w:lang w:val="fr-FR"/>
              </w:rPr>
              <w:t>Arte e immagine</w:t>
            </w:r>
          </w:p>
        </w:tc>
        <w:tc>
          <w:tcPr>
            <w:tcW w:w="3930" w:type="dxa"/>
            <w:tcBorders>
              <w:top w:val="single" w:sz="4" w:space="0" w:color="000000"/>
              <w:left w:val="single" w:sz="4" w:space="0" w:color="000000"/>
              <w:bottom w:val="single" w:sz="4" w:space="0" w:color="000000"/>
              <w:right w:val="single" w:sz="4" w:space="0" w:color="000000"/>
            </w:tcBorders>
          </w:tcPr>
          <w:p w:rsidR="00482AC9" w:rsidRDefault="00482AC9">
            <w:pPr>
              <w:snapToGrid w:val="0"/>
              <w:rPr>
                <w:lang w:val="fr-FR"/>
              </w:rPr>
            </w:pPr>
          </w:p>
        </w:tc>
      </w:tr>
      <w:tr w:rsidR="00395B00" w:rsidTr="00786473">
        <w:trPr>
          <w:trHeight w:val="338"/>
        </w:trPr>
        <w:tc>
          <w:tcPr>
            <w:tcW w:w="2812" w:type="dxa"/>
            <w:vMerge w:val="restart"/>
            <w:tcBorders>
              <w:top w:val="single" w:sz="4" w:space="0" w:color="000000"/>
              <w:left w:val="single" w:sz="4" w:space="0" w:color="000000"/>
            </w:tcBorders>
            <w:vAlign w:val="center"/>
          </w:tcPr>
          <w:p w:rsidR="00395B00" w:rsidRPr="00786473" w:rsidRDefault="00395B00">
            <w:pPr>
              <w:snapToGrid w:val="0"/>
              <w:rPr>
                <w:rFonts w:ascii="Palatino Linotype" w:hAnsi="Palatino Linotype"/>
                <w:i/>
                <w:lang w:val="fr-FR"/>
              </w:rPr>
            </w:pPr>
            <w:r w:rsidRPr="00786473">
              <w:rPr>
                <w:rFonts w:ascii="Palatino Linotype" w:hAnsi="Palatino Linotype"/>
                <w:i/>
                <w:lang w:val="fr-FR"/>
              </w:rPr>
              <w:t>Area storico</w:t>
            </w:r>
            <w:r w:rsidR="00786473">
              <w:rPr>
                <w:rFonts w:ascii="Palatino Linotype" w:hAnsi="Palatino Linotype"/>
                <w:i/>
                <w:lang w:val="fr-FR"/>
              </w:rPr>
              <w:t>-</w:t>
            </w:r>
            <w:r w:rsidRPr="00786473">
              <w:rPr>
                <w:rFonts w:ascii="Palatino Linotype" w:hAnsi="Palatino Linotype"/>
                <w:i/>
                <w:lang w:val="fr-FR"/>
              </w:rPr>
              <w:t xml:space="preserve"> geografica</w:t>
            </w:r>
          </w:p>
        </w:tc>
        <w:tc>
          <w:tcPr>
            <w:tcW w:w="3056" w:type="dxa"/>
            <w:tcBorders>
              <w:top w:val="single" w:sz="4" w:space="0" w:color="000000"/>
              <w:left w:val="single" w:sz="4" w:space="0" w:color="000000"/>
              <w:bottom w:val="single" w:sz="4" w:space="0" w:color="000000"/>
            </w:tcBorders>
          </w:tcPr>
          <w:p w:rsidR="00395B00" w:rsidRPr="00786473" w:rsidRDefault="00395B00">
            <w:pPr>
              <w:snapToGrid w:val="0"/>
              <w:rPr>
                <w:rFonts w:ascii="Palatino Linotype" w:hAnsi="Palatino Linotype"/>
                <w:lang w:val="fr-FR"/>
              </w:rPr>
            </w:pPr>
            <w:r w:rsidRPr="00786473">
              <w:rPr>
                <w:rFonts w:ascii="Palatino Linotype" w:hAnsi="Palatino Linotype"/>
                <w:lang w:val="fr-FR"/>
              </w:rPr>
              <w:t>Storia</w:t>
            </w:r>
          </w:p>
        </w:tc>
        <w:tc>
          <w:tcPr>
            <w:tcW w:w="3930" w:type="dxa"/>
            <w:tcBorders>
              <w:top w:val="single" w:sz="4" w:space="0" w:color="000000"/>
              <w:left w:val="single" w:sz="4" w:space="0" w:color="000000"/>
              <w:bottom w:val="single" w:sz="4" w:space="0" w:color="000000"/>
              <w:right w:val="single" w:sz="4" w:space="0" w:color="000000"/>
            </w:tcBorders>
          </w:tcPr>
          <w:p w:rsidR="00395B00" w:rsidRDefault="00395B00">
            <w:pPr>
              <w:snapToGrid w:val="0"/>
              <w:rPr>
                <w:lang w:val="fr-FR"/>
              </w:rPr>
            </w:pPr>
          </w:p>
        </w:tc>
      </w:tr>
      <w:tr w:rsidR="00395B00" w:rsidTr="00786473">
        <w:trPr>
          <w:trHeight w:val="337"/>
        </w:trPr>
        <w:tc>
          <w:tcPr>
            <w:tcW w:w="2812" w:type="dxa"/>
            <w:vMerge/>
            <w:tcBorders>
              <w:left w:val="single" w:sz="4" w:space="0" w:color="000000"/>
            </w:tcBorders>
            <w:vAlign w:val="center"/>
          </w:tcPr>
          <w:p w:rsidR="00395B00" w:rsidRPr="00786473" w:rsidRDefault="00395B00">
            <w:pPr>
              <w:rPr>
                <w:rFonts w:ascii="Palatino Linotype" w:hAnsi="Palatino Linotype"/>
              </w:rPr>
            </w:pPr>
          </w:p>
        </w:tc>
        <w:tc>
          <w:tcPr>
            <w:tcW w:w="3056" w:type="dxa"/>
            <w:tcBorders>
              <w:top w:val="single" w:sz="4" w:space="0" w:color="000000"/>
              <w:left w:val="single" w:sz="4" w:space="0" w:color="000000"/>
              <w:bottom w:val="single" w:sz="4" w:space="0" w:color="000000"/>
            </w:tcBorders>
          </w:tcPr>
          <w:p w:rsidR="00395B00" w:rsidRPr="00786473" w:rsidRDefault="00395B00">
            <w:pPr>
              <w:snapToGrid w:val="0"/>
              <w:rPr>
                <w:rFonts w:ascii="Palatino Linotype" w:hAnsi="Palatino Linotype"/>
                <w:lang w:val="fr-FR"/>
              </w:rPr>
            </w:pPr>
            <w:r w:rsidRPr="00786473">
              <w:rPr>
                <w:rFonts w:ascii="Palatino Linotype" w:hAnsi="Palatino Linotype"/>
                <w:lang w:val="fr-FR"/>
              </w:rPr>
              <w:t>Geografia</w:t>
            </w:r>
          </w:p>
        </w:tc>
        <w:tc>
          <w:tcPr>
            <w:tcW w:w="3930" w:type="dxa"/>
            <w:tcBorders>
              <w:top w:val="single" w:sz="4" w:space="0" w:color="000000"/>
              <w:left w:val="single" w:sz="4" w:space="0" w:color="000000"/>
              <w:bottom w:val="single" w:sz="4" w:space="0" w:color="000000"/>
              <w:right w:val="single" w:sz="4" w:space="0" w:color="000000"/>
            </w:tcBorders>
          </w:tcPr>
          <w:p w:rsidR="00395B00" w:rsidRDefault="00395B00">
            <w:pPr>
              <w:snapToGrid w:val="0"/>
              <w:rPr>
                <w:lang w:val="fr-FR"/>
              </w:rPr>
            </w:pPr>
          </w:p>
        </w:tc>
      </w:tr>
      <w:tr w:rsidR="00395B00" w:rsidTr="00786473">
        <w:trPr>
          <w:trHeight w:val="337"/>
        </w:trPr>
        <w:tc>
          <w:tcPr>
            <w:tcW w:w="2812" w:type="dxa"/>
            <w:vMerge/>
            <w:tcBorders>
              <w:left w:val="single" w:sz="4" w:space="0" w:color="000000"/>
              <w:bottom w:val="single" w:sz="4" w:space="0" w:color="000000"/>
            </w:tcBorders>
            <w:vAlign w:val="center"/>
          </w:tcPr>
          <w:p w:rsidR="00395B00" w:rsidRPr="00786473" w:rsidRDefault="00395B00">
            <w:pPr>
              <w:rPr>
                <w:rFonts w:ascii="Palatino Linotype" w:hAnsi="Palatino Linotype"/>
              </w:rPr>
            </w:pPr>
          </w:p>
        </w:tc>
        <w:tc>
          <w:tcPr>
            <w:tcW w:w="3056" w:type="dxa"/>
            <w:tcBorders>
              <w:top w:val="single" w:sz="4" w:space="0" w:color="000000"/>
              <w:left w:val="single" w:sz="4" w:space="0" w:color="000000"/>
              <w:bottom w:val="single" w:sz="4" w:space="0" w:color="000000"/>
            </w:tcBorders>
          </w:tcPr>
          <w:p w:rsidR="00395B00" w:rsidRPr="00786473" w:rsidRDefault="00395B00">
            <w:pPr>
              <w:snapToGrid w:val="0"/>
              <w:rPr>
                <w:rFonts w:ascii="Palatino Linotype" w:hAnsi="Palatino Linotype"/>
                <w:lang w:val="fr-FR"/>
              </w:rPr>
            </w:pPr>
            <w:r w:rsidRPr="00786473">
              <w:rPr>
                <w:rFonts w:ascii="Palatino Linotype" w:hAnsi="Palatino Linotype"/>
                <w:lang w:val="fr-FR"/>
              </w:rPr>
              <w:t>Religione</w:t>
            </w:r>
          </w:p>
        </w:tc>
        <w:tc>
          <w:tcPr>
            <w:tcW w:w="3930" w:type="dxa"/>
            <w:tcBorders>
              <w:top w:val="single" w:sz="4" w:space="0" w:color="000000"/>
              <w:left w:val="single" w:sz="4" w:space="0" w:color="000000"/>
              <w:bottom w:val="single" w:sz="4" w:space="0" w:color="000000"/>
              <w:right w:val="single" w:sz="4" w:space="0" w:color="000000"/>
            </w:tcBorders>
          </w:tcPr>
          <w:p w:rsidR="00395B00" w:rsidRDefault="00395B00">
            <w:pPr>
              <w:snapToGrid w:val="0"/>
              <w:rPr>
                <w:lang w:val="fr-FR"/>
              </w:rPr>
            </w:pPr>
          </w:p>
        </w:tc>
      </w:tr>
      <w:tr w:rsidR="006F08F1" w:rsidTr="00786473">
        <w:trPr>
          <w:trHeight w:val="335"/>
        </w:trPr>
        <w:tc>
          <w:tcPr>
            <w:tcW w:w="2812" w:type="dxa"/>
            <w:vMerge w:val="restart"/>
            <w:tcBorders>
              <w:top w:val="single" w:sz="4" w:space="0" w:color="000000"/>
              <w:left w:val="single" w:sz="4" w:space="0" w:color="000000"/>
            </w:tcBorders>
            <w:vAlign w:val="center"/>
          </w:tcPr>
          <w:p w:rsidR="006F08F1" w:rsidRPr="00786473" w:rsidRDefault="006F08F1" w:rsidP="00C258A2">
            <w:pPr>
              <w:snapToGrid w:val="0"/>
              <w:rPr>
                <w:rFonts w:ascii="Palatino Linotype" w:hAnsi="Palatino Linotype"/>
                <w:i/>
              </w:rPr>
            </w:pPr>
            <w:r w:rsidRPr="00786473">
              <w:rPr>
                <w:rFonts w:ascii="Palatino Linotype" w:hAnsi="Palatino Linotype"/>
                <w:i/>
              </w:rPr>
              <w:t xml:space="preserve">Area matematico </w:t>
            </w:r>
            <w:r w:rsidR="00786473">
              <w:rPr>
                <w:rFonts w:ascii="Palatino Linotype" w:hAnsi="Palatino Linotype"/>
                <w:i/>
              </w:rPr>
              <w:t>-</w:t>
            </w:r>
            <w:r w:rsidRPr="00786473">
              <w:rPr>
                <w:rFonts w:ascii="Palatino Linotype" w:hAnsi="Palatino Linotype"/>
                <w:i/>
              </w:rPr>
              <w:t xml:space="preserve">   scientifica </w:t>
            </w:r>
            <w:r w:rsidR="00786473">
              <w:rPr>
                <w:rFonts w:ascii="Palatino Linotype" w:hAnsi="Palatino Linotype"/>
                <w:i/>
              </w:rPr>
              <w:t xml:space="preserve">- </w:t>
            </w:r>
            <w:r w:rsidRPr="00786473">
              <w:rPr>
                <w:rFonts w:ascii="Palatino Linotype" w:hAnsi="Palatino Linotype"/>
                <w:i/>
              </w:rPr>
              <w:t>tecnologica</w:t>
            </w:r>
          </w:p>
        </w:tc>
        <w:tc>
          <w:tcPr>
            <w:tcW w:w="3056" w:type="dxa"/>
            <w:tcBorders>
              <w:top w:val="single" w:sz="4" w:space="0" w:color="000000"/>
              <w:left w:val="single" w:sz="4" w:space="0" w:color="000000"/>
              <w:bottom w:val="single" w:sz="4" w:space="0" w:color="000000"/>
            </w:tcBorders>
          </w:tcPr>
          <w:p w:rsidR="006F08F1" w:rsidRPr="00786473" w:rsidRDefault="006F08F1" w:rsidP="00C258A2">
            <w:pPr>
              <w:snapToGrid w:val="0"/>
              <w:rPr>
                <w:rFonts w:ascii="Palatino Linotype" w:hAnsi="Palatino Linotype"/>
              </w:rPr>
            </w:pPr>
            <w:r w:rsidRPr="00786473">
              <w:rPr>
                <w:rFonts w:ascii="Palatino Linotype" w:hAnsi="Palatino Linotype"/>
              </w:rPr>
              <w:t>Matematica</w:t>
            </w:r>
          </w:p>
        </w:tc>
        <w:tc>
          <w:tcPr>
            <w:tcW w:w="3930" w:type="dxa"/>
            <w:tcBorders>
              <w:top w:val="single" w:sz="4" w:space="0" w:color="000000"/>
              <w:left w:val="single" w:sz="4" w:space="0" w:color="000000"/>
              <w:bottom w:val="single" w:sz="4" w:space="0" w:color="000000"/>
              <w:right w:val="single" w:sz="4" w:space="0" w:color="000000"/>
            </w:tcBorders>
          </w:tcPr>
          <w:p w:rsidR="006F08F1" w:rsidRDefault="006F08F1" w:rsidP="00C258A2">
            <w:pPr>
              <w:snapToGrid w:val="0"/>
            </w:pPr>
          </w:p>
        </w:tc>
      </w:tr>
      <w:tr w:rsidR="006F08F1" w:rsidTr="00786473">
        <w:trPr>
          <w:trHeight w:val="335"/>
        </w:trPr>
        <w:tc>
          <w:tcPr>
            <w:tcW w:w="2812" w:type="dxa"/>
            <w:vMerge/>
            <w:tcBorders>
              <w:left w:val="single" w:sz="4" w:space="0" w:color="000000"/>
            </w:tcBorders>
            <w:vAlign w:val="center"/>
          </w:tcPr>
          <w:p w:rsidR="006F08F1" w:rsidRDefault="006F08F1" w:rsidP="00C258A2"/>
        </w:tc>
        <w:tc>
          <w:tcPr>
            <w:tcW w:w="3056" w:type="dxa"/>
            <w:tcBorders>
              <w:top w:val="single" w:sz="4" w:space="0" w:color="000000"/>
              <w:left w:val="single" w:sz="4" w:space="0" w:color="000000"/>
              <w:bottom w:val="single" w:sz="4" w:space="0" w:color="000000"/>
            </w:tcBorders>
          </w:tcPr>
          <w:p w:rsidR="006F08F1" w:rsidRPr="00786473" w:rsidRDefault="006F08F1" w:rsidP="00C258A2">
            <w:pPr>
              <w:snapToGrid w:val="0"/>
              <w:rPr>
                <w:rFonts w:ascii="Palatino Linotype" w:hAnsi="Palatino Linotype"/>
                <w:lang w:val="fr-FR"/>
              </w:rPr>
            </w:pPr>
            <w:r w:rsidRPr="00786473">
              <w:rPr>
                <w:rFonts w:ascii="Palatino Linotype" w:hAnsi="Palatino Linotype"/>
                <w:lang w:val="fr-FR"/>
              </w:rPr>
              <w:t>Scienze</w:t>
            </w:r>
          </w:p>
        </w:tc>
        <w:tc>
          <w:tcPr>
            <w:tcW w:w="3930" w:type="dxa"/>
            <w:tcBorders>
              <w:top w:val="single" w:sz="4" w:space="0" w:color="000000"/>
              <w:left w:val="single" w:sz="4" w:space="0" w:color="000000"/>
              <w:bottom w:val="single" w:sz="4" w:space="0" w:color="000000"/>
              <w:right w:val="single" w:sz="4" w:space="0" w:color="000000"/>
            </w:tcBorders>
          </w:tcPr>
          <w:p w:rsidR="006F08F1" w:rsidRDefault="006F08F1" w:rsidP="00C258A2">
            <w:pPr>
              <w:snapToGrid w:val="0"/>
              <w:rPr>
                <w:lang w:val="fr-FR"/>
              </w:rPr>
            </w:pPr>
          </w:p>
        </w:tc>
      </w:tr>
      <w:tr w:rsidR="006F08F1" w:rsidTr="00786473">
        <w:trPr>
          <w:trHeight w:val="335"/>
        </w:trPr>
        <w:tc>
          <w:tcPr>
            <w:tcW w:w="2812" w:type="dxa"/>
            <w:vMerge/>
            <w:tcBorders>
              <w:left w:val="single" w:sz="4" w:space="0" w:color="000000"/>
            </w:tcBorders>
            <w:vAlign w:val="center"/>
          </w:tcPr>
          <w:p w:rsidR="006F08F1" w:rsidRDefault="006F08F1" w:rsidP="00C258A2"/>
        </w:tc>
        <w:tc>
          <w:tcPr>
            <w:tcW w:w="3056" w:type="dxa"/>
            <w:tcBorders>
              <w:top w:val="single" w:sz="4" w:space="0" w:color="000000"/>
              <w:left w:val="single" w:sz="4" w:space="0" w:color="000000"/>
              <w:bottom w:val="single" w:sz="4" w:space="0" w:color="000000"/>
            </w:tcBorders>
          </w:tcPr>
          <w:p w:rsidR="006F08F1" w:rsidRPr="00786473" w:rsidRDefault="006F08F1" w:rsidP="00C258A2">
            <w:pPr>
              <w:snapToGrid w:val="0"/>
              <w:rPr>
                <w:rFonts w:ascii="Palatino Linotype" w:hAnsi="Palatino Linotype"/>
                <w:lang w:val="fr-FR"/>
              </w:rPr>
            </w:pPr>
            <w:r w:rsidRPr="00786473">
              <w:rPr>
                <w:rFonts w:ascii="Palatino Linotype" w:hAnsi="Palatino Linotype"/>
                <w:lang w:val="fr-FR"/>
              </w:rPr>
              <w:t>Tecnologia</w:t>
            </w:r>
          </w:p>
        </w:tc>
        <w:tc>
          <w:tcPr>
            <w:tcW w:w="3930" w:type="dxa"/>
            <w:tcBorders>
              <w:top w:val="single" w:sz="4" w:space="0" w:color="000000"/>
              <w:left w:val="single" w:sz="4" w:space="0" w:color="000000"/>
              <w:bottom w:val="single" w:sz="4" w:space="0" w:color="000000"/>
              <w:right w:val="single" w:sz="4" w:space="0" w:color="000000"/>
            </w:tcBorders>
          </w:tcPr>
          <w:p w:rsidR="006F08F1" w:rsidRDefault="006F08F1" w:rsidP="00C258A2">
            <w:pPr>
              <w:snapToGrid w:val="0"/>
              <w:rPr>
                <w:lang w:val="fr-FR"/>
              </w:rPr>
            </w:pPr>
          </w:p>
        </w:tc>
      </w:tr>
      <w:tr w:rsidR="006F08F1" w:rsidTr="00786473">
        <w:trPr>
          <w:trHeight w:val="335"/>
        </w:trPr>
        <w:tc>
          <w:tcPr>
            <w:tcW w:w="2812" w:type="dxa"/>
            <w:vMerge/>
            <w:tcBorders>
              <w:left w:val="single" w:sz="4" w:space="0" w:color="000000"/>
              <w:bottom w:val="single" w:sz="4" w:space="0" w:color="000000"/>
            </w:tcBorders>
            <w:vAlign w:val="center"/>
          </w:tcPr>
          <w:p w:rsidR="006F08F1" w:rsidRDefault="006F08F1" w:rsidP="00C258A2"/>
        </w:tc>
        <w:tc>
          <w:tcPr>
            <w:tcW w:w="3056" w:type="dxa"/>
            <w:tcBorders>
              <w:top w:val="single" w:sz="4" w:space="0" w:color="000000"/>
              <w:left w:val="single" w:sz="4" w:space="0" w:color="000000"/>
              <w:bottom w:val="single" w:sz="4" w:space="0" w:color="000000"/>
            </w:tcBorders>
          </w:tcPr>
          <w:p w:rsidR="006F08F1" w:rsidRPr="00786473" w:rsidRDefault="00D90132" w:rsidP="00C258A2">
            <w:pPr>
              <w:snapToGrid w:val="0"/>
              <w:rPr>
                <w:rFonts w:ascii="Palatino Linotype" w:hAnsi="Palatino Linotype"/>
                <w:lang w:val="fr-FR"/>
              </w:rPr>
            </w:pPr>
            <w:r w:rsidRPr="00786473">
              <w:rPr>
                <w:rFonts w:ascii="Palatino Linotype" w:hAnsi="Palatino Linotype"/>
                <w:lang w:val="fr-FR"/>
              </w:rPr>
              <w:t>Scienze mot</w:t>
            </w:r>
            <w:r w:rsidR="00E17195" w:rsidRPr="00786473">
              <w:rPr>
                <w:rFonts w:ascii="Palatino Linotype" w:hAnsi="Palatino Linotype"/>
                <w:lang w:val="fr-FR"/>
              </w:rPr>
              <w:t>orie</w:t>
            </w:r>
            <w:r w:rsidRPr="00786473">
              <w:rPr>
                <w:rFonts w:ascii="Palatino Linotype" w:hAnsi="Palatino Linotype"/>
                <w:lang w:val="fr-FR"/>
              </w:rPr>
              <w:t xml:space="preserve"> e sportive</w:t>
            </w:r>
          </w:p>
        </w:tc>
        <w:tc>
          <w:tcPr>
            <w:tcW w:w="3930" w:type="dxa"/>
            <w:tcBorders>
              <w:top w:val="single" w:sz="4" w:space="0" w:color="000000"/>
              <w:left w:val="single" w:sz="4" w:space="0" w:color="000000"/>
              <w:bottom w:val="single" w:sz="4" w:space="0" w:color="000000"/>
              <w:right w:val="single" w:sz="4" w:space="0" w:color="000000"/>
            </w:tcBorders>
          </w:tcPr>
          <w:p w:rsidR="006F08F1" w:rsidRDefault="006F08F1" w:rsidP="00C258A2">
            <w:pPr>
              <w:snapToGrid w:val="0"/>
              <w:rPr>
                <w:lang w:val="fr-FR"/>
              </w:rPr>
            </w:pPr>
          </w:p>
        </w:tc>
      </w:tr>
      <w:tr w:rsidR="00482AC9" w:rsidTr="00786473">
        <w:tc>
          <w:tcPr>
            <w:tcW w:w="2812" w:type="dxa"/>
            <w:tcBorders>
              <w:top w:val="single" w:sz="4" w:space="0" w:color="000000"/>
              <w:left w:val="single" w:sz="4" w:space="0" w:color="000000"/>
              <w:bottom w:val="single" w:sz="4" w:space="0" w:color="000000"/>
            </w:tcBorders>
            <w:vAlign w:val="center"/>
          </w:tcPr>
          <w:p w:rsidR="00482AC9" w:rsidRDefault="00482AC9" w:rsidP="00C258A2">
            <w:pPr>
              <w:snapToGrid w:val="0"/>
              <w:rPr>
                <w:lang w:val="fr-FR"/>
              </w:rPr>
            </w:pPr>
          </w:p>
        </w:tc>
        <w:tc>
          <w:tcPr>
            <w:tcW w:w="3056" w:type="dxa"/>
            <w:tcBorders>
              <w:top w:val="single" w:sz="4" w:space="0" w:color="000000"/>
              <w:left w:val="single" w:sz="4" w:space="0" w:color="000000"/>
              <w:bottom w:val="single" w:sz="4" w:space="0" w:color="000000"/>
            </w:tcBorders>
          </w:tcPr>
          <w:p w:rsidR="00482AC9" w:rsidRPr="00786473" w:rsidRDefault="00482AC9" w:rsidP="00C258A2">
            <w:pPr>
              <w:snapToGrid w:val="0"/>
              <w:rPr>
                <w:rFonts w:ascii="Palatino Linotype" w:hAnsi="Palatino Linotype"/>
                <w:lang w:val="fr-FR"/>
              </w:rPr>
            </w:pPr>
            <w:r w:rsidRPr="00786473">
              <w:rPr>
                <w:rFonts w:ascii="Palatino Linotype" w:hAnsi="Palatino Linotype"/>
                <w:lang w:val="fr-FR"/>
              </w:rPr>
              <w:t>Sostegno</w:t>
            </w:r>
          </w:p>
        </w:tc>
        <w:tc>
          <w:tcPr>
            <w:tcW w:w="3930" w:type="dxa"/>
            <w:tcBorders>
              <w:top w:val="single" w:sz="4" w:space="0" w:color="000000"/>
              <w:left w:val="single" w:sz="4" w:space="0" w:color="000000"/>
              <w:bottom w:val="single" w:sz="4" w:space="0" w:color="000000"/>
              <w:right w:val="single" w:sz="4" w:space="0" w:color="000000"/>
            </w:tcBorders>
          </w:tcPr>
          <w:p w:rsidR="00482AC9" w:rsidRDefault="00482AC9" w:rsidP="00C258A2">
            <w:pPr>
              <w:snapToGrid w:val="0"/>
              <w:rPr>
                <w:lang w:val="fr-FR"/>
              </w:rPr>
            </w:pPr>
          </w:p>
        </w:tc>
      </w:tr>
    </w:tbl>
    <w:p w:rsidR="00482AC9" w:rsidRDefault="00482AC9" w:rsidP="00C258A2"/>
    <w:p w:rsidR="00E3668B" w:rsidRDefault="00E3668B" w:rsidP="00C258A2">
      <w:pPr>
        <w:pStyle w:val="Titolo2"/>
        <w:keepNext w:val="0"/>
        <w:widowControl w:val="0"/>
        <w:suppressAutoHyphens w:val="0"/>
        <w:ind w:left="578" w:hanging="578"/>
        <w:rPr>
          <w:rFonts w:ascii="Palatino Linotype" w:hAnsi="Palatino Linotype"/>
          <w:color w:val="000000" w:themeColor="text1"/>
        </w:rPr>
      </w:pPr>
    </w:p>
    <w:p w:rsidR="00482AC9" w:rsidRPr="00786473" w:rsidRDefault="00482AC9" w:rsidP="00C258A2">
      <w:pPr>
        <w:pStyle w:val="Titolo2"/>
        <w:keepNext w:val="0"/>
        <w:widowControl w:val="0"/>
        <w:suppressAutoHyphens w:val="0"/>
        <w:ind w:left="578" w:hanging="578"/>
        <w:rPr>
          <w:rFonts w:ascii="Palatino Linotype" w:hAnsi="Palatino Linotype"/>
          <w:color w:val="000000" w:themeColor="text1"/>
        </w:rPr>
      </w:pPr>
      <w:r w:rsidRPr="00786473">
        <w:rPr>
          <w:rFonts w:ascii="Palatino Linotype" w:hAnsi="Palatino Linotype"/>
          <w:color w:val="000000" w:themeColor="text1"/>
        </w:rPr>
        <w:t>SITUAZIONE DI PARTENZA</w:t>
      </w:r>
    </w:p>
    <w:p w:rsidR="00482AC9" w:rsidRPr="00C258A2" w:rsidRDefault="00482AC9" w:rsidP="00C258A2">
      <w:pPr>
        <w:pStyle w:val="FR1"/>
        <w:spacing w:before="0"/>
        <w:rPr>
          <w:rFonts w:ascii="Times New Roman" w:hAnsi="Times New Roman" w:cs="Times New Roman"/>
          <w:sz w:val="24"/>
          <w:szCs w:val="24"/>
        </w:rPr>
      </w:pPr>
    </w:p>
    <w:tbl>
      <w:tblPr>
        <w:tblW w:w="0" w:type="auto"/>
        <w:tblInd w:w="-102" w:type="dxa"/>
        <w:tblLayout w:type="fixed"/>
        <w:tblCellMar>
          <w:left w:w="40" w:type="dxa"/>
          <w:right w:w="40" w:type="dxa"/>
        </w:tblCellMar>
        <w:tblLook w:val="0000"/>
      </w:tblPr>
      <w:tblGrid>
        <w:gridCol w:w="2433"/>
        <w:gridCol w:w="119"/>
        <w:gridCol w:w="2410"/>
        <w:gridCol w:w="888"/>
        <w:gridCol w:w="1238"/>
        <w:gridCol w:w="2171"/>
        <w:gridCol w:w="522"/>
      </w:tblGrid>
      <w:tr w:rsidR="00482AC9" w:rsidTr="008C099B">
        <w:trPr>
          <w:trHeight w:hRule="exact" w:val="604"/>
        </w:trPr>
        <w:tc>
          <w:tcPr>
            <w:tcW w:w="2433" w:type="dxa"/>
            <w:tcBorders>
              <w:top w:val="single" w:sz="4" w:space="0" w:color="000000"/>
              <w:left w:val="single" w:sz="4" w:space="0" w:color="000000"/>
              <w:bottom w:val="single" w:sz="4" w:space="0" w:color="000000"/>
            </w:tcBorders>
            <w:vAlign w:val="center"/>
          </w:tcPr>
          <w:p w:rsidR="00482AC9" w:rsidRPr="00786473" w:rsidRDefault="00482AC9" w:rsidP="00767531">
            <w:pPr>
              <w:snapToGrid w:val="0"/>
              <w:rPr>
                <w:rFonts w:ascii="Palatino Linotype" w:hAnsi="Palatino Linotype"/>
                <w:i/>
              </w:rPr>
            </w:pPr>
            <w:r w:rsidRPr="00786473">
              <w:rPr>
                <w:rFonts w:ascii="Palatino Linotype" w:hAnsi="Palatino Linotype"/>
                <w:i/>
              </w:rPr>
              <w:t>CLASSE</w:t>
            </w:r>
          </w:p>
        </w:tc>
        <w:tc>
          <w:tcPr>
            <w:tcW w:w="7348" w:type="dxa"/>
            <w:gridSpan w:val="6"/>
            <w:tcBorders>
              <w:top w:val="single" w:sz="4" w:space="0" w:color="000000"/>
              <w:left w:val="single" w:sz="4" w:space="0" w:color="000000"/>
              <w:bottom w:val="single" w:sz="4" w:space="0" w:color="000000"/>
              <w:right w:val="single" w:sz="4" w:space="0" w:color="000000"/>
            </w:tcBorders>
            <w:vAlign w:val="center"/>
          </w:tcPr>
          <w:p w:rsidR="00482AC9" w:rsidRPr="00786473" w:rsidRDefault="00482AC9" w:rsidP="00767531">
            <w:pPr>
              <w:snapToGrid w:val="0"/>
              <w:rPr>
                <w:rFonts w:ascii="Palatino Linotype" w:hAnsi="Palatino Linotype"/>
              </w:rPr>
            </w:pPr>
          </w:p>
        </w:tc>
      </w:tr>
      <w:tr w:rsidR="00482AC9" w:rsidTr="008C099B">
        <w:trPr>
          <w:trHeight w:hRule="exact" w:val="362"/>
        </w:trPr>
        <w:tc>
          <w:tcPr>
            <w:tcW w:w="2433" w:type="dxa"/>
            <w:tcBorders>
              <w:top w:val="single" w:sz="4" w:space="0" w:color="000000"/>
              <w:left w:val="single" w:sz="4" w:space="0" w:color="000000"/>
              <w:bottom w:val="single" w:sz="4" w:space="0" w:color="000000"/>
            </w:tcBorders>
          </w:tcPr>
          <w:p w:rsidR="00482AC9" w:rsidRPr="00786473" w:rsidRDefault="00482AC9" w:rsidP="00C258A2">
            <w:pPr>
              <w:snapToGrid w:val="0"/>
              <w:rPr>
                <w:rFonts w:ascii="Palatino Linotype" w:hAnsi="Palatino Linotype"/>
              </w:rPr>
            </w:pPr>
            <w:r w:rsidRPr="00786473">
              <w:rPr>
                <w:rFonts w:ascii="Palatino Linotype" w:hAnsi="Palatino Linotype"/>
              </w:rPr>
              <w:t>Alunni</w:t>
            </w:r>
          </w:p>
          <w:p w:rsidR="00482AC9" w:rsidRPr="00786473" w:rsidRDefault="00482AC9" w:rsidP="00C258A2">
            <w:pPr>
              <w:rPr>
                <w:rFonts w:ascii="Palatino Linotype" w:hAnsi="Palatino Linotype"/>
              </w:rPr>
            </w:pPr>
          </w:p>
        </w:tc>
        <w:tc>
          <w:tcPr>
            <w:tcW w:w="3417" w:type="dxa"/>
            <w:gridSpan w:val="3"/>
            <w:tcBorders>
              <w:top w:val="single" w:sz="4" w:space="0" w:color="000000"/>
              <w:left w:val="single" w:sz="4" w:space="0" w:color="000000"/>
              <w:bottom w:val="single" w:sz="4" w:space="0" w:color="000000"/>
            </w:tcBorders>
          </w:tcPr>
          <w:p w:rsidR="00482AC9" w:rsidRPr="00786473" w:rsidRDefault="00482AC9" w:rsidP="00767531">
            <w:pPr>
              <w:snapToGrid w:val="0"/>
              <w:rPr>
                <w:rFonts w:ascii="Palatino Linotype" w:hAnsi="Palatino Linotype"/>
              </w:rPr>
            </w:pPr>
            <w:r w:rsidRPr="00786473">
              <w:rPr>
                <w:rFonts w:ascii="Palatino Linotype" w:hAnsi="Palatino Linotype"/>
              </w:rPr>
              <w:t xml:space="preserve">Maschi </w:t>
            </w:r>
          </w:p>
        </w:tc>
        <w:tc>
          <w:tcPr>
            <w:tcW w:w="3931" w:type="dxa"/>
            <w:gridSpan w:val="3"/>
            <w:tcBorders>
              <w:top w:val="single" w:sz="4" w:space="0" w:color="000000"/>
              <w:left w:val="single" w:sz="4" w:space="0" w:color="000000"/>
              <w:bottom w:val="single" w:sz="4" w:space="0" w:color="000000"/>
              <w:right w:val="single" w:sz="4" w:space="0" w:color="000000"/>
            </w:tcBorders>
          </w:tcPr>
          <w:p w:rsidR="00482AC9" w:rsidRPr="00786473" w:rsidRDefault="00482AC9" w:rsidP="00C258A2">
            <w:pPr>
              <w:snapToGrid w:val="0"/>
              <w:rPr>
                <w:rFonts w:ascii="Palatino Linotype" w:hAnsi="Palatino Linotype"/>
              </w:rPr>
            </w:pPr>
            <w:r w:rsidRPr="00786473">
              <w:rPr>
                <w:rFonts w:ascii="Palatino Linotype" w:hAnsi="Palatino Linotype"/>
              </w:rPr>
              <w:t xml:space="preserve">Femmine </w:t>
            </w:r>
          </w:p>
          <w:p w:rsidR="00482AC9" w:rsidRPr="00786473" w:rsidRDefault="00482AC9" w:rsidP="00C258A2">
            <w:pPr>
              <w:rPr>
                <w:rFonts w:ascii="Palatino Linotype" w:hAnsi="Palatino Linotype"/>
              </w:rPr>
            </w:pPr>
          </w:p>
          <w:p w:rsidR="00482AC9" w:rsidRPr="00786473" w:rsidRDefault="00482AC9" w:rsidP="00C258A2">
            <w:pPr>
              <w:rPr>
                <w:rFonts w:ascii="Palatino Linotype" w:hAnsi="Palatino Linotype"/>
              </w:rPr>
            </w:pPr>
          </w:p>
        </w:tc>
      </w:tr>
      <w:tr w:rsidR="00482AC9" w:rsidTr="008C099B">
        <w:trPr>
          <w:trHeight w:hRule="exact" w:val="362"/>
        </w:trPr>
        <w:tc>
          <w:tcPr>
            <w:tcW w:w="2433" w:type="dxa"/>
            <w:tcBorders>
              <w:top w:val="single" w:sz="4" w:space="0" w:color="000000"/>
              <w:left w:val="single" w:sz="4" w:space="0" w:color="000000"/>
              <w:bottom w:val="single" w:sz="4" w:space="0" w:color="000000"/>
            </w:tcBorders>
          </w:tcPr>
          <w:p w:rsidR="00482AC9" w:rsidRPr="00786473" w:rsidRDefault="00482AC9">
            <w:pPr>
              <w:snapToGrid w:val="0"/>
              <w:spacing w:before="20"/>
              <w:rPr>
                <w:rFonts w:ascii="Palatino Linotype" w:hAnsi="Palatino Linotype"/>
              </w:rPr>
            </w:pPr>
            <w:r w:rsidRPr="00786473">
              <w:rPr>
                <w:rFonts w:ascii="Palatino Linotype" w:hAnsi="Palatino Linotype"/>
              </w:rPr>
              <w:t>Ripetenti</w:t>
            </w:r>
          </w:p>
          <w:p w:rsidR="00482AC9" w:rsidRPr="00786473" w:rsidRDefault="00482AC9">
            <w:pPr>
              <w:spacing w:before="20"/>
              <w:rPr>
                <w:rFonts w:ascii="Palatino Linotype" w:hAnsi="Palatino Linotype"/>
              </w:rPr>
            </w:pPr>
          </w:p>
        </w:tc>
        <w:tc>
          <w:tcPr>
            <w:tcW w:w="3417" w:type="dxa"/>
            <w:gridSpan w:val="3"/>
            <w:tcBorders>
              <w:top w:val="single" w:sz="4" w:space="0" w:color="000000"/>
              <w:left w:val="single" w:sz="4" w:space="0" w:color="000000"/>
              <w:bottom w:val="single" w:sz="4" w:space="0" w:color="000000"/>
            </w:tcBorders>
          </w:tcPr>
          <w:p w:rsidR="00482AC9" w:rsidRPr="00786473" w:rsidRDefault="00482AC9">
            <w:pPr>
              <w:snapToGrid w:val="0"/>
              <w:spacing w:before="20"/>
              <w:rPr>
                <w:rFonts w:ascii="Palatino Linotype" w:hAnsi="Palatino Linotype"/>
              </w:rPr>
            </w:pPr>
            <w:r w:rsidRPr="00786473">
              <w:rPr>
                <w:rFonts w:ascii="Palatino Linotype" w:hAnsi="Palatino Linotype"/>
              </w:rPr>
              <w:t>Altre culture</w:t>
            </w:r>
          </w:p>
          <w:p w:rsidR="00482AC9" w:rsidRPr="00786473" w:rsidRDefault="00482AC9">
            <w:pPr>
              <w:spacing w:before="20"/>
              <w:rPr>
                <w:rFonts w:ascii="Palatino Linotype" w:hAnsi="Palatino Linotype"/>
              </w:rPr>
            </w:pPr>
          </w:p>
        </w:tc>
        <w:tc>
          <w:tcPr>
            <w:tcW w:w="3931" w:type="dxa"/>
            <w:gridSpan w:val="3"/>
            <w:tcBorders>
              <w:top w:val="single" w:sz="4" w:space="0" w:color="000000"/>
              <w:left w:val="single" w:sz="4" w:space="0" w:color="000000"/>
              <w:bottom w:val="single" w:sz="4" w:space="0" w:color="000000"/>
              <w:right w:val="single" w:sz="4" w:space="0" w:color="000000"/>
            </w:tcBorders>
          </w:tcPr>
          <w:p w:rsidR="00482AC9" w:rsidRPr="00786473" w:rsidRDefault="00482AC9" w:rsidP="00767531">
            <w:pPr>
              <w:snapToGrid w:val="0"/>
              <w:spacing w:before="20"/>
              <w:rPr>
                <w:rFonts w:ascii="Palatino Linotype" w:hAnsi="Palatino Linotype"/>
              </w:rPr>
            </w:pPr>
            <w:r w:rsidRPr="00786473">
              <w:rPr>
                <w:rFonts w:ascii="Palatino Linotype" w:hAnsi="Palatino Linotype"/>
              </w:rPr>
              <w:t xml:space="preserve">Portatori di handicap </w:t>
            </w:r>
          </w:p>
        </w:tc>
      </w:tr>
      <w:tr w:rsidR="00482AC9" w:rsidTr="008C099B">
        <w:trPr>
          <w:gridAfter w:val="1"/>
          <w:wAfter w:w="522" w:type="dxa"/>
          <w:trHeight w:val="687"/>
        </w:trPr>
        <w:tc>
          <w:tcPr>
            <w:tcW w:w="9259" w:type="dxa"/>
            <w:gridSpan w:val="6"/>
            <w:tcBorders>
              <w:top w:val="single" w:sz="4" w:space="0" w:color="000000"/>
              <w:bottom w:val="single" w:sz="4" w:space="0" w:color="000000"/>
            </w:tcBorders>
          </w:tcPr>
          <w:p w:rsidR="00482AC9" w:rsidRDefault="00482AC9">
            <w:pPr>
              <w:snapToGrid w:val="0"/>
              <w:spacing w:before="20"/>
              <w:rPr>
                <w:b/>
                <w:bCs/>
              </w:rPr>
            </w:pPr>
          </w:p>
          <w:p w:rsidR="00482AC9" w:rsidRDefault="00482AC9">
            <w:pPr>
              <w:spacing w:before="20"/>
            </w:pPr>
          </w:p>
        </w:tc>
      </w:tr>
      <w:tr w:rsidR="00482AC9" w:rsidTr="00E3668B">
        <w:trPr>
          <w:trHeight w:val="613"/>
        </w:trPr>
        <w:tc>
          <w:tcPr>
            <w:tcW w:w="2552" w:type="dxa"/>
            <w:gridSpan w:val="2"/>
            <w:tcBorders>
              <w:top w:val="single" w:sz="4" w:space="0" w:color="000000"/>
              <w:left w:val="single" w:sz="4" w:space="0" w:color="000000"/>
            </w:tcBorders>
            <w:vAlign w:val="center"/>
          </w:tcPr>
          <w:p w:rsidR="00482AC9" w:rsidRPr="00786473" w:rsidRDefault="00482AC9">
            <w:pPr>
              <w:snapToGrid w:val="0"/>
              <w:spacing w:before="20"/>
              <w:jc w:val="center"/>
              <w:rPr>
                <w:rFonts w:ascii="Palatino Linotype" w:hAnsi="Palatino Linotype"/>
                <w:i/>
              </w:rPr>
            </w:pPr>
            <w:r w:rsidRPr="00786473">
              <w:rPr>
                <w:rFonts w:ascii="Palatino Linotype" w:hAnsi="Palatino Linotype"/>
                <w:i/>
              </w:rPr>
              <w:t>TIPOLOGIA DELLA</w:t>
            </w:r>
          </w:p>
          <w:p w:rsidR="00482AC9" w:rsidRPr="00786473" w:rsidRDefault="00482AC9">
            <w:pPr>
              <w:spacing w:before="20"/>
              <w:ind w:left="640" w:right="600"/>
              <w:jc w:val="center"/>
              <w:rPr>
                <w:rFonts w:ascii="Palatino Linotype" w:hAnsi="Palatino Linotype"/>
              </w:rPr>
            </w:pPr>
            <w:r w:rsidRPr="00786473">
              <w:rPr>
                <w:rFonts w:ascii="Palatino Linotype" w:hAnsi="Palatino Linotype"/>
                <w:i/>
              </w:rPr>
              <w:t>CLASSE</w:t>
            </w:r>
          </w:p>
        </w:tc>
        <w:tc>
          <w:tcPr>
            <w:tcW w:w="2410" w:type="dxa"/>
            <w:tcBorders>
              <w:top w:val="single" w:sz="4" w:space="0" w:color="000000"/>
              <w:left w:val="single" w:sz="4" w:space="0" w:color="000000"/>
            </w:tcBorders>
            <w:vAlign w:val="center"/>
          </w:tcPr>
          <w:p w:rsidR="00482AC9" w:rsidRPr="00786473" w:rsidRDefault="00482AC9">
            <w:pPr>
              <w:snapToGrid w:val="0"/>
              <w:spacing w:before="20"/>
              <w:ind w:left="240" w:right="200"/>
              <w:jc w:val="center"/>
              <w:rPr>
                <w:rFonts w:ascii="Palatino Linotype" w:hAnsi="Palatino Linotype"/>
                <w:i/>
              </w:rPr>
            </w:pPr>
            <w:r w:rsidRPr="00786473">
              <w:rPr>
                <w:rFonts w:ascii="Palatino Linotype" w:hAnsi="Palatino Linotype"/>
                <w:i/>
              </w:rPr>
              <w:t>LIVELLO DELLA</w:t>
            </w:r>
          </w:p>
          <w:p w:rsidR="00482AC9" w:rsidRPr="00786473" w:rsidRDefault="00482AC9">
            <w:pPr>
              <w:spacing w:before="20"/>
              <w:ind w:left="640" w:right="600"/>
              <w:jc w:val="center"/>
              <w:rPr>
                <w:rFonts w:ascii="Palatino Linotype" w:hAnsi="Palatino Linotype"/>
              </w:rPr>
            </w:pPr>
            <w:r w:rsidRPr="00786473">
              <w:rPr>
                <w:rFonts w:ascii="Palatino Linotype" w:hAnsi="Palatino Linotype"/>
                <w:i/>
              </w:rPr>
              <w:t>CLASSE</w:t>
            </w:r>
          </w:p>
        </w:tc>
        <w:tc>
          <w:tcPr>
            <w:tcW w:w="2126" w:type="dxa"/>
            <w:gridSpan w:val="2"/>
            <w:tcBorders>
              <w:top w:val="single" w:sz="4" w:space="0" w:color="000000"/>
              <w:left w:val="single" w:sz="4" w:space="0" w:color="000000"/>
            </w:tcBorders>
            <w:vAlign w:val="center"/>
          </w:tcPr>
          <w:p w:rsidR="00482AC9" w:rsidRPr="00786473" w:rsidRDefault="00482AC9">
            <w:pPr>
              <w:snapToGrid w:val="0"/>
              <w:spacing w:before="20"/>
              <w:jc w:val="center"/>
              <w:rPr>
                <w:rFonts w:ascii="Palatino Linotype" w:hAnsi="Palatino Linotype"/>
                <w:i/>
              </w:rPr>
            </w:pPr>
            <w:r w:rsidRPr="00786473">
              <w:rPr>
                <w:rFonts w:ascii="Palatino Linotype" w:hAnsi="Palatino Linotype"/>
                <w:i/>
              </w:rPr>
              <w:t>RlTMO DI</w:t>
            </w:r>
            <w:r w:rsidRPr="00786473">
              <w:rPr>
                <w:rFonts w:ascii="Palatino Linotype" w:hAnsi="Palatino Linotype"/>
                <w:i/>
              </w:rPr>
              <w:br/>
              <w:t>LAVORO</w:t>
            </w:r>
          </w:p>
        </w:tc>
        <w:tc>
          <w:tcPr>
            <w:tcW w:w="2693" w:type="dxa"/>
            <w:gridSpan w:val="2"/>
            <w:tcBorders>
              <w:top w:val="single" w:sz="4" w:space="0" w:color="000000"/>
              <w:left w:val="single" w:sz="4" w:space="0" w:color="000000"/>
              <w:right w:val="single" w:sz="4" w:space="0" w:color="000000"/>
            </w:tcBorders>
            <w:vAlign w:val="center"/>
          </w:tcPr>
          <w:p w:rsidR="00482AC9" w:rsidRPr="00786473" w:rsidRDefault="00482AC9">
            <w:pPr>
              <w:snapToGrid w:val="0"/>
              <w:spacing w:before="20"/>
              <w:jc w:val="center"/>
              <w:rPr>
                <w:rFonts w:ascii="Palatino Linotype" w:hAnsi="Palatino Linotype"/>
                <w:i/>
              </w:rPr>
            </w:pPr>
            <w:r w:rsidRPr="00786473">
              <w:rPr>
                <w:rFonts w:ascii="Palatino Linotype" w:hAnsi="Palatino Linotype"/>
                <w:i/>
              </w:rPr>
              <w:t>CLIMA</w:t>
            </w:r>
          </w:p>
          <w:p w:rsidR="00482AC9" w:rsidRPr="00786473" w:rsidRDefault="00482AC9">
            <w:pPr>
              <w:spacing w:before="20"/>
              <w:jc w:val="center"/>
              <w:rPr>
                <w:rFonts w:ascii="Palatino Linotype" w:hAnsi="Palatino Linotype"/>
              </w:rPr>
            </w:pPr>
            <w:r w:rsidRPr="00786473">
              <w:rPr>
                <w:rFonts w:ascii="Palatino Linotype" w:hAnsi="Palatino Linotype"/>
                <w:i/>
              </w:rPr>
              <w:t>RELAZIONALE</w:t>
            </w:r>
          </w:p>
        </w:tc>
      </w:tr>
      <w:tr w:rsidR="00482AC9" w:rsidTr="00E3668B">
        <w:trPr>
          <w:trHeight w:hRule="exact" w:val="386"/>
        </w:trPr>
        <w:tc>
          <w:tcPr>
            <w:tcW w:w="2552" w:type="dxa"/>
            <w:gridSpan w:val="2"/>
            <w:tcBorders>
              <w:top w:val="single" w:sz="4" w:space="0" w:color="000000"/>
              <w:left w:val="single" w:sz="4" w:space="0" w:color="000000"/>
            </w:tcBorders>
          </w:tcPr>
          <w:p w:rsidR="00482AC9" w:rsidRPr="00786473" w:rsidRDefault="00C92E6E">
            <w:pPr>
              <w:snapToGrid w:val="0"/>
              <w:spacing w:before="2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vivace</w:t>
            </w:r>
          </w:p>
          <w:p w:rsidR="00482AC9" w:rsidRPr="00786473" w:rsidRDefault="00482AC9">
            <w:pPr>
              <w:spacing w:before="20"/>
              <w:rPr>
                <w:rFonts w:ascii="Palatino Linotype" w:hAnsi="Palatino Linotype"/>
              </w:rPr>
            </w:pPr>
          </w:p>
        </w:tc>
        <w:tc>
          <w:tcPr>
            <w:tcW w:w="2410" w:type="dxa"/>
            <w:tcBorders>
              <w:top w:val="single" w:sz="4" w:space="0" w:color="000000"/>
              <w:left w:val="single" w:sz="4" w:space="0" w:color="000000"/>
            </w:tcBorders>
          </w:tcPr>
          <w:p w:rsidR="00482AC9" w:rsidRPr="00786473" w:rsidRDefault="00C92E6E">
            <w:pPr>
              <w:snapToGrid w:val="0"/>
              <w:spacing w:before="2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medio alto</w:t>
            </w:r>
          </w:p>
          <w:p w:rsidR="00482AC9" w:rsidRPr="00786473" w:rsidRDefault="00482AC9">
            <w:pPr>
              <w:spacing w:before="20"/>
              <w:rPr>
                <w:rFonts w:ascii="Palatino Linotype" w:hAnsi="Palatino Linotype"/>
              </w:rPr>
            </w:pPr>
          </w:p>
        </w:tc>
        <w:tc>
          <w:tcPr>
            <w:tcW w:w="2126" w:type="dxa"/>
            <w:gridSpan w:val="2"/>
            <w:tcBorders>
              <w:top w:val="single" w:sz="4" w:space="0" w:color="000000"/>
              <w:left w:val="single" w:sz="4" w:space="0" w:color="000000"/>
            </w:tcBorders>
          </w:tcPr>
          <w:p w:rsidR="00482AC9" w:rsidRPr="00786473" w:rsidRDefault="00C92E6E">
            <w:pPr>
              <w:snapToGrid w:val="0"/>
              <w:spacing w:before="2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lento</w:t>
            </w:r>
          </w:p>
          <w:p w:rsidR="00482AC9" w:rsidRPr="00786473" w:rsidRDefault="00482AC9">
            <w:pPr>
              <w:spacing w:before="20"/>
              <w:rPr>
                <w:rFonts w:ascii="Palatino Linotype" w:hAnsi="Palatino Linotype"/>
              </w:rPr>
            </w:pPr>
          </w:p>
        </w:tc>
        <w:tc>
          <w:tcPr>
            <w:tcW w:w="2693" w:type="dxa"/>
            <w:gridSpan w:val="2"/>
            <w:tcBorders>
              <w:top w:val="single" w:sz="4" w:space="0" w:color="000000"/>
              <w:left w:val="single" w:sz="4" w:space="0" w:color="000000"/>
              <w:right w:val="single" w:sz="4" w:space="0" w:color="000000"/>
            </w:tcBorders>
          </w:tcPr>
          <w:p w:rsidR="00482AC9" w:rsidRPr="00786473" w:rsidRDefault="00C92E6E">
            <w:pPr>
              <w:snapToGrid w:val="0"/>
              <w:spacing w:before="2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sereno</w:t>
            </w:r>
          </w:p>
          <w:p w:rsidR="00482AC9" w:rsidRPr="00786473" w:rsidRDefault="00482AC9">
            <w:pPr>
              <w:spacing w:before="20"/>
              <w:rPr>
                <w:rFonts w:ascii="Palatino Linotype" w:hAnsi="Palatino Linotype"/>
              </w:rPr>
            </w:pPr>
          </w:p>
        </w:tc>
      </w:tr>
      <w:tr w:rsidR="00482AC9" w:rsidTr="00E3668B">
        <w:trPr>
          <w:trHeight w:hRule="exact" w:val="410"/>
        </w:trPr>
        <w:tc>
          <w:tcPr>
            <w:tcW w:w="2552" w:type="dxa"/>
            <w:gridSpan w:val="2"/>
            <w:tcBorders>
              <w:left w:val="single" w:sz="4" w:space="0" w:color="000000"/>
            </w:tcBorders>
          </w:tcPr>
          <w:p w:rsidR="00482AC9" w:rsidRPr="00786473" w:rsidRDefault="00C92E6E">
            <w:pPr>
              <w:snapToGrid w:val="0"/>
              <w:spacing w:before="2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tranquilla</w:t>
            </w:r>
          </w:p>
          <w:p w:rsidR="00482AC9" w:rsidRPr="00786473" w:rsidRDefault="00482AC9">
            <w:pPr>
              <w:spacing w:before="20"/>
              <w:rPr>
                <w:rFonts w:ascii="Palatino Linotype" w:hAnsi="Palatino Linotype"/>
              </w:rPr>
            </w:pPr>
          </w:p>
        </w:tc>
        <w:tc>
          <w:tcPr>
            <w:tcW w:w="2410" w:type="dxa"/>
            <w:tcBorders>
              <w:left w:val="single" w:sz="4" w:space="0" w:color="000000"/>
            </w:tcBorders>
          </w:tcPr>
          <w:p w:rsidR="00482AC9" w:rsidRPr="00786473" w:rsidRDefault="00C92E6E">
            <w:pPr>
              <w:snapToGrid w:val="0"/>
              <w:spacing w:before="2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medio</w:t>
            </w:r>
          </w:p>
          <w:p w:rsidR="00482AC9" w:rsidRPr="00786473" w:rsidRDefault="00482AC9">
            <w:pPr>
              <w:spacing w:before="20"/>
              <w:rPr>
                <w:rFonts w:ascii="Palatino Linotype" w:hAnsi="Palatino Linotype"/>
              </w:rPr>
            </w:pPr>
          </w:p>
        </w:tc>
        <w:tc>
          <w:tcPr>
            <w:tcW w:w="2126" w:type="dxa"/>
            <w:gridSpan w:val="2"/>
            <w:tcBorders>
              <w:left w:val="single" w:sz="4" w:space="0" w:color="000000"/>
            </w:tcBorders>
          </w:tcPr>
          <w:p w:rsidR="00482AC9" w:rsidRPr="00786473" w:rsidRDefault="00C92E6E">
            <w:pPr>
              <w:snapToGrid w:val="0"/>
              <w:spacing w:before="2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regolare</w:t>
            </w:r>
          </w:p>
          <w:p w:rsidR="00482AC9" w:rsidRPr="00786473" w:rsidRDefault="00482AC9">
            <w:pPr>
              <w:spacing w:before="20"/>
              <w:rPr>
                <w:rFonts w:ascii="Palatino Linotype" w:hAnsi="Palatino Linotype"/>
              </w:rPr>
            </w:pPr>
          </w:p>
        </w:tc>
        <w:tc>
          <w:tcPr>
            <w:tcW w:w="2693" w:type="dxa"/>
            <w:gridSpan w:val="2"/>
            <w:tcBorders>
              <w:left w:val="single" w:sz="4" w:space="0" w:color="000000"/>
              <w:right w:val="single" w:sz="4" w:space="0" w:color="000000"/>
            </w:tcBorders>
          </w:tcPr>
          <w:p w:rsidR="00482AC9" w:rsidRPr="00786473" w:rsidRDefault="00C92E6E">
            <w:pPr>
              <w:snapToGrid w:val="0"/>
              <w:spacing w:before="2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buono</w:t>
            </w:r>
          </w:p>
          <w:p w:rsidR="00482AC9" w:rsidRPr="00786473" w:rsidRDefault="00482AC9">
            <w:pPr>
              <w:spacing w:before="20"/>
              <w:rPr>
                <w:rFonts w:ascii="Palatino Linotype" w:hAnsi="Palatino Linotype"/>
              </w:rPr>
            </w:pPr>
          </w:p>
        </w:tc>
      </w:tr>
      <w:tr w:rsidR="00482AC9" w:rsidTr="00E3668B">
        <w:trPr>
          <w:trHeight w:hRule="exact" w:val="661"/>
        </w:trPr>
        <w:tc>
          <w:tcPr>
            <w:tcW w:w="2552" w:type="dxa"/>
            <w:gridSpan w:val="2"/>
            <w:tcBorders>
              <w:left w:val="single" w:sz="4" w:space="0" w:color="000000"/>
            </w:tcBorders>
          </w:tcPr>
          <w:p w:rsidR="00482AC9" w:rsidRPr="00786473" w:rsidRDefault="00C92E6E">
            <w:pPr>
              <w:snapToGrid w:val="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collaborativa</w:t>
            </w:r>
          </w:p>
          <w:p w:rsidR="00482AC9" w:rsidRPr="00786473" w:rsidRDefault="00482AC9">
            <w:pPr>
              <w:rPr>
                <w:rFonts w:ascii="Palatino Linotype" w:hAnsi="Palatino Linotype"/>
              </w:rPr>
            </w:pPr>
          </w:p>
        </w:tc>
        <w:tc>
          <w:tcPr>
            <w:tcW w:w="2410" w:type="dxa"/>
            <w:tcBorders>
              <w:left w:val="single" w:sz="4" w:space="0" w:color="000000"/>
            </w:tcBorders>
          </w:tcPr>
          <w:p w:rsidR="00482AC9" w:rsidRPr="00786473" w:rsidRDefault="00C92E6E">
            <w:pPr>
              <w:snapToGrid w:val="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medio basso</w:t>
            </w:r>
          </w:p>
          <w:p w:rsidR="00482AC9" w:rsidRPr="00786473" w:rsidRDefault="00482AC9">
            <w:pPr>
              <w:rPr>
                <w:rFonts w:ascii="Palatino Linotype" w:hAnsi="Palatino Linotype"/>
              </w:rPr>
            </w:pPr>
          </w:p>
        </w:tc>
        <w:tc>
          <w:tcPr>
            <w:tcW w:w="2126" w:type="dxa"/>
            <w:gridSpan w:val="2"/>
            <w:tcBorders>
              <w:left w:val="single" w:sz="4" w:space="0" w:color="000000"/>
            </w:tcBorders>
          </w:tcPr>
          <w:p w:rsidR="00482AC9" w:rsidRPr="00786473" w:rsidRDefault="00C92E6E">
            <w:pPr>
              <w:snapToGrid w:val="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sostenuto</w:t>
            </w:r>
          </w:p>
          <w:p w:rsidR="00482AC9" w:rsidRPr="00786473" w:rsidRDefault="00482AC9">
            <w:pPr>
              <w:rPr>
                <w:rFonts w:ascii="Palatino Linotype" w:hAnsi="Palatino Linotype"/>
              </w:rPr>
            </w:pPr>
          </w:p>
        </w:tc>
        <w:tc>
          <w:tcPr>
            <w:tcW w:w="2693" w:type="dxa"/>
            <w:gridSpan w:val="2"/>
            <w:tcBorders>
              <w:left w:val="single" w:sz="4" w:space="0" w:color="000000"/>
              <w:right w:val="single" w:sz="4" w:space="0" w:color="000000"/>
            </w:tcBorders>
          </w:tcPr>
          <w:p w:rsidR="00482AC9" w:rsidRPr="00786473" w:rsidRDefault="00C92E6E" w:rsidP="00786473">
            <w:pPr>
              <w:snapToGrid w:val="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a volte conflittuale</w:t>
            </w:r>
          </w:p>
          <w:p w:rsidR="00482AC9" w:rsidRPr="00786473" w:rsidRDefault="00482AC9" w:rsidP="00786473">
            <w:pPr>
              <w:rPr>
                <w:rFonts w:ascii="Palatino Linotype" w:hAnsi="Palatino Linotype"/>
              </w:rPr>
            </w:pPr>
          </w:p>
        </w:tc>
      </w:tr>
      <w:tr w:rsidR="00482AC9" w:rsidTr="00E3668B">
        <w:trPr>
          <w:trHeight w:hRule="exact" w:val="336"/>
        </w:trPr>
        <w:tc>
          <w:tcPr>
            <w:tcW w:w="2552" w:type="dxa"/>
            <w:gridSpan w:val="2"/>
            <w:tcBorders>
              <w:left w:val="single" w:sz="4" w:space="0" w:color="000000"/>
            </w:tcBorders>
          </w:tcPr>
          <w:p w:rsidR="00482AC9" w:rsidRPr="00786473" w:rsidRDefault="00C92E6E">
            <w:pPr>
              <w:snapToGrid w:val="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problematica</w:t>
            </w:r>
          </w:p>
          <w:p w:rsidR="00482AC9" w:rsidRPr="00786473" w:rsidRDefault="00482AC9">
            <w:pPr>
              <w:rPr>
                <w:rFonts w:ascii="Palatino Linotype" w:hAnsi="Palatino Linotype"/>
              </w:rPr>
            </w:pPr>
          </w:p>
        </w:tc>
        <w:tc>
          <w:tcPr>
            <w:tcW w:w="2410" w:type="dxa"/>
            <w:tcBorders>
              <w:left w:val="single" w:sz="4" w:space="0" w:color="000000"/>
            </w:tcBorders>
          </w:tcPr>
          <w:p w:rsidR="00482AC9" w:rsidRPr="00786473" w:rsidRDefault="00C92E6E">
            <w:pPr>
              <w:snapToGrid w:val="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basso</w:t>
            </w:r>
          </w:p>
          <w:p w:rsidR="00482AC9" w:rsidRPr="00786473" w:rsidRDefault="00482AC9">
            <w:pPr>
              <w:rPr>
                <w:rFonts w:ascii="Palatino Linotype" w:hAnsi="Palatino Linotype"/>
              </w:rPr>
            </w:pPr>
          </w:p>
        </w:tc>
        <w:tc>
          <w:tcPr>
            <w:tcW w:w="2126" w:type="dxa"/>
            <w:gridSpan w:val="2"/>
            <w:tcBorders>
              <w:left w:val="single" w:sz="4" w:space="0" w:color="000000"/>
            </w:tcBorders>
          </w:tcPr>
          <w:p w:rsidR="00482AC9" w:rsidRPr="00786473" w:rsidRDefault="00482AC9">
            <w:pPr>
              <w:snapToGrid w:val="0"/>
              <w:rPr>
                <w:rFonts w:ascii="Palatino Linotype" w:hAnsi="Palatino Linotype"/>
                <w:b/>
                <w:bCs/>
              </w:rPr>
            </w:pPr>
          </w:p>
          <w:p w:rsidR="00482AC9" w:rsidRPr="00786473" w:rsidRDefault="00482AC9">
            <w:pPr>
              <w:rPr>
                <w:rFonts w:ascii="Palatino Linotype" w:hAnsi="Palatino Linotype"/>
                <w:b/>
                <w:bCs/>
              </w:rPr>
            </w:pPr>
          </w:p>
        </w:tc>
        <w:tc>
          <w:tcPr>
            <w:tcW w:w="2693" w:type="dxa"/>
            <w:gridSpan w:val="2"/>
            <w:tcBorders>
              <w:left w:val="single" w:sz="4" w:space="0" w:color="000000"/>
              <w:right w:val="single" w:sz="4" w:space="0" w:color="000000"/>
            </w:tcBorders>
          </w:tcPr>
          <w:p w:rsidR="00482AC9" w:rsidRPr="00786473" w:rsidRDefault="00482AC9" w:rsidP="00786473">
            <w:pPr>
              <w:snapToGrid w:val="0"/>
              <w:ind w:left="360"/>
              <w:rPr>
                <w:rFonts w:ascii="Palatino Linotype" w:hAnsi="Palatino Linotype"/>
              </w:rPr>
            </w:pPr>
            <w:r w:rsidRPr="00786473">
              <w:rPr>
                <w:rFonts w:ascii="Palatino Linotype" w:hAnsi="Palatino Linotype"/>
              </w:rPr>
              <w:t>problematico</w:t>
            </w:r>
          </w:p>
          <w:p w:rsidR="00482AC9" w:rsidRPr="00786473" w:rsidRDefault="00482AC9" w:rsidP="00786473">
            <w:pPr>
              <w:rPr>
                <w:rFonts w:ascii="Palatino Linotype" w:hAnsi="Palatino Linotype"/>
              </w:rPr>
            </w:pPr>
          </w:p>
        </w:tc>
      </w:tr>
      <w:tr w:rsidR="00482AC9" w:rsidTr="00E3668B">
        <w:trPr>
          <w:trHeight w:hRule="exact" w:val="410"/>
        </w:trPr>
        <w:tc>
          <w:tcPr>
            <w:tcW w:w="2552" w:type="dxa"/>
            <w:gridSpan w:val="2"/>
            <w:tcBorders>
              <w:left w:val="single" w:sz="4" w:space="0" w:color="000000"/>
            </w:tcBorders>
          </w:tcPr>
          <w:p w:rsidR="00482AC9" w:rsidRPr="00786473" w:rsidRDefault="00C92E6E">
            <w:pPr>
              <w:snapToGrid w:val="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demotivata</w:t>
            </w:r>
          </w:p>
          <w:p w:rsidR="00482AC9" w:rsidRPr="00786473" w:rsidRDefault="00482AC9">
            <w:pPr>
              <w:rPr>
                <w:rFonts w:ascii="Palatino Linotype" w:hAnsi="Palatino Linotype"/>
              </w:rPr>
            </w:pPr>
          </w:p>
        </w:tc>
        <w:tc>
          <w:tcPr>
            <w:tcW w:w="2410" w:type="dxa"/>
            <w:tcBorders>
              <w:left w:val="single" w:sz="4" w:space="0" w:color="000000"/>
            </w:tcBorders>
          </w:tcPr>
          <w:p w:rsidR="00482AC9" w:rsidRPr="00786473" w:rsidRDefault="00482AC9">
            <w:pPr>
              <w:snapToGrid w:val="0"/>
              <w:rPr>
                <w:rFonts w:ascii="Palatino Linotype" w:hAnsi="Palatino Linotype"/>
                <w:b/>
                <w:bCs/>
              </w:rPr>
            </w:pPr>
          </w:p>
          <w:p w:rsidR="00482AC9" w:rsidRPr="00786473" w:rsidRDefault="00482AC9">
            <w:pPr>
              <w:rPr>
                <w:rFonts w:ascii="Palatino Linotype" w:hAnsi="Palatino Linotype"/>
                <w:b/>
                <w:bCs/>
              </w:rPr>
            </w:pPr>
          </w:p>
        </w:tc>
        <w:tc>
          <w:tcPr>
            <w:tcW w:w="2126" w:type="dxa"/>
            <w:gridSpan w:val="2"/>
            <w:tcBorders>
              <w:left w:val="single" w:sz="4" w:space="0" w:color="000000"/>
            </w:tcBorders>
          </w:tcPr>
          <w:p w:rsidR="00482AC9" w:rsidRPr="00786473" w:rsidRDefault="00482AC9">
            <w:pPr>
              <w:snapToGrid w:val="0"/>
              <w:rPr>
                <w:rFonts w:ascii="Palatino Linotype" w:hAnsi="Palatino Linotype"/>
                <w:b/>
                <w:bCs/>
              </w:rPr>
            </w:pPr>
          </w:p>
          <w:p w:rsidR="00482AC9" w:rsidRPr="00786473" w:rsidRDefault="00482AC9">
            <w:pPr>
              <w:rPr>
                <w:rFonts w:ascii="Palatino Linotype" w:hAnsi="Palatino Linotype"/>
                <w:b/>
                <w:bCs/>
              </w:rPr>
            </w:pPr>
          </w:p>
        </w:tc>
        <w:tc>
          <w:tcPr>
            <w:tcW w:w="2693" w:type="dxa"/>
            <w:gridSpan w:val="2"/>
            <w:tcBorders>
              <w:left w:val="single" w:sz="4" w:space="0" w:color="000000"/>
              <w:right w:val="single" w:sz="4" w:space="0" w:color="000000"/>
            </w:tcBorders>
          </w:tcPr>
          <w:p w:rsidR="00482AC9" w:rsidRPr="00786473" w:rsidRDefault="00482AC9">
            <w:pPr>
              <w:snapToGrid w:val="0"/>
              <w:rPr>
                <w:rFonts w:ascii="Palatino Linotype" w:hAnsi="Palatino Linotype"/>
                <w:b/>
                <w:bCs/>
              </w:rPr>
            </w:pPr>
            <w:r w:rsidRPr="00786473">
              <w:rPr>
                <w:rFonts w:ascii="Palatino Linotype" w:hAnsi="Palatino Linotype"/>
                <w:b/>
                <w:bCs/>
              </w:rPr>
              <w:t xml:space="preserve">       </w:t>
            </w:r>
          </w:p>
        </w:tc>
      </w:tr>
      <w:tr w:rsidR="00482AC9" w:rsidTr="00E3668B">
        <w:trPr>
          <w:trHeight w:hRule="exact" w:val="735"/>
        </w:trPr>
        <w:tc>
          <w:tcPr>
            <w:tcW w:w="2552" w:type="dxa"/>
            <w:gridSpan w:val="2"/>
            <w:tcBorders>
              <w:left w:val="single" w:sz="4" w:space="0" w:color="000000"/>
              <w:bottom w:val="single" w:sz="4" w:space="0" w:color="000000"/>
            </w:tcBorders>
          </w:tcPr>
          <w:p w:rsidR="00482AC9" w:rsidRPr="00786473" w:rsidRDefault="00C92E6E">
            <w:pPr>
              <w:snapToGrid w:val="0"/>
              <w:ind w:left="360"/>
              <w:rPr>
                <w:rFonts w:ascii="Palatino Linotype" w:hAnsi="Palatino Linotype"/>
              </w:rPr>
            </w:pPr>
            <w:r w:rsidRPr="00786473">
              <w:rPr>
                <w:rFonts w:ascii="Palatino Linotype" w:hAnsi="Palatino Linotype"/>
              </w:rPr>
              <w:fldChar w:fldCharType="begin">
                <w:ffData>
                  <w:name w:val="CheckBox"/>
                  <w:enabled/>
                  <w:calcOnExit w:val="0"/>
                  <w:checkBox>
                    <w:size w:val="20"/>
                    <w:default w:val="0"/>
                  </w:checkBox>
                </w:ffData>
              </w:fldChar>
            </w:r>
            <w:r w:rsidR="00482AC9" w:rsidRPr="00786473">
              <w:rPr>
                <w:rFonts w:ascii="Palatino Linotype" w:hAnsi="Palatino Linotype"/>
              </w:rPr>
              <w:instrText xml:space="preserve"> FORMCHECKBOX </w:instrText>
            </w:r>
            <w:r w:rsidRPr="00786473">
              <w:rPr>
                <w:rFonts w:ascii="Palatino Linotype" w:hAnsi="Palatino Linotype"/>
              </w:rPr>
            </w:r>
            <w:r w:rsidRPr="00786473">
              <w:rPr>
                <w:rFonts w:ascii="Palatino Linotype" w:hAnsi="Palatino Linotype"/>
              </w:rPr>
              <w:fldChar w:fldCharType="end"/>
            </w:r>
            <w:r w:rsidR="00482AC9" w:rsidRPr="00786473">
              <w:rPr>
                <w:rFonts w:ascii="Palatino Linotype" w:hAnsi="Palatino Linotype"/>
              </w:rPr>
              <w:t xml:space="preserve"> poco rispettosa </w:t>
            </w:r>
            <w:r w:rsidR="00786473">
              <w:rPr>
                <w:rFonts w:ascii="Palatino Linotype" w:hAnsi="Palatino Linotype"/>
              </w:rPr>
              <w:t xml:space="preserve">   </w:t>
            </w:r>
            <w:r w:rsidR="00E3668B">
              <w:rPr>
                <w:rFonts w:ascii="Palatino Linotype" w:hAnsi="Palatino Linotype"/>
              </w:rPr>
              <w:t xml:space="preserve"> </w:t>
            </w:r>
            <w:r w:rsidR="00D77FC5">
              <w:rPr>
                <w:rFonts w:ascii="Palatino Linotype" w:hAnsi="Palatino Linotype"/>
              </w:rPr>
              <w:t xml:space="preserve">   </w:t>
            </w:r>
            <w:r w:rsidR="00482AC9" w:rsidRPr="00786473">
              <w:rPr>
                <w:rFonts w:ascii="Palatino Linotype" w:hAnsi="Palatino Linotype"/>
              </w:rPr>
              <w:t>delle regole</w:t>
            </w:r>
          </w:p>
          <w:p w:rsidR="00482AC9" w:rsidRPr="00786473" w:rsidRDefault="00482AC9">
            <w:pPr>
              <w:spacing w:before="40"/>
              <w:ind w:left="760" w:right="400"/>
              <w:rPr>
                <w:rFonts w:ascii="Palatino Linotype" w:hAnsi="Palatino Linotype"/>
              </w:rPr>
            </w:pPr>
          </w:p>
        </w:tc>
        <w:tc>
          <w:tcPr>
            <w:tcW w:w="2410" w:type="dxa"/>
            <w:tcBorders>
              <w:left w:val="single" w:sz="4" w:space="0" w:color="000000"/>
              <w:bottom w:val="single" w:sz="4" w:space="0" w:color="000000"/>
            </w:tcBorders>
          </w:tcPr>
          <w:p w:rsidR="00482AC9" w:rsidRPr="00786473" w:rsidRDefault="00482AC9">
            <w:pPr>
              <w:snapToGrid w:val="0"/>
              <w:rPr>
                <w:rFonts w:ascii="Palatino Linotype" w:hAnsi="Palatino Linotype"/>
                <w:b/>
                <w:bCs/>
              </w:rPr>
            </w:pPr>
          </w:p>
          <w:p w:rsidR="00482AC9" w:rsidRPr="00786473" w:rsidRDefault="00482AC9">
            <w:pPr>
              <w:rPr>
                <w:rFonts w:ascii="Palatino Linotype" w:hAnsi="Palatino Linotype"/>
                <w:b/>
                <w:bCs/>
              </w:rPr>
            </w:pPr>
          </w:p>
        </w:tc>
        <w:tc>
          <w:tcPr>
            <w:tcW w:w="2126" w:type="dxa"/>
            <w:gridSpan w:val="2"/>
            <w:tcBorders>
              <w:left w:val="single" w:sz="4" w:space="0" w:color="000000"/>
              <w:bottom w:val="single" w:sz="4" w:space="0" w:color="000000"/>
            </w:tcBorders>
          </w:tcPr>
          <w:p w:rsidR="00482AC9" w:rsidRPr="00786473" w:rsidRDefault="00482AC9">
            <w:pPr>
              <w:snapToGrid w:val="0"/>
              <w:rPr>
                <w:rFonts w:ascii="Palatino Linotype" w:hAnsi="Palatino Linotype"/>
                <w:b/>
                <w:bCs/>
              </w:rPr>
            </w:pPr>
          </w:p>
          <w:p w:rsidR="00482AC9" w:rsidRPr="00786473" w:rsidRDefault="00482AC9">
            <w:pPr>
              <w:rPr>
                <w:rFonts w:ascii="Palatino Linotype" w:hAnsi="Palatino Linotype"/>
                <w:b/>
                <w:bCs/>
              </w:rPr>
            </w:pPr>
          </w:p>
        </w:tc>
        <w:tc>
          <w:tcPr>
            <w:tcW w:w="2693" w:type="dxa"/>
            <w:gridSpan w:val="2"/>
            <w:tcBorders>
              <w:left w:val="single" w:sz="4" w:space="0" w:color="000000"/>
              <w:bottom w:val="single" w:sz="4" w:space="0" w:color="000000"/>
              <w:right w:val="single" w:sz="4" w:space="0" w:color="000000"/>
            </w:tcBorders>
          </w:tcPr>
          <w:p w:rsidR="00482AC9" w:rsidRPr="00786473" w:rsidRDefault="00482AC9">
            <w:pPr>
              <w:snapToGrid w:val="0"/>
              <w:rPr>
                <w:rFonts w:ascii="Palatino Linotype" w:hAnsi="Palatino Linotype"/>
                <w:b/>
                <w:bCs/>
              </w:rPr>
            </w:pPr>
          </w:p>
          <w:p w:rsidR="00482AC9" w:rsidRPr="00786473" w:rsidRDefault="00482AC9">
            <w:pPr>
              <w:rPr>
                <w:rFonts w:ascii="Palatino Linotype" w:hAnsi="Palatino Linotype"/>
                <w:b/>
                <w:bCs/>
              </w:rPr>
            </w:pPr>
          </w:p>
        </w:tc>
      </w:tr>
    </w:tbl>
    <w:p w:rsidR="00482AC9" w:rsidRPr="00786473" w:rsidRDefault="00482AC9" w:rsidP="006F08F1">
      <w:pPr>
        <w:pStyle w:val="FR1"/>
        <w:jc w:val="left"/>
        <w:rPr>
          <w:rFonts w:ascii="Times New Roman" w:hAnsi="Times New Roman" w:cs="Times New Roman"/>
          <w:color w:val="000000" w:themeColor="text1"/>
          <w:sz w:val="24"/>
          <w:szCs w:val="24"/>
        </w:rPr>
      </w:pPr>
      <w:r w:rsidRPr="00786473">
        <w:rPr>
          <w:rFonts w:ascii="Times New Roman" w:hAnsi="Times New Roman" w:cs="Times New Roman"/>
          <w:color w:val="000000" w:themeColor="text1"/>
          <w:sz w:val="24"/>
          <w:szCs w:val="24"/>
        </w:rPr>
        <w:lastRenderedPageBreak/>
        <w:t>MEZZI UTILIZZATI PER INDIVIDUARE LE FASCE DI LIVELLO</w:t>
      </w:r>
    </w:p>
    <w:p w:rsidR="00482AC9" w:rsidRPr="00E3668B" w:rsidRDefault="00C92E6E" w:rsidP="00786473">
      <w:pPr>
        <w:spacing w:before="120" w:line="276" w:lineRule="auto"/>
        <w:ind w:left="360"/>
        <w:rPr>
          <w:rFonts w:ascii="Palatino Linotype" w:hAnsi="Palatino Linotype"/>
        </w:rPr>
      </w:pPr>
      <w:r>
        <w:fldChar w:fldCharType="begin">
          <w:ffData>
            <w:name w:val="CheckBox"/>
            <w:enabled/>
            <w:calcOnExit w:val="0"/>
            <w:checkBox>
              <w:size w:val="20"/>
              <w:default w:val="0"/>
            </w:checkBox>
          </w:ffData>
        </w:fldChar>
      </w:r>
      <w:r w:rsidR="00482AC9">
        <w:instrText xml:space="preserve"> FORMCHECKBOX </w:instrText>
      </w:r>
      <w:r>
        <w:fldChar w:fldCharType="end"/>
      </w:r>
      <w:r w:rsidR="00482AC9">
        <w:t xml:space="preserve"> </w:t>
      </w:r>
      <w:r w:rsidR="00482AC9" w:rsidRPr="00E3668B">
        <w:rPr>
          <w:rFonts w:ascii="Palatino Linotype" w:hAnsi="Palatino Linotype"/>
        </w:rPr>
        <w:t>Prove d’ingresso</w:t>
      </w:r>
    </w:p>
    <w:p w:rsidR="00482AC9" w:rsidRPr="00E3668B" w:rsidRDefault="00C92E6E" w:rsidP="00786473">
      <w:pPr>
        <w:spacing w:line="276" w:lineRule="auto"/>
        <w:ind w:left="360"/>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482AC9"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482AC9" w:rsidRPr="00E3668B">
        <w:rPr>
          <w:rFonts w:ascii="Palatino Linotype" w:hAnsi="Palatino Linotype"/>
        </w:rPr>
        <w:t xml:space="preserve"> griglie di osservazione appositamente predisposte dai docenti</w:t>
      </w:r>
    </w:p>
    <w:p w:rsidR="00482AC9" w:rsidRPr="00E3668B" w:rsidRDefault="00C92E6E" w:rsidP="00786473">
      <w:pPr>
        <w:spacing w:line="276" w:lineRule="auto"/>
        <w:ind w:left="360"/>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482AC9"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482AC9" w:rsidRPr="00E3668B">
        <w:rPr>
          <w:rFonts w:ascii="Palatino Linotype" w:hAnsi="Palatino Linotype"/>
        </w:rPr>
        <w:t xml:space="preserve"> rilevazioni elaborate d</w:t>
      </w:r>
      <w:r w:rsidR="00D90132" w:rsidRPr="00E3668B">
        <w:rPr>
          <w:rFonts w:ascii="Palatino Linotype" w:hAnsi="Palatino Linotype"/>
        </w:rPr>
        <w:t>’intesa con la scuola dell'infanzia</w:t>
      </w:r>
    </w:p>
    <w:p w:rsidR="00482AC9" w:rsidRPr="00E3668B" w:rsidRDefault="00C92E6E" w:rsidP="00786473">
      <w:pPr>
        <w:spacing w:line="276" w:lineRule="auto"/>
        <w:ind w:left="360"/>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482AC9"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482AC9" w:rsidRPr="00E3668B">
        <w:rPr>
          <w:rFonts w:ascii="Palatino Linotype" w:hAnsi="Palatino Linotype"/>
        </w:rPr>
        <w:t xml:space="preserve"> informazioni fornite dalla scuola </w:t>
      </w:r>
      <w:r w:rsidR="00D90132" w:rsidRPr="00E3668B">
        <w:rPr>
          <w:rFonts w:ascii="Palatino Linotype" w:hAnsi="Palatino Linotype"/>
        </w:rPr>
        <w:t>dell'infanzia</w:t>
      </w:r>
    </w:p>
    <w:p w:rsidR="00D77FC5" w:rsidRPr="00E3668B" w:rsidRDefault="00C92E6E" w:rsidP="00786473">
      <w:pPr>
        <w:spacing w:before="100" w:after="300" w:line="276" w:lineRule="auto"/>
        <w:ind w:left="360"/>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482AC9"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482AC9" w:rsidRPr="00E3668B">
        <w:rPr>
          <w:rFonts w:ascii="Palatino Linotype" w:hAnsi="Palatino Linotype"/>
        </w:rPr>
        <w:t xml:space="preserve"> informazioni fornite dai genitori</w:t>
      </w:r>
    </w:p>
    <w:tbl>
      <w:tblPr>
        <w:tblW w:w="0" w:type="auto"/>
        <w:tblInd w:w="-10" w:type="dxa"/>
        <w:tblLayout w:type="fixed"/>
        <w:tblLook w:val="0000"/>
      </w:tblPr>
      <w:tblGrid>
        <w:gridCol w:w="3662"/>
        <w:gridCol w:w="3817"/>
        <w:gridCol w:w="2278"/>
      </w:tblGrid>
      <w:tr w:rsidR="00482AC9" w:rsidRPr="00E3668B" w:rsidTr="008C099B">
        <w:tc>
          <w:tcPr>
            <w:tcW w:w="3662" w:type="dxa"/>
            <w:tcBorders>
              <w:top w:val="single" w:sz="4" w:space="0" w:color="000000"/>
              <w:left w:val="single" w:sz="4" w:space="0" w:color="000000"/>
              <w:bottom w:val="single" w:sz="4" w:space="0" w:color="000000"/>
            </w:tcBorders>
            <w:vAlign w:val="center"/>
          </w:tcPr>
          <w:p w:rsidR="00482AC9" w:rsidRPr="00E3668B" w:rsidRDefault="00482AC9">
            <w:pPr>
              <w:snapToGrid w:val="0"/>
              <w:jc w:val="center"/>
              <w:rPr>
                <w:rFonts w:ascii="Palatino Linotype" w:hAnsi="Palatino Linotype"/>
                <w:b/>
              </w:rPr>
            </w:pPr>
            <w:r w:rsidRPr="00E3668B">
              <w:rPr>
                <w:rFonts w:ascii="Palatino Linotype" w:hAnsi="Palatino Linotype"/>
                <w:b/>
              </w:rPr>
              <w:t xml:space="preserve">FASCE </w:t>
            </w:r>
            <w:r w:rsidR="00D90132" w:rsidRPr="00E3668B">
              <w:rPr>
                <w:rFonts w:ascii="Palatino Linotype" w:hAnsi="Palatino Linotype"/>
                <w:b/>
              </w:rPr>
              <w:t>DI LIVELLO STABILITE DAL C.di I.</w:t>
            </w:r>
          </w:p>
        </w:tc>
        <w:tc>
          <w:tcPr>
            <w:tcW w:w="3817" w:type="dxa"/>
            <w:tcBorders>
              <w:top w:val="single" w:sz="4" w:space="0" w:color="000000"/>
              <w:left w:val="single" w:sz="4" w:space="0" w:color="000000"/>
              <w:bottom w:val="single" w:sz="4" w:space="0" w:color="000000"/>
            </w:tcBorders>
            <w:vAlign w:val="center"/>
          </w:tcPr>
          <w:p w:rsidR="00482AC9" w:rsidRPr="00E3668B" w:rsidRDefault="00482AC9">
            <w:pPr>
              <w:snapToGrid w:val="0"/>
              <w:jc w:val="center"/>
              <w:rPr>
                <w:rFonts w:ascii="Palatino Linotype" w:hAnsi="Palatino Linotype"/>
                <w:b/>
              </w:rPr>
            </w:pPr>
            <w:r w:rsidRPr="00E3668B">
              <w:rPr>
                <w:rFonts w:ascii="Palatino Linotype" w:hAnsi="Palatino Linotype"/>
                <w:b/>
              </w:rPr>
              <w:t>ALUNNI</w:t>
            </w:r>
          </w:p>
        </w:tc>
        <w:tc>
          <w:tcPr>
            <w:tcW w:w="2278" w:type="dxa"/>
            <w:tcBorders>
              <w:top w:val="single" w:sz="4" w:space="0" w:color="000000"/>
              <w:left w:val="single" w:sz="4" w:space="0" w:color="000000"/>
              <w:bottom w:val="single" w:sz="4" w:space="0" w:color="000000"/>
              <w:right w:val="single" w:sz="4" w:space="0" w:color="000000"/>
            </w:tcBorders>
            <w:vAlign w:val="center"/>
          </w:tcPr>
          <w:p w:rsidR="00482AC9" w:rsidRPr="00E3668B" w:rsidRDefault="00482AC9">
            <w:pPr>
              <w:snapToGrid w:val="0"/>
              <w:jc w:val="center"/>
              <w:rPr>
                <w:rFonts w:ascii="Palatino Linotype" w:hAnsi="Palatino Linotype"/>
                <w:b/>
                <w:bCs/>
              </w:rPr>
            </w:pPr>
            <w:r w:rsidRPr="00E3668B">
              <w:rPr>
                <w:rFonts w:ascii="Palatino Linotype" w:hAnsi="Palatino Linotype"/>
                <w:b/>
                <w:bCs/>
              </w:rPr>
              <w:t>INTERVENTI</w:t>
            </w:r>
          </w:p>
        </w:tc>
      </w:tr>
      <w:tr w:rsidR="00482AC9" w:rsidRPr="00E3668B" w:rsidTr="008C099B">
        <w:trPr>
          <w:trHeight w:val="1782"/>
        </w:trPr>
        <w:tc>
          <w:tcPr>
            <w:tcW w:w="3662" w:type="dxa"/>
            <w:tcBorders>
              <w:top w:val="single" w:sz="4" w:space="0" w:color="000000"/>
              <w:left w:val="single" w:sz="4" w:space="0" w:color="000000"/>
              <w:bottom w:val="single" w:sz="4" w:space="0" w:color="000000"/>
            </w:tcBorders>
          </w:tcPr>
          <w:p w:rsidR="00482AC9" w:rsidRPr="00E3668B" w:rsidRDefault="00482AC9" w:rsidP="00726EFE">
            <w:pPr>
              <w:snapToGrid w:val="0"/>
              <w:jc w:val="both"/>
              <w:rPr>
                <w:rFonts w:ascii="Palatino Linotype" w:hAnsi="Palatino Linotype"/>
              </w:rPr>
            </w:pPr>
            <w:r w:rsidRPr="00E3668B">
              <w:rPr>
                <w:rFonts w:ascii="Palatino Linotype" w:hAnsi="Palatino Linotype"/>
              </w:rPr>
              <w:t xml:space="preserve">Alunni </w:t>
            </w:r>
            <w:r w:rsidR="008D0DBA" w:rsidRPr="00E3668B">
              <w:rPr>
                <w:rFonts w:ascii="Palatino Linotype" w:hAnsi="Palatino Linotype"/>
              </w:rPr>
              <w:t>motivati e autonomi nell’organizzazione delle attiv</w:t>
            </w:r>
            <w:r w:rsidRPr="00E3668B">
              <w:rPr>
                <w:rFonts w:ascii="Palatino Linotype" w:hAnsi="Palatino Linotype"/>
              </w:rPr>
              <w:t>ità</w:t>
            </w:r>
            <w:r w:rsidR="008D0DBA" w:rsidRPr="00E3668B">
              <w:rPr>
                <w:rFonts w:ascii="Palatino Linotype" w:hAnsi="Palatino Linotype"/>
              </w:rPr>
              <w:t xml:space="preserve"> con valide conoscenze e abilità traversali di base</w:t>
            </w:r>
            <w:r w:rsidRPr="00E3668B">
              <w:rPr>
                <w:rFonts w:ascii="Palatino Linotype" w:hAnsi="Palatino Linotype"/>
              </w:rPr>
              <w:t>,</w:t>
            </w:r>
            <w:r w:rsidR="008D0DBA" w:rsidRPr="00E3668B">
              <w:rPr>
                <w:rFonts w:ascii="Palatino Linotype" w:hAnsi="Palatino Linotype"/>
              </w:rPr>
              <w:t xml:space="preserve"> competenze operative, logiche, linguistico-espressive. I</w:t>
            </w:r>
            <w:r w:rsidR="009C5308" w:rsidRPr="00E3668B">
              <w:rPr>
                <w:rFonts w:ascii="Palatino Linotype" w:hAnsi="Palatino Linotype"/>
              </w:rPr>
              <w:t>mpegno</w:t>
            </w:r>
            <w:r w:rsidR="00726EFE" w:rsidRPr="00E3668B">
              <w:rPr>
                <w:rFonts w:ascii="Palatino Linotype" w:hAnsi="Palatino Linotype"/>
              </w:rPr>
              <w:t xml:space="preserve"> </w:t>
            </w:r>
            <w:r w:rsidR="008D0DBA" w:rsidRPr="00E3668B">
              <w:rPr>
                <w:rFonts w:ascii="Palatino Linotype" w:hAnsi="Palatino Linotype"/>
              </w:rPr>
              <w:t>buono</w:t>
            </w:r>
            <w:r w:rsidR="009C5308" w:rsidRPr="00E3668B">
              <w:rPr>
                <w:rFonts w:ascii="Palatino Linotype" w:hAnsi="Palatino Linotype"/>
              </w:rPr>
              <w:t>.</w:t>
            </w:r>
          </w:p>
        </w:tc>
        <w:tc>
          <w:tcPr>
            <w:tcW w:w="3817" w:type="dxa"/>
            <w:tcBorders>
              <w:top w:val="single" w:sz="4" w:space="0" w:color="000000"/>
              <w:left w:val="single" w:sz="4" w:space="0" w:color="000000"/>
              <w:bottom w:val="single" w:sz="4" w:space="0" w:color="000000"/>
            </w:tcBorders>
          </w:tcPr>
          <w:p w:rsidR="00482AC9" w:rsidRPr="00E3668B" w:rsidRDefault="00482AC9">
            <w:pPr>
              <w:snapToGrid w:val="0"/>
              <w:spacing w:before="40"/>
              <w:rPr>
                <w:rFonts w:ascii="Palatino Linotype" w:hAnsi="Palatino Linotype"/>
              </w:rPr>
            </w:pPr>
          </w:p>
        </w:tc>
        <w:tc>
          <w:tcPr>
            <w:tcW w:w="2278" w:type="dxa"/>
            <w:tcBorders>
              <w:top w:val="single" w:sz="4" w:space="0" w:color="000000"/>
              <w:left w:val="single" w:sz="4" w:space="0" w:color="000000"/>
              <w:bottom w:val="single" w:sz="4" w:space="0" w:color="000000"/>
              <w:right w:val="single" w:sz="4" w:space="0" w:color="000000"/>
            </w:tcBorders>
            <w:vAlign w:val="center"/>
          </w:tcPr>
          <w:p w:rsidR="00482AC9" w:rsidRPr="00E3668B" w:rsidRDefault="00482AC9">
            <w:pPr>
              <w:snapToGrid w:val="0"/>
              <w:rPr>
                <w:rFonts w:ascii="Palatino Linotype" w:hAnsi="Palatino Linotype"/>
              </w:rPr>
            </w:pPr>
            <w:r w:rsidRPr="00E3668B">
              <w:rPr>
                <w:rFonts w:ascii="Palatino Linotype" w:hAnsi="Palatino Linotype"/>
              </w:rPr>
              <w:t>potenziamento</w:t>
            </w:r>
          </w:p>
        </w:tc>
      </w:tr>
      <w:tr w:rsidR="00482AC9" w:rsidRPr="00E3668B" w:rsidTr="008C099B">
        <w:trPr>
          <w:trHeight w:val="1282"/>
        </w:trPr>
        <w:tc>
          <w:tcPr>
            <w:tcW w:w="3662" w:type="dxa"/>
            <w:tcBorders>
              <w:top w:val="single" w:sz="4" w:space="0" w:color="000000"/>
              <w:left w:val="single" w:sz="4" w:space="0" w:color="000000"/>
              <w:bottom w:val="single" w:sz="4" w:space="0" w:color="000000"/>
            </w:tcBorders>
          </w:tcPr>
          <w:p w:rsidR="00482AC9" w:rsidRPr="00E3668B" w:rsidRDefault="00482AC9" w:rsidP="00726EFE">
            <w:pPr>
              <w:snapToGrid w:val="0"/>
              <w:jc w:val="both"/>
              <w:rPr>
                <w:rFonts w:ascii="Palatino Linotype" w:hAnsi="Palatino Linotype"/>
              </w:rPr>
            </w:pPr>
            <w:r w:rsidRPr="00E3668B">
              <w:rPr>
                <w:rFonts w:ascii="Palatino Linotype" w:hAnsi="Palatino Linotype"/>
              </w:rPr>
              <w:t xml:space="preserve">Alunni </w:t>
            </w:r>
            <w:r w:rsidR="009C5308" w:rsidRPr="00E3668B">
              <w:rPr>
                <w:rFonts w:ascii="Palatino Linotype" w:hAnsi="Palatino Linotype"/>
              </w:rPr>
              <w:t>eterogenei nelle potenzialità e nei ritmi di lavoro. S</w:t>
            </w:r>
            <w:r w:rsidRPr="00E3668B">
              <w:rPr>
                <w:rFonts w:ascii="Palatino Linotype" w:hAnsi="Palatino Linotype"/>
              </w:rPr>
              <w:t>oddisfacente</w:t>
            </w:r>
            <w:r w:rsidR="009C5308" w:rsidRPr="00E3668B">
              <w:rPr>
                <w:rFonts w:ascii="Palatino Linotype" w:hAnsi="Palatino Linotype"/>
              </w:rPr>
              <w:t xml:space="preserve"> la preparazione di base,</w:t>
            </w:r>
            <w:r w:rsidRPr="00E3668B">
              <w:rPr>
                <w:rFonts w:ascii="Palatino Linotype" w:hAnsi="Palatino Linotype"/>
              </w:rPr>
              <w:t xml:space="preserve"> metodo di studio e di lavoro </w:t>
            </w:r>
            <w:r w:rsidR="009C5308" w:rsidRPr="00E3668B">
              <w:rPr>
                <w:rFonts w:ascii="Palatino Linotype" w:hAnsi="Palatino Linotype"/>
              </w:rPr>
              <w:t>da perfezionare.</w:t>
            </w:r>
          </w:p>
        </w:tc>
        <w:tc>
          <w:tcPr>
            <w:tcW w:w="3817" w:type="dxa"/>
            <w:tcBorders>
              <w:top w:val="single" w:sz="4" w:space="0" w:color="000000"/>
              <w:left w:val="single" w:sz="4" w:space="0" w:color="000000"/>
              <w:bottom w:val="single" w:sz="4" w:space="0" w:color="000000"/>
            </w:tcBorders>
          </w:tcPr>
          <w:p w:rsidR="00482AC9" w:rsidRPr="00E3668B" w:rsidRDefault="00482AC9">
            <w:pPr>
              <w:snapToGrid w:val="0"/>
              <w:spacing w:before="40"/>
              <w:rPr>
                <w:rFonts w:ascii="Palatino Linotype" w:hAnsi="Palatino Linotype"/>
              </w:rPr>
            </w:pPr>
          </w:p>
        </w:tc>
        <w:tc>
          <w:tcPr>
            <w:tcW w:w="2278" w:type="dxa"/>
            <w:tcBorders>
              <w:top w:val="single" w:sz="4" w:space="0" w:color="000000"/>
              <w:left w:val="single" w:sz="4" w:space="0" w:color="000000"/>
              <w:bottom w:val="single" w:sz="4" w:space="0" w:color="000000"/>
              <w:right w:val="single" w:sz="4" w:space="0" w:color="000000"/>
            </w:tcBorders>
            <w:vAlign w:val="center"/>
          </w:tcPr>
          <w:p w:rsidR="00482AC9" w:rsidRPr="00E3668B" w:rsidRDefault="00482AC9">
            <w:pPr>
              <w:snapToGrid w:val="0"/>
              <w:rPr>
                <w:rFonts w:ascii="Palatino Linotype" w:hAnsi="Palatino Linotype"/>
              </w:rPr>
            </w:pPr>
            <w:r w:rsidRPr="00E3668B">
              <w:rPr>
                <w:rFonts w:ascii="Palatino Linotype" w:hAnsi="Palatino Linotype"/>
              </w:rPr>
              <w:t>potenziamento</w:t>
            </w:r>
          </w:p>
          <w:p w:rsidR="00482AC9" w:rsidRPr="00E3668B" w:rsidRDefault="00482AC9">
            <w:pPr>
              <w:rPr>
                <w:rFonts w:ascii="Palatino Linotype" w:hAnsi="Palatino Linotype"/>
              </w:rPr>
            </w:pPr>
            <w:r w:rsidRPr="00E3668B">
              <w:rPr>
                <w:rFonts w:ascii="Palatino Linotype" w:hAnsi="Palatino Linotype"/>
              </w:rPr>
              <w:t>consolidamento</w:t>
            </w:r>
          </w:p>
        </w:tc>
      </w:tr>
      <w:tr w:rsidR="00482AC9" w:rsidRPr="00E3668B" w:rsidTr="008C099B">
        <w:trPr>
          <w:trHeight w:val="1258"/>
        </w:trPr>
        <w:tc>
          <w:tcPr>
            <w:tcW w:w="3662" w:type="dxa"/>
            <w:tcBorders>
              <w:top w:val="single" w:sz="4" w:space="0" w:color="000000"/>
              <w:left w:val="single" w:sz="4" w:space="0" w:color="000000"/>
              <w:bottom w:val="single" w:sz="4" w:space="0" w:color="000000"/>
            </w:tcBorders>
          </w:tcPr>
          <w:p w:rsidR="00482AC9" w:rsidRPr="00E3668B" w:rsidRDefault="00482AC9" w:rsidP="00726EFE">
            <w:pPr>
              <w:snapToGrid w:val="0"/>
              <w:jc w:val="both"/>
              <w:rPr>
                <w:rFonts w:ascii="Palatino Linotype" w:hAnsi="Palatino Linotype"/>
              </w:rPr>
            </w:pPr>
            <w:r w:rsidRPr="00E3668B">
              <w:rPr>
                <w:rFonts w:ascii="Palatino Linotype" w:hAnsi="Palatino Linotype"/>
              </w:rPr>
              <w:t>Alunni con co</w:t>
            </w:r>
            <w:r w:rsidR="009C5308" w:rsidRPr="00E3668B">
              <w:rPr>
                <w:rFonts w:ascii="Palatino Linotype" w:hAnsi="Palatino Linotype"/>
              </w:rPr>
              <w:t>noscenze ed abilità sufficienti ma con impegno discontinuo. Difficoltà nel</w:t>
            </w:r>
            <w:r w:rsidRPr="00E3668B">
              <w:rPr>
                <w:rFonts w:ascii="Palatino Linotype" w:hAnsi="Palatino Linotype"/>
              </w:rPr>
              <w:t xml:space="preserve"> metodo </w:t>
            </w:r>
            <w:r w:rsidR="009C5308" w:rsidRPr="00E3668B">
              <w:rPr>
                <w:rFonts w:ascii="Palatino Linotype" w:hAnsi="Palatino Linotype"/>
              </w:rPr>
              <w:t>di studio e nell’attenzione.</w:t>
            </w:r>
          </w:p>
        </w:tc>
        <w:tc>
          <w:tcPr>
            <w:tcW w:w="3817" w:type="dxa"/>
            <w:tcBorders>
              <w:top w:val="single" w:sz="4" w:space="0" w:color="000000"/>
              <w:left w:val="single" w:sz="4" w:space="0" w:color="000000"/>
              <w:bottom w:val="single" w:sz="4" w:space="0" w:color="000000"/>
            </w:tcBorders>
          </w:tcPr>
          <w:p w:rsidR="00482AC9" w:rsidRPr="00E3668B" w:rsidRDefault="00482AC9">
            <w:pPr>
              <w:snapToGrid w:val="0"/>
              <w:spacing w:before="40"/>
              <w:rPr>
                <w:rFonts w:ascii="Palatino Linotype" w:hAnsi="Palatino Linotype"/>
              </w:rPr>
            </w:pPr>
          </w:p>
        </w:tc>
        <w:tc>
          <w:tcPr>
            <w:tcW w:w="2278" w:type="dxa"/>
            <w:tcBorders>
              <w:top w:val="single" w:sz="4" w:space="0" w:color="000000"/>
              <w:left w:val="single" w:sz="4" w:space="0" w:color="000000"/>
              <w:bottom w:val="single" w:sz="4" w:space="0" w:color="000000"/>
              <w:right w:val="single" w:sz="4" w:space="0" w:color="000000"/>
            </w:tcBorders>
            <w:vAlign w:val="center"/>
          </w:tcPr>
          <w:p w:rsidR="00482AC9" w:rsidRPr="00E3668B" w:rsidRDefault="00085592">
            <w:pPr>
              <w:snapToGrid w:val="0"/>
              <w:rPr>
                <w:rFonts w:ascii="Palatino Linotype" w:hAnsi="Palatino Linotype"/>
              </w:rPr>
            </w:pPr>
            <w:r w:rsidRPr="00E3668B">
              <w:rPr>
                <w:rFonts w:ascii="Palatino Linotype" w:hAnsi="Palatino Linotype"/>
              </w:rPr>
              <w:t>c</w:t>
            </w:r>
            <w:r w:rsidR="00482AC9" w:rsidRPr="00E3668B">
              <w:rPr>
                <w:rFonts w:ascii="Palatino Linotype" w:hAnsi="Palatino Linotype"/>
              </w:rPr>
              <w:t>onsolidamento</w:t>
            </w:r>
          </w:p>
          <w:p w:rsidR="00085592" w:rsidRPr="00E3668B" w:rsidRDefault="00085592">
            <w:pPr>
              <w:snapToGrid w:val="0"/>
              <w:rPr>
                <w:rFonts w:ascii="Palatino Linotype" w:hAnsi="Palatino Linotype"/>
              </w:rPr>
            </w:pPr>
            <w:r w:rsidRPr="00E3668B">
              <w:rPr>
                <w:rFonts w:ascii="Palatino Linotype" w:hAnsi="Palatino Linotype"/>
              </w:rPr>
              <w:t>recupero</w:t>
            </w:r>
          </w:p>
        </w:tc>
      </w:tr>
      <w:tr w:rsidR="00482AC9" w:rsidRPr="00E3668B" w:rsidTr="008C099B">
        <w:trPr>
          <w:trHeight w:val="1121"/>
        </w:trPr>
        <w:tc>
          <w:tcPr>
            <w:tcW w:w="3662" w:type="dxa"/>
            <w:tcBorders>
              <w:top w:val="single" w:sz="4" w:space="0" w:color="000000"/>
              <w:left w:val="single" w:sz="4" w:space="0" w:color="000000"/>
              <w:bottom w:val="single" w:sz="4" w:space="0" w:color="000000"/>
            </w:tcBorders>
          </w:tcPr>
          <w:p w:rsidR="00482AC9" w:rsidRPr="00E3668B" w:rsidRDefault="00482AC9" w:rsidP="00726EFE">
            <w:pPr>
              <w:snapToGrid w:val="0"/>
              <w:jc w:val="both"/>
              <w:rPr>
                <w:rFonts w:ascii="Palatino Linotype" w:hAnsi="Palatino Linotype"/>
              </w:rPr>
            </w:pPr>
            <w:r w:rsidRPr="00E3668B">
              <w:rPr>
                <w:rFonts w:ascii="Palatino Linotype" w:hAnsi="Palatino Linotype"/>
              </w:rPr>
              <w:t>Alunni con conoscenze frammentarie ed abilità carenti, metodo di lavoro da acquisire</w:t>
            </w:r>
            <w:r w:rsidR="009C5308" w:rsidRPr="00E3668B">
              <w:rPr>
                <w:rFonts w:ascii="Palatino Linotype" w:hAnsi="Palatino Linotype"/>
              </w:rPr>
              <w:t xml:space="preserve"> (casi particolari</w:t>
            </w:r>
            <w:r w:rsidR="005A36B4" w:rsidRPr="00E3668B">
              <w:rPr>
                <w:rFonts w:ascii="Palatino Linotype" w:hAnsi="Palatino Linotype"/>
              </w:rPr>
              <w:t>)</w:t>
            </w:r>
            <w:r w:rsidR="00726EFE" w:rsidRPr="00E3668B">
              <w:rPr>
                <w:rFonts w:ascii="Palatino Linotype" w:hAnsi="Palatino Linotype"/>
              </w:rPr>
              <w:t>.</w:t>
            </w:r>
          </w:p>
          <w:p w:rsidR="00482AC9" w:rsidRPr="00E3668B" w:rsidRDefault="00482AC9" w:rsidP="00726EFE">
            <w:pPr>
              <w:jc w:val="both"/>
              <w:rPr>
                <w:rFonts w:ascii="Palatino Linotype" w:hAnsi="Palatino Linotype"/>
              </w:rPr>
            </w:pPr>
          </w:p>
        </w:tc>
        <w:tc>
          <w:tcPr>
            <w:tcW w:w="3817" w:type="dxa"/>
            <w:tcBorders>
              <w:top w:val="single" w:sz="4" w:space="0" w:color="000000"/>
              <w:left w:val="single" w:sz="4" w:space="0" w:color="000000"/>
              <w:bottom w:val="single" w:sz="4" w:space="0" w:color="000000"/>
            </w:tcBorders>
          </w:tcPr>
          <w:p w:rsidR="00482AC9" w:rsidRPr="00E3668B" w:rsidRDefault="00482AC9">
            <w:pPr>
              <w:snapToGrid w:val="0"/>
              <w:spacing w:before="40"/>
              <w:rPr>
                <w:rFonts w:ascii="Palatino Linotype" w:hAnsi="Palatino Linotype"/>
              </w:rPr>
            </w:pPr>
          </w:p>
        </w:tc>
        <w:tc>
          <w:tcPr>
            <w:tcW w:w="2278" w:type="dxa"/>
            <w:tcBorders>
              <w:top w:val="single" w:sz="4" w:space="0" w:color="000000"/>
              <w:left w:val="single" w:sz="4" w:space="0" w:color="000000"/>
              <w:bottom w:val="single" w:sz="4" w:space="0" w:color="000000"/>
              <w:right w:val="single" w:sz="4" w:space="0" w:color="000000"/>
            </w:tcBorders>
            <w:vAlign w:val="center"/>
          </w:tcPr>
          <w:p w:rsidR="00482AC9" w:rsidRPr="00E3668B" w:rsidRDefault="00482AC9">
            <w:pPr>
              <w:snapToGrid w:val="0"/>
              <w:rPr>
                <w:rFonts w:ascii="Palatino Linotype" w:hAnsi="Palatino Linotype"/>
              </w:rPr>
            </w:pPr>
            <w:r w:rsidRPr="00E3668B">
              <w:rPr>
                <w:rFonts w:ascii="Palatino Linotype" w:hAnsi="Palatino Linotype"/>
              </w:rPr>
              <w:t>recupero</w:t>
            </w:r>
          </w:p>
        </w:tc>
      </w:tr>
    </w:tbl>
    <w:p w:rsidR="00482AC9" w:rsidRPr="00E3668B" w:rsidRDefault="00482AC9">
      <w:pPr>
        <w:jc w:val="both"/>
        <w:rPr>
          <w:rFonts w:ascii="Palatino Linotype" w:hAnsi="Palatino Linotype"/>
        </w:rPr>
      </w:pPr>
    </w:p>
    <w:p w:rsidR="007F4040" w:rsidRPr="00E3668B" w:rsidRDefault="007F4040" w:rsidP="007F4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val="0"/>
        <w:spacing w:line="360" w:lineRule="auto"/>
        <w:jc w:val="center"/>
        <w:rPr>
          <w:rFonts w:ascii="Palatino Linotype" w:hAnsi="Palatino Linotype"/>
          <w:b/>
          <w:bCs/>
        </w:rPr>
      </w:pPr>
      <w:r w:rsidRPr="00E3668B">
        <w:rPr>
          <w:rFonts w:ascii="Palatino Linotype" w:hAnsi="Palatino Linotype"/>
          <w:b/>
          <w:bCs/>
        </w:rPr>
        <w:t>OBIETTIVI FORMATIVI</w:t>
      </w:r>
    </w:p>
    <w:p w:rsidR="007F4040" w:rsidRPr="00E3668B" w:rsidRDefault="009C49E6" w:rsidP="008C099B">
      <w:pPr>
        <w:tabs>
          <w:tab w:val="left" w:pos="720"/>
          <w:tab w:val="left" w:pos="1440"/>
          <w:tab w:val="left" w:pos="184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val="0"/>
        <w:spacing w:line="360" w:lineRule="auto"/>
        <w:jc w:val="center"/>
        <w:rPr>
          <w:rFonts w:ascii="Palatino Linotype" w:hAnsi="Palatino Linotype"/>
          <w:b/>
          <w:bCs/>
          <w:color w:val="0D029A"/>
          <w:sz w:val="22"/>
          <w:szCs w:val="22"/>
        </w:rPr>
      </w:pPr>
      <w:r w:rsidRPr="00E3668B">
        <w:rPr>
          <w:rFonts w:ascii="Palatino Linotype" w:hAnsi="Palatino Linotype"/>
        </w:rPr>
        <w:t>AMBITO</w:t>
      </w:r>
      <w:r w:rsidR="007F4040" w:rsidRPr="00E3668B">
        <w:rPr>
          <w:rFonts w:ascii="Palatino Linotype" w:hAnsi="Palatino Linotype"/>
        </w:rPr>
        <w:t xml:space="preserve"> RELAZIONALE </w:t>
      </w:r>
    </w:p>
    <w:p w:rsidR="007F4040" w:rsidRPr="00E3668B" w:rsidRDefault="007F4040" w:rsidP="007F4040">
      <w:pPr>
        <w:numPr>
          <w:ilvl w:val="0"/>
          <w:numId w:val="26"/>
        </w:numPr>
        <w:suppressAutoHyphens w:val="0"/>
        <w:jc w:val="both"/>
        <w:rPr>
          <w:rFonts w:ascii="Palatino Linotype" w:hAnsi="Palatino Linotype"/>
        </w:rPr>
      </w:pPr>
      <w:r w:rsidRPr="00E3668B">
        <w:rPr>
          <w:rFonts w:ascii="Palatino Linotype" w:hAnsi="Palatino Linotype"/>
        </w:rPr>
        <w:t>Rispettare le regole della civile convivenza a partire dalle norme di classe e d’istituto.</w:t>
      </w:r>
    </w:p>
    <w:p w:rsidR="007F4040" w:rsidRPr="00E3668B" w:rsidRDefault="007F4040" w:rsidP="007F4040">
      <w:pPr>
        <w:numPr>
          <w:ilvl w:val="0"/>
          <w:numId w:val="25"/>
        </w:numPr>
        <w:suppressAutoHyphens w:val="0"/>
        <w:jc w:val="both"/>
        <w:rPr>
          <w:rFonts w:ascii="Palatino Linotype" w:hAnsi="Palatino Linotype"/>
        </w:rPr>
      </w:pPr>
      <w:r w:rsidRPr="00E3668B">
        <w:rPr>
          <w:rFonts w:ascii="Palatino Linotype" w:hAnsi="Palatino Linotype"/>
        </w:rPr>
        <w:t>Rispettare persone, cose, opinioni, e l’ambiente che ci circonda.</w:t>
      </w:r>
    </w:p>
    <w:p w:rsidR="007F4040" w:rsidRPr="00E3668B" w:rsidRDefault="007F4040" w:rsidP="007F4040">
      <w:pPr>
        <w:numPr>
          <w:ilvl w:val="0"/>
          <w:numId w:val="25"/>
        </w:numPr>
        <w:suppressAutoHyphens w:val="0"/>
        <w:jc w:val="both"/>
        <w:rPr>
          <w:rFonts w:ascii="Palatino Linotype" w:hAnsi="Palatino Linotype"/>
        </w:rPr>
      </w:pPr>
      <w:r w:rsidRPr="00E3668B">
        <w:rPr>
          <w:rFonts w:ascii="Palatino Linotype" w:hAnsi="Palatino Linotype"/>
        </w:rPr>
        <w:t>Confrontarsi democraticamente.</w:t>
      </w:r>
    </w:p>
    <w:p w:rsidR="007F4040" w:rsidRPr="00E3668B" w:rsidRDefault="007F4040" w:rsidP="007F4040">
      <w:pPr>
        <w:numPr>
          <w:ilvl w:val="0"/>
          <w:numId w:val="25"/>
        </w:numPr>
        <w:suppressAutoHyphens w:val="0"/>
        <w:jc w:val="both"/>
        <w:rPr>
          <w:rFonts w:ascii="Palatino Linotype" w:hAnsi="Palatino Linotype"/>
        </w:rPr>
      </w:pPr>
      <w:r w:rsidRPr="00E3668B">
        <w:rPr>
          <w:rFonts w:ascii="Palatino Linotype" w:hAnsi="Palatino Linotype"/>
        </w:rPr>
        <w:t>Collaborare e lavorare con coetanei e adulti.</w:t>
      </w:r>
    </w:p>
    <w:p w:rsidR="007F4040" w:rsidRPr="00E3668B" w:rsidRDefault="007F4040" w:rsidP="007F4040">
      <w:pPr>
        <w:pStyle w:val="Corpodeltesto2"/>
        <w:numPr>
          <w:ilvl w:val="0"/>
          <w:numId w:val="25"/>
        </w:numPr>
        <w:suppressAutoHyphens w:val="0"/>
        <w:spacing w:after="0" w:line="240" w:lineRule="auto"/>
        <w:jc w:val="both"/>
        <w:rPr>
          <w:rFonts w:ascii="Palatino Linotype" w:hAnsi="Palatino Linotype"/>
        </w:rPr>
      </w:pPr>
      <w:r w:rsidRPr="00E3668B">
        <w:rPr>
          <w:rFonts w:ascii="Palatino Linotype" w:hAnsi="Palatino Linotype"/>
        </w:rPr>
        <w:t>Autoregolare il proprio comportamento relazionale ed emotivo.</w:t>
      </w:r>
    </w:p>
    <w:p w:rsidR="007F4040" w:rsidRPr="00E3668B" w:rsidRDefault="007F4040" w:rsidP="007F4040">
      <w:pPr>
        <w:numPr>
          <w:ilvl w:val="0"/>
          <w:numId w:val="25"/>
        </w:numPr>
        <w:suppressAutoHyphens w:val="0"/>
        <w:jc w:val="both"/>
        <w:rPr>
          <w:rFonts w:ascii="Palatino Linotype" w:hAnsi="Palatino Linotype"/>
        </w:rPr>
      </w:pPr>
      <w:r w:rsidRPr="00E3668B">
        <w:rPr>
          <w:rFonts w:ascii="Palatino Linotype" w:hAnsi="Palatino Linotype"/>
        </w:rPr>
        <w:lastRenderedPageBreak/>
        <w:t>Prendere parte alle decisio</w:t>
      </w:r>
      <w:r w:rsidR="005A69D9" w:rsidRPr="00E3668B">
        <w:rPr>
          <w:rFonts w:ascii="Palatino Linotype" w:hAnsi="Palatino Linotype"/>
        </w:rPr>
        <w:t>ni della comunità scolastica</w:t>
      </w:r>
      <w:r w:rsidRPr="00E3668B">
        <w:rPr>
          <w:rFonts w:ascii="Palatino Linotype" w:hAnsi="Palatino Linotype"/>
        </w:rPr>
        <w:t>.</w:t>
      </w:r>
    </w:p>
    <w:p w:rsidR="007F4040" w:rsidRPr="00E3668B" w:rsidRDefault="007F4040" w:rsidP="007F4040">
      <w:pPr>
        <w:numPr>
          <w:ilvl w:val="0"/>
          <w:numId w:val="24"/>
        </w:numPr>
        <w:suppressAutoHyphens w:val="0"/>
        <w:rPr>
          <w:rFonts w:ascii="Palatino Linotype" w:hAnsi="Palatino Linotype"/>
        </w:rPr>
      </w:pPr>
      <w:r w:rsidRPr="00E3668B">
        <w:rPr>
          <w:rFonts w:ascii="Palatino Linotype" w:hAnsi="Palatino Linotype"/>
        </w:rPr>
        <w:t>Assumersi le responsabilità delle decisioni</w:t>
      </w:r>
    </w:p>
    <w:p w:rsidR="007F4040" w:rsidRPr="00E3668B" w:rsidRDefault="007F4040" w:rsidP="007F404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val="0"/>
        <w:rPr>
          <w:rFonts w:ascii="Palatino Linotype" w:hAnsi="Palatino Linotype"/>
        </w:rPr>
      </w:pPr>
    </w:p>
    <w:p w:rsidR="007F4040" w:rsidRPr="00E3668B" w:rsidRDefault="007F4040" w:rsidP="00E366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val="0"/>
        <w:jc w:val="center"/>
        <w:rPr>
          <w:rFonts w:ascii="Palatino Linotype" w:hAnsi="Palatino Linotype"/>
        </w:rPr>
      </w:pPr>
      <w:r w:rsidRPr="00E3668B">
        <w:rPr>
          <w:rFonts w:ascii="Palatino Linotype" w:hAnsi="Palatino Linotype"/>
        </w:rPr>
        <w:t>AMBITO COGNITIVO</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Ascoltare</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Osservare</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Riconoscere situazioni , procedimenti, sensazioni, emozioni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Descrivere situazioni, procedimenti, sensazioni, emozioni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Comprendere e utilizzare i linguaggi specifici in maniera funzionale allo scopo per interagire, comunicare, confrontarsi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Classificare</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Ordinare</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Applicare procedimenti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Verificare procedimenti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Utilizzare  strumenti informatici e programmi applicativi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Saper riflettere sui propri errori e saper attuare l’ autocorrezione</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Saper esprimere le singole parti di un processo cognitivo individuando le relazioni esistenti fra esse.</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Saper rappresentare mediante schemi riassuntivi un concetto, una teoria, una soluzione</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Saper rappresentare leggi, principi, teorie, mediante sequenze ordinate di passaggi logici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 xml:space="preserve">Acquisire e sviluppare  un metodo di lavoro </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Essere autonomi nello studio, nelle scelte, nella  ricerca</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Impostare e risolvere una situazione problematica</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Saper inventare soluzioni originali di metodi, problemi, ricerche, procedimenti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Saper generalizzare contenuti particolari</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Utilizzare e trasferire le competenze acquisite</w:t>
      </w:r>
    </w:p>
    <w:p w:rsidR="007F4040" w:rsidRPr="00E3668B" w:rsidRDefault="007F4040" w:rsidP="007F4040">
      <w:pPr>
        <w:numPr>
          <w:ilvl w:val="0"/>
          <w:numId w:val="23"/>
        </w:numPr>
        <w:tabs>
          <w:tab w:val="clear" w:pos="720"/>
          <w:tab w:val="num" w:pos="375"/>
        </w:tabs>
        <w:suppressAutoHyphens w:val="0"/>
        <w:ind w:left="375" w:hanging="375"/>
        <w:jc w:val="both"/>
        <w:rPr>
          <w:rFonts w:ascii="Palatino Linotype" w:hAnsi="Palatino Linotype"/>
        </w:rPr>
      </w:pPr>
      <w:r w:rsidRPr="00E3668B">
        <w:rPr>
          <w:rFonts w:ascii="Palatino Linotype" w:hAnsi="Palatino Linotype"/>
        </w:rPr>
        <w:t>Confrontare e valutare diversi percorsi operativi con la finalità di scegliere il più idoneo</w:t>
      </w:r>
    </w:p>
    <w:p w:rsidR="00C258A2" w:rsidRPr="00E3668B" w:rsidRDefault="007F4040" w:rsidP="00C258A2">
      <w:pPr>
        <w:numPr>
          <w:ilvl w:val="0"/>
          <w:numId w:val="23"/>
        </w:numPr>
        <w:tabs>
          <w:tab w:val="clear" w:pos="720"/>
          <w:tab w:val="num" w:pos="375"/>
        </w:tabs>
        <w:suppressAutoHyphens w:val="0"/>
        <w:ind w:left="375" w:hanging="375"/>
        <w:jc w:val="both"/>
        <w:rPr>
          <w:rFonts w:ascii="Palatino Linotype" w:hAnsi="Palatino Linotype"/>
          <w:bCs/>
          <w:iCs/>
        </w:rPr>
      </w:pPr>
      <w:r w:rsidRPr="00E3668B">
        <w:rPr>
          <w:rFonts w:ascii="Palatino Linotype" w:hAnsi="Palatino Linotype"/>
        </w:rPr>
        <w:t>Acquisire, sviluppare e potenziare</w:t>
      </w:r>
      <w:r w:rsidRPr="00E3668B">
        <w:rPr>
          <w:rFonts w:ascii="Palatino Linotype" w:hAnsi="Palatino Linotype"/>
          <w:bCs/>
          <w:iCs/>
        </w:rPr>
        <w:t xml:space="preserve"> le competenze espressivo- motorie</w:t>
      </w:r>
      <w:r w:rsidR="00E3668B">
        <w:rPr>
          <w:rFonts w:ascii="Palatino Linotype" w:hAnsi="Palatino Linotype"/>
          <w:bCs/>
          <w:iCs/>
        </w:rPr>
        <w:t>.</w:t>
      </w:r>
    </w:p>
    <w:tbl>
      <w:tblPr>
        <w:tblpPr w:leftFromText="141" w:rightFromText="141" w:vertAnchor="text" w:horzAnchor="margin" w:tblpY="81"/>
        <w:tblW w:w="0" w:type="auto"/>
        <w:tblLayout w:type="fixed"/>
        <w:tblLook w:val="0000"/>
      </w:tblPr>
      <w:tblGrid>
        <w:gridCol w:w="4680"/>
        <w:gridCol w:w="5067"/>
      </w:tblGrid>
      <w:tr w:rsidR="006F08F1" w:rsidRPr="00E3668B" w:rsidTr="008C099B">
        <w:tc>
          <w:tcPr>
            <w:tcW w:w="4680" w:type="dxa"/>
            <w:tcBorders>
              <w:top w:val="single" w:sz="4" w:space="0" w:color="000000"/>
              <w:left w:val="single" w:sz="4" w:space="0" w:color="000000"/>
              <w:bottom w:val="single" w:sz="4" w:space="0" w:color="000000"/>
            </w:tcBorders>
          </w:tcPr>
          <w:p w:rsidR="006F08F1" w:rsidRPr="00E3668B" w:rsidRDefault="006F08F1" w:rsidP="006F08F1">
            <w:pPr>
              <w:snapToGrid w:val="0"/>
              <w:jc w:val="center"/>
              <w:rPr>
                <w:rFonts w:ascii="Palatino Linotype" w:hAnsi="Palatino Linotype"/>
                <w:b/>
                <w:bCs/>
              </w:rPr>
            </w:pPr>
            <w:r w:rsidRPr="00E3668B">
              <w:rPr>
                <w:rFonts w:ascii="Palatino Linotype" w:hAnsi="Palatino Linotype"/>
                <w:b/>
                <w:bCs/>
              </w:rPr>
              <w:t xml:space="preserve">METODI </w:t>
            </w:r>
          </w:p>
        </w:tc>
        <w:tc>
          <w:tcPr>
            <w:tcW w:w="5067" w:type="dxa"/>
            <w:tcBorders>
              <w:top w:val="single" w:sz="4" w:space="0" w:color="000000"/>
              <w:left w:val="single" w:sz="4" w:space="0" w:color="000000"/>
              <w:bottom w:val="single" w:sz="4" w:space="0" w:color="000000"/>
              <w:right w:val="single" w:sz="4" w:space="0" w:color="000000"/>
            </w:tcBorders>
          </w:tcPr>
          <w:p w:rsidR="006F08F1" w:rsidRPr="00E3668B" w:rsidRDefault="006F08F1" w:rsidP="006F08F1">
            <w:pPr>
              <w:snapToGrid w:val="0"/>
              <w:jc w:val="center"/>
              <w:rPr>
                <w:rFonts w:ascii="Palatino Linotype" w:hAnsi="Palatino Linotype"/>
                <w:b/>
                <w:bCs/>
              </w:rPr>
            </w:pPr>
            <w:r w:rsidRPr="00E3668B">
              <w:rPr>
                <w:rFonts w:ascii="Palatino Linotype" w:hAnsi="Palatino Linotype"/>
                <w:b/>
                <w:bCs/>
              </w:rPr>
              <w:t>MEZZI E STRUMENTI</w:t>
            </w:r>
          </w:p>
        </w:tc>
      </w:tr>
      <w:tr w:rsidR="006F08F1" w:rsidRPr="00E3668B" w:rsidTr="008C099B">
        <w:trPr>
          <w:trHeight w:val="2140"/>
        </w:trPr>
        <w:tc>
          <w:tcPr>
            <w:tcW w:w="4680" w:type="dxa"/>
            <w:tcBorders>
              <w:top w:val="single" w:sz="4" w:space="0" w:color="000000"/>
              <w:left w:val="single" w:sz="4" w:space="0" w:color="000000"/>
              <w:bottom w:val="single" w:sz="4" w:space="0" w:color="000000"/>
            </w:tcBorders>
          </w:tcPr>
          <w:p w:rsidR="006F08F1" w:rsidRPr="00E3668B" w:rsidRDefault="00C92E6E" w:rsidP="006F08F1">
            <w:pPr>
              <w:snapToGrid w:val="0"/>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lezione frontale</w:t>
            </w:r>
          </w:p>
          <w:p w:rsidR="006F08F1" w:rsidRPr="00E3668B" w:rsidRDefault="00C92E6E" w:rsidP="006F08F1">
            <w:pPr>
              <w:snapToGrid w:val="0"/>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340C3B" w:rsidRPr="00E3668B">
              <w:rPr>
                <w:rFonts w:ascii="Palatino Linotype" w:hAnsi="Palatino Linotype"/>
              </w:rPr>
              <w:t xml:space="preserve"> </w:t>
            </w:r>
            <w:r w:rsidR="006F08F1" w:rsidRPr="00E3668B">
              <w:rPr>
                <w:rFonts w:ascii="Palatino Linotype" w:hAnsi="Palatino Linotype"/>
              </w:rPr>
              <w:t>lavoro in coppie di aiuto</w:t>
            </w:r>
          </w:p>
          <w:p w:rsidR="006F08F1" w:rsidRPr="00E3668B" w:rsidRDefault="00C92E6E"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340C3B" w:rsidRPr="00E3668B">
              <w:rPr>
                <w:rFonts w:ascii="Palatino Linotype" w:hAnsi="Palatino Linotype"/>
              </w:rPr>
              <w:t xml:space="preserve"> </w:t>
            </w:r>
            <w:r w:rsidR="006F08F1" w:rsidRPr="00E3668B">
              <w:rPr>
                <w:rFonts w:ascii="Palatino Linotype" w:hAnsi="Palatino Linotype"/>
              </w:rPr>
              <w:t>lavoro di gruppo per fasce di livello</w:t>
            </w:r>
          </w:p>
          <w:p w:rsidR="006F08F1" w:rsidRPr="00E3668B" w:rsidRDefault="00C92E6E"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lavoro di gruppo per fasce eterogenee</w:t>
            </w:r>
          </w:p>
          <w:p w:rsidR="006F08F1" w:rsidRPr="00E3668B" w:rsidRDefault="00C92E6E" w:rsidP="006F08F1">
            <w:pPr>
              <w:rPr>
                <w:rFonts w:ascii="Palatino Linotype" w:hAnsi="Palatino Linotype"/>
                <w:lang w:val="en-GB"/>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lang w:val="en-GB"/>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lang w:val="en-GB"/>
              </w:rPr>
              <w:t xml:space="preserve"> brain storming</w:t>
            </w:r>
          </w:p>
          <w:p w:rsidR="006F08F1" w:rsidRPr="00E3668B" w:rsidRDefault="00C92E6E" w:rsidP="006F08F1">
            <w:pPr>
              <w:rPr>
                <w:rFonts w:ascii="Palatino Linotype" w:hAnsi="Palatino Linotype"/>
                <w:lang w:val="en-GB"/>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lang w:val="en-GB"/>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lang w:val="en-GB"/>
              </w:rPr>
              <w:t xml:space="preserve"> problem solving</w:t>
            </w:r>
          </w:p>
          <w:p w:rsidR="006F08F1" w:rsidRPr="00E3668B" w:rsidRDefault="00C92E6E" w:rsidP="006F08F1">
            <w:pPr>
              <w:rPr>
                <w:rFonts w:ascii="Palatino Linotype" w:hAnsi="Palatino Linotype"/>
                <w:lang w:val="en-GB"/>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lang w:val="en-GB"/>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lang w:val="en-GB"/>
              </w:rPr>
              <w:t xml:space="preserve"> discussione guidata</w:t>
            </w:r>
          </w:p>
          <w:p w:rsidR="006F08F1" w:rsidRPr="00E3668B" w:rsidRDefault="00C92E6E"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340C3B" w:rsidRPr="00E3668B">
              <w:rPr>
                <w:rFonts w:ascii="Palatino Linotype" w:hAnsi="Palatino Linotype"/>
              </w:rPr>
              <w:t xml:space="preserve"> lavoro cooperativo</w:t>
            </w:r>
          </w:p>
          <w:p w:rsidR="006F08F1" w:rsidRPr="00E3668B" w:rsidRDefault="00C92E6E"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w:t>
            </w:r>
          </w:p>
          <w:p w:rsidR="006F08F1" w:rsidRPr="00E3668B" w:rsidRDefault="006F08F1" w:rsidP="006F08F1">
            <w:pPr>
              <w:rPr>
                <w:rFonts w:ascii="Palatino Linotype" w:hAnsi="Palatino Linotype"/>
              </w:rPr>
            </w:pPr>
          </w:p>
        </w:tc>
        <w:tc>
          <w:tcPr>
            <w:tcW w:w="5067" w:type="dxa"/>
            <w:tcBorders>
              <w:top w:val="single" w:sz="4" w:space="0" w:color="000000"/>
              <w:left w:val="single" w:sz="4" w:space="0" w:color="000000"/>
              <w:bottom w:val="single" w:sz="4" w:space="0" w:color="000000"/>
              <w:right w:val="single" w:sz="4" w:space="0" w:color="000000"/>
            </w:tcBorders>
          </w:tcPr>
          <w:p w:rsidR="006F08F1" w:rsidRPr="00E3668B" w:rsidRDefault="00C92E6E" w:rsidP="006F08F1">
            <w:pPr>
              <w:snapToGrid w:val="0"/>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Libri di testo</w:t>
            </w:r>
          </w:p>
          <w:p w:rsidR="006F08F1" w:rsidRPr="00E3668B" w:rsidRDefault="00C92E6E"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Testi didattici di supporto</w:t>
            </w:r>
          </w:p>
          <w:p w:rsidR="006F08F1" w:rsidRPr="00E3668B" w:rsidRDefault="00C92E6E"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Stampa specialistica</w:t>
            </w:r>
          </w:p>
          <w:p w:rsidR="006F08F1" w:rsidRPr="00E3668B" w:rsidRDefault="00C92E6E"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340C3B" w:rsidRPr="00E3668B">
              <w:rPr>
                <w:rFonts w:ascii="Palatino Linotype" w:hAnsi="Palatino Linotype"/>
              </w:rPr>
              <w:t xml:space="preserve"> </w:t>
            </w:r>
            <w:r w:rsidR="006F08F1" w:rsidRPr="00E3668B">
              <w:rPr>
                <w:rFonts w:ascii="Palatino Linotype" w:hAnsi="Palatino Linotype"/>
              </w:rPr>
              <w:t>Schede predisposte dall’insegnante</w:t>
            </w:r>
          </w:p>
          <w:p w:rsidR="006F08F1" w:rsidRPr="00E3668B" w:rsidRDefault="00C92E6E"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Drammatizzazione</w:t>
            </w:r>
          </w:p>
          <w:p w:rsidR="006F08F1" w:rsidRPr="00E3668B" w:rsidRDefault="00C92E6E"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Computer</w:t>
            </w:r>
          </w:p>
          <w:p w:rsidR="006F08F1" w:rsidRPr="00E3668B" w:rsidRDefault="00C92E6E"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Uscite sul territorio</w:t>
            </w:r>
          </w:p>
          <w:p w:rsidR="006F08F1" w:rsidRPr="00E3668B" w:rsidRDefault="00C92E6E"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Giochi</w:t>
            </w:r>
          </w:p>
          <w:p w:rsidR="006F08F1" w:rsidRPr="00E3668B" w:rsidRDefault="00C92E6E"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Sussidi audiovisi</w:t>
            </w:r>
          </w:p>
          <w:p w:rsidR="006F08F1" w:rsidRPr="00E3668B" w:rsidRDefault="00C92E6E" w:rsidP="006F08F1">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6F08F1"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6F08F1" w:rsidRPr="00E3668B">
              <w:rPr>
                <w:rFonts w:ascii="Palatino Linotype" w:hAnsi="Palatino Linotype"/>
              </w:rPr>
              <w:t xml:space="preserve"> Esperimenti</w:t>
            </w:r>
          </w:p>
        </w:tc>
      </w:tr>
    </w:tbl>
    <w:p w:rsidR="00C258A2" w:rsidRPr="00E3668B" w:rsidRDefault="00C258A2" w:rsidP="00F05DD3">
      <w:pPr>
        <w:jc w:val="center"/>
        <w:rPr>
          <w:rFonts w:ascii="Palatino Linotype" w:hAnsi="Palatino Linotype"/>
          <w:b/>
          <w:bCs/>
          <w:color w:val="280099"/>
        </w:rPr>
      </w:pPr>
    </w:p>
    <w:p w:rsidR="00F05DD3" w:rsidRPr="00E3668B" w:rsidRDefault="00F05DD3" w:rsidP="00F05DD3">
      <w:pPr>
        <w:jc w:val="center"/>
        <w:rPr>
          <w:rFonts w:ascii="Palatino Linotype" w:hAnsi="Palatino Linotype"/>
          <w:b/>
          <w:bCs/>
        </w:rPr>
      </w:pPr>
      <w:r w:rsidRPr="00E3668B">
        <w:rPr>
          <w:rFonts w:ascii="Palatino Linotype" w:hAnsi="Palatino Linotype"/>
          <w:b/>
          <w:bCs/>
        </w:rPr>
        <w:t>VERIFICA E VALUTAZIONE</w:t>
      </w:r>
    </w:p>
    <w:p w:rsidR="00F05DD3" w:rsidRPr="00E3668B" w:rsidRDefault="00F05DD3" w:rsidP="00E3668B">
      <w:pPr>
        <w:spacing w:line="360" w:lineRule="auto"/>
        <w:jc w:val="center"/>
        <w:rPr>
          <w:rFonts w:ascii="Palatino Linotype" w:hAnsi="Palatino Linotype"/>
          <w:b/>
          <w:bCs/>
          <w:color w:val="280099"/>
        </w:rPr>
      </w:pPr>
    </w:p>
    <w:p w:rsidR="00F05DD3" w:rsidRPr="00E3668B" w:rsidRDefault="00C92E6E" w:rsidP="00E3668B">
      <w:pPr>
        <w:spacing w:line="360" w:lineRule="auto"/>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Adeguata distribuzione delle prove nel corso dell’anno</w:t>
      </w:r>
    </w:p>
    <w:p w:rsidR="00F05DD3" w:rsidRPr="00E3668B" w:rsidRDefault="00C92E6E" w:rsidP="00E3668B">
      <w:pPr>
        <w:spacing w:line="360" w:lineRule="auto"/>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340C3B" w:rsidRPr="00E3668B">
        <w:rPr>
          <w:rFonts w:ascii="Palatino Linotype" w:hAnsi="Palatino Linotype"/>
        </w:rPr>
        <w:t xml:space="preserve"> verifiche iniziali, in</w:t>
      </w:r>
      <w:r w:rsidR="003566A7" w:rsidRPr="00E3668B">
        <w:rPr>
          <w:rFonts w:ascii="Palatino Linotype" w:hAnsi="Palatino Linotype"/>
        </w:rPr>
        <w:t xml:space="preserve"> </w:t>
      </w:r>
      <w:r w:rsidR="00340C3B" w:rsidRPr="00E3668B">
        <w:rPr>
          <w:rFonts w:ascii="Palatino Linotype" w:hAnsi="Palatino Linotype"/>
        </w:rPr>
        <w:t>itinere e finali</w:t>
      </w:r>
    </w:p>
    <w:p w:rsidR="00F05DD3" w:rsidRPr="00E3668B" w:rsidRDefault="00F05DD3" w:rsidP="00F05DD3">
      <w:pPr>
        <w:rPr>
          <w:rFonts w:ascii="Palatino Linotype" w:hAnsi="Palatino Linotype"/>
        </w:rPr>
      </w:pPr>
    </w:p>
    <w:tbl>
      <w:tblPr>
        <w:tblW w:w="0" w:type="auto"/>
        <w:tblInd w:w="-10" w:type="dxa"/>
        <w:tblLayout w:type="fixed"/>
        <w:tblLook w:val="0000"/>
      </w:tblPr>
      <w:tblGrid>
        <w:gridCol w:w="3112"/>
        <w:gridCol w:w="3085"/>
        <w:gridCol w:w="3560"/>
      </w:tblGrid>
      <w:tr w:rsidR="00F05DD3" w:rsidRPr="00E3668B" w:rsidTr="008C099B">
        <w:tc>
          <w:tcPr>
            <w:tcW w:w="3112" w:type="dxa"/>
            <w:tcBorders>
              <w:top w:val="single" w:sz="4" w:space="0" w:color="000000"/>
              <w:left w:val="single" w:sz="4" w:space="0" w:color="000000"/>
              <w:bottom w:val="single" w:sz="4" w:space="0" w:color="000000"/>
              <w:right w:val="nil"/>
            </w:tcBorders>
            <w:shd w:val="clear" w:color="auto" w:fill="auto"/>
          </w:tcPr>
          <w:p w:rsidR="00F05DD3" w:rsidRPr="00E3668B" w:rsidRDefault="00F05DD3">
            <w:pPr>
              <w:snapToGrid w:val="0"/>
              <w:rPr>
                <w:rFonts w:ascii="Palatino Linotype" w:hAnsi="Palatino Linotype"/>
                <w:b/>
              </w:rPr>
            </w:pPr>
            <w:r w:rsidRPr="00E3668B">
              <w:rPr>
                <w:rFonts w:ascii="Palatino Linotype" w:hAnsi="Palatino Linotype"/>
                <w:b/>
              </w:rPr>
              <w:t>PROVE SCRITTE</w:t>
            </w:r>
          </w:p>
        </w:tc>
        <w:tc>
          <w:tcPr>
            <w:tcW w:w="3085" w:type="dxa"/>
            <w:tcBorders>
              <w:top w:val="single" w:sz="4" w:space="0" w:color="000000"/>
              <w:left w:val="single" w:sz="4" w:space="0" w:color="000000"/>
              <w:bottom w:val="single" w:sz="4" w:space="0" w:color="000000"/>
              <w:right w:val="nil"/>
            </w:tcBorders>
            <w:shd w:val="clear" w:color="auto" w:fill="auto"/>
          </w:tcPr>
          <w:p w:rsidR="00F05DD3" w:rsidRPr="00E3668B" w:rsidRDefault="00F05DD3">
            <w:pPr>
              <w:snapToGrid w:val="0"/>
              <w:rPr>
                <w:rFonts w:ascii="Palatino Linotype" w:hAnsi="Palatino Linotype"/>
                <w:b/>
              </w:rPr>
            </w:pPr>
            <w:r w:rsidRPr="00E3668B">
              <w:rPr>
                <w:rFonts w:ascii="Palatino Linotype" w:hAnsi="Palatino Linotype"/>
                <w:b/>
              </w:rPr>
              <w:t>PROVE ORALI</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rsidR="00F05DD3" w:rsidRPr="00E3668B" w:rsidRDefault="00F05DD3">
            <w:pPr>
              <w:snapToGrid w:val="0"/>
              <w:rPr>
                <w:rFonts w:ascii="Palatino Linotype" w:hAnsi="Palatino Linotype"/>
                <w:b/>
              </w:rPr>
            </w:pPr>
            <w:r w:rsidRPr="00E3668B">
              <w:rPr>
                <w:rFonts w:ascii="Palatino Linotype" w:hAnsi="Palatino Linotype"/>
                <w:b/>
              </w:rPr>
              <w:t>PROVE PRATICHE</w:t>
            </w:r>
          </w:p>
        </w:tc>
      </w:tr>
      <w:tr w:rsidR="00F05DD3" w:rsidRPr="00E3668B" w:rsidTr="00E3668B">
        <w:trPr>
          <w:trHeight w:val="3364"/>
        </w:trPr>
        <w:tc>
          <w:tcPr>
            <w:tcW w:w="3112" w:type="dxa"/>
            <w:tcBorders>
              <w:top w:val="single" w:sz="4" w:space="0" w:color="000000"/>
              <w:left w:val="single" w:sz="4" w:space="0" w:color="000000"/>
              <w:bottom w:val="single" w:sz="4" w:space="0" w:color="000000"/>
              <w:right w:val="nil"/>
            </w:tcBorders>
            <w:shd w:val="clear" w:color="auto" w:fill="auto"/>
          </w:tcPr>
          <w:p w:rsidR="00F05DD3" w:rsidRPr="00E3668B" w:rsidRDefault="00C92E6E">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Componimenti</w:t>
            </w:r>
          </w:p>
          <w:p w:rsidR="00F05DD3" w:rsidRPr="00E3668B" w:rsidRDefault="00C92E6E">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Relazioni</w:t>
            </w:r>
          </w:p>
          <w:p w:rsidR="00F05DD3" w:rsidRPr="00E3668B" w:rsidRDefault="00C92E6E">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Sintesi</w:t>
            </w:r>
          </w:p>
          <w:p w:rsidR="00F05DD3" w:rsidRPr="00E3668B" w:rsidRDefault="00C92E6E">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Questionari aperti</w:t>
            </w:r>
          </w:p>
          <w:p w:rsidR="00F05DD3" w:rsidRPr="00E3668B" w:rsidRDefault="00C92E6E">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Questionari a scelta multipla</w:t>
            </w:r>
          </w:p>
          <w:p w:rsidR="00F05DD3" w:rsidRPr="00E3668B" w:rsidRDefault="00C92E6E">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Testi da completare</w:t>
            </w:r>
          </w:p>
          <w:p w:rsidR="00F05DD3" w:rsidRPr="00E3668B" w:rsidRDefault="00C92E6E">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Esercizi</w:t>
            </w:r>
          </w:p>
          <w:p w:rsidR="00F05DD3" w:rsidRPr="00E3668B" w:rsidRDefault="00C92E6E">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Soluzione problemi</w:t>
            </w:r>
          </w:p>
          <w:p w:rsidR="00F05DD3" w:rsidRPr="00E3668B" w:rsidRDefault="00F05DD3">
            <w:pPr>
              <w:rPr>
                <w:rFonts w:ascii="Palatino Linotype" w:hAnsi="Palatino Linotype"/>
              </w:rPr>
            </w:pPr>
            <w:r w:rsidRPr="00E3668B">
              <w:rPr>
                <w:rFonts w:ascii="Palatino Linotype" w:hAnsi="Palatino Linotype"/>
              </w:rPr>
              <w:t>Altro……………………….</w:t>
            </w:r>
          </w:p>
        </w:tc>
        <w:tc>
          <w:tcPr>
            <w:tcW w:w="3085" w:type="dxa"/>
            <w:tcBorders>
              <w:top w:val="single" w:sz="4" w:space="0" w:color="000000"/>
              <w:left w:val="single" w:sz="4" w:space="0" w:color="000000"/>
              <w:bottom w:val="single" w:sz="4" w:space="0" w:color="000000"/>
              <w:right w:val="nil"/>
            </w:tcBorders>
            <w:shd w:val="clear" w:color="auto" w:fill="auto"/>
          </w:tcPr>
          <w:p w:rsidR="00F05DD3" w:rsidRPr="00E3668B" w:rsidRDefault="00C92E6E">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Relazione su attività svolte</w:t>
            </w:r>
          </w:p>
          <w:p w:rsidR="00F05DD3" w:rsidRPr="00E3668B" w:rsidRDefault="00C92E6E">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Interrogazioni</w:t>
            </w:r>
          </w:p>
          <w:p w:rsidR="00F05DD3" w:rsidRPr="00E3668B" w:rsidRDefault="00C92E6E">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Interventi</w:t>
            </w:r>
          </w:p>
          <w:p w:rsidR="00F05DD3" w:rsidRPr="00E3668B" w:rsidRDefault="00C92E6E">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Discussione su argomenti di studio</w:t>
            </w:r>
            <w:r w:rsidR="00340C3B" w:rsidRPr="00E3668B">
              <w:rPr>
                <w:rFonts w:ascii="Palatino Linotype" w:hAnsi="Palatino Linotype"/>
              </w:rPr>
              <w:t xml:space="preserve"> e/o di attualità</w:t>
            </w:r>
          </w:p>
        </w:tc>
        <w:tc>
          <w:tcPr>
            <w:tcW w:w="3560" w:type="dxa"/>
            <w:tcBorders>
              <w:top w:val="single" w:sz="4" w:space="0" w:color="000000"/>
              <w:left w:val="single" w:sz="4" w:space="0" w:color="000000"/>
              <w:bottom w:val="single" w:sz="4" w:space="0" w:color="000000"/>
              <w:right w:val="single" w:sz="4" w:space="0" w:color="000000"/>
            </w:tcBorders>
            <w:shd w:val="clear" w:color="auto" w:fill="auto"/>
          </w:tcPr>
          <w:p w:rsidR="00F05DD3" w:rsidRPr="00E3668B" w:rsidRDefault="00C92E6E">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Prove grafico</w:t>
            </w:r>
            <w:r w:rsidR="00747B82" w:rsidRPr="00E3668B">
              <w:rPr>
                <w:rFonts w:ascii="Palatino Linotype" w:hAnsi="Palatino Linotype"/>
              </w:rPr>
              <w:t>-pittoriche</w:t>
            </w:r>
          </w:p>
          <w:p w:rsidR="00747B82" w:rsidRPr="00E3668B" w:rsidRDefault="00C92E6E">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test motori</w:t>
            </w:r>
          </w:p>
          <w:p w:rsidR="00747B82" w:rsidRPr="00E3668B" w:rsidRDefault="00C92E6E" w:rsidP="00747B82">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747B82"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747B82" w:rsidRPr="00E3668B">
              <w:rPr>
                <w:rFonts w:ascii="Palatino Linotype" w:hAnsi="Palatino Linotype"/>
              </w:rPr>
              <w:t xml:space="preserve"> attività di drammatizzazione</w:t>
            </w:r>
          </w:p>
          <w:p w:rsidR="00747B82" w:rsidRPr="00E3668B" w:rsidRDefault="00C92E6E" w:rsidP="00747B82">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747B82"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747B82" w:rsidRPr="00E3668B">
              <w:rPr>
                <w:rFonts w:ascii="Palatino Linotype" w:hAnsi="Palatino Linotype"/>
              </w:rPr>
              <w:t xml:space="preserve"> esperimenti scientifici</w:t>
            </w:r>
          </w:p>
          <w:p w:rsidR="00F05DD3" w:rsidRPr="00E3668B" w:rsidRDefault="00C92E6E">
            <w:pPr>
              <w:rPr>
                <w:rFonts w:ascii="Palatino Linotype" w:hAnsi="Palatino Linotype"/>
              </w:rPr>
            </w:pPr>
            <w:r w:rsidRPr="00E3668B">
              <w:rPr>
                <w:rFonts w:ascii="Palatino Linotype" w:hAnsi="Palatino Linotype"/>
              </w:rPr>
              <w:fldChar w:fldCharType="begin">
                <w:ffData>
                  <w:name w:val="CheckBox"/>
                  <w:enabled/>
                  <w:calcOnExit w:val="0"/>
                  <w:checkBox>
                    <w:size w:val="20"/>
                    <w:default w:val="0"/>
                  </w:checkBox>
                </w:ffData>
              </w:fldChar>
            </w:r>
            <w:r w:rsidR="00F05DD3" w:rsidRPr="00E3668B">
              <w:rPr>
                <w:rFonts w:ascii="Palatino Linotype" w:hAnsi="Palatino Linotype"/>
              </w:rPr>
              <w:instrText xml:space="preserve"> FORMCHECKBOX </w:instrText>
            </w:r>
            <w:r w:rsidRPr="00E3668B">
              <w:rPr>
                <w:rFonts w:ascii="Palatino Linotype" w:hAnsi="Palatino Linotype"/>
              </w:rPr>
            </w:r>
            <w:r w:rsidRPr="00E3668B">
              <w:rPr>
                <w:rFonts w:ascii="Palatino Linotype" w:hAnsi="Palatino Linotype"/>
              </w:rPr>
              <w:fldChar w:fldCharType="end"/>
            </w:r>
            <w:r w:rsidR="00F05DD3" w:rsidRPr="00E3668B">
              <w:rPr>
                <w:rFonts w:ascii="Palatino Linotype" w:hAnsi="Palatino Linotype"/>
              </w:rPr>
              <w:t xml:space="preserve"> …………</w:t>
            </w:r>
          </w:p>
        </w:tc>
      </w:tr>
    </w:tbl>
    <w:p w:rsidR="00E3668B" w:rsidRDefault="00E3668B" w:rsidP="005A69D9">
      <w:pPr>
        <w:pStyle w:val="Corpodeltesto"/>
        <w:jc w:val="center"/>
        <w:rPr>
          <w:rFonts w:ascii="Palatino Linotype" w:hAnsi="Palatino Linotype"/>
          <w:b/>
          <w:color w:val="0D029A"/>
          <w:spacing w:val="-3"/>
        </w:rPr>
      </w:pPr>
    </w:p>
    <w:p w:rsidR="00E3668B" w:rsidRDefault="00E3668B" w:rsidP="005A69D9">
      <w:pPr>
        <w:pStyle w:val="Corpodeltesto"/>
        <w:jc w:val="center"/>
        <w:rPr>
          <w:rFonts w:ascii="Palatino Linotype" w:hAnsi="Palatino Linotype"/>
          <w:b/>
          <w:color w:val="0D029A"/>
          <w:spacing w:val="-3"/>
        </w:rPr>
      </w:pPr>
    </w:p>
    <w:p w:rsidR="005A69D9" w:rsidRPr="00E3668B" w:rsidRDefault="005A69D9" w:rsidP="005A69D9">
      <w:pPr>
        <w:pStyle w:val="Corpodeltesto"/>
        <w:jc w:val="center"/>
        <w:rPr>
          <w:rFonts w:ascii="Palatino Linotype" w:hAnsi="Palatino Linotype"/>
          <w:b/>
          <w:spacing w:val="-3"/>
        </w:rPr>
      </w:pPr>
      <w:r w:rsidRPr="00E3668B">
        <w:rPr>
          <w:rFonts w:ascii="Palatino Linotype" w:hAnsi="Palatino Linotype"/>
          <w:b/>
          <w:spacing w:val="-3"/>
        </w:rPr>
        <w:t>OGGETTO DELLA VALUTAZIONE:</w:t>
      </w:r>
    </w:p>
    <w:p w:rsidR="005A69D9" w:rsidRPr="00E3668B" w:rsidRDefault="005A69D9" w:rsidP="005A69D9">
      <w:pPr>
        <w:pStyle w:val="Corpodeltesto"/>
        <w:rPr>
          <w:rFonts w:ascii="Palatino Linotype" w:hAnsi="Palatino Linotype"/>
          <w:spacing w:val="-3"/>
        </w:rPr>
      </w:pPr>
      <w:r w:rsidRPr="00E3668B">
        <w:rPr>
          <w:rFonts w:ascii="Palatino Linotype" w:hAnsi="Palatino Linotype"/>
          <w:spacing w:val="-3"/>
        </w:rPr>
        <w:t>Nella valutazione si terrà conto :</w:t>
      </w:r>
    </w:p>
    <w:p w:rsidR="005A69D9" w:rsidRPr="00E3668B" w:rsidRDefault="005A69D9" w:rsidP="005A69D9">
      <w:pPr>
        <w:numPr>
          <w:ilvl w:val="0"/>
          <w:numId w:val="11"/>
        </w:numPr>
        <w:jc w:val="both"/>
        <w:rPr>
          <w:rFonts w:ascii="Palatino Linotype" w:hAnsi="Palatino Linotype"/>
          <w:spacing w:val="-3"/>
        </w:rPr>
      </w:pPr>
      <w:r w:rsidRPr="00E3668B">
        <w:rPr>
          <w:rFonts w:ascii="Palatino Linotype" w:hAnsi="Palatino Linotype"/>
          <w:spacing w:val="-3"/>
        </w:rPr>
        <w:t>della situazione di partenza</w:t>
      </w:r>
    </w:p>
    <w:p w:rsidR="005A69D9" w:rsidRPr="00E3668B" w:rsidRDefault="005A69D9" w:rsidP="005A69D9">
      <w:pPr>
        <w:numPr>
          <w:ilvl w:val="0"/>
          <w:numId w:val="11"/>
        </w:numPr>
        <w:jc w:val="both"/>
        <w:rPr>
          <w:rFonts w:ascii="Palatino Linotype" w:hAnsi="Palatino Linotype"/>
          <w:spacing w:val="-3"/>
        </w:rPr>
      </w:pPr>
      <w:r w:rsidRPr="00E3668B">
        <w:rPr>
          <w:rFonts w:ascii="Palatino Linotype" w:hAnsi="Palatino Linotype"/>
          <w:spacing w:val="-3"/>
        </w:rPr>
        <w:t>della volontà</w:t>
      </w:r>
    </w:p>
    <w:p w:rsidR="005A69D9" w:rsidRPr="00E3668B" w:rsidRDefault="005A69D9" w:rsidP="005A69D9">
      <w:pPr>
        <w:numPr>
          <w:ilvl w:val="0"/>
          <w:numId w:val="11"/>
        </w:numPr>
        <w:jc w:val="both"/>
        <w:rPr>
          <w:rFonts w:ascii="Palatino Linotype" w:hAnsi="Palatino Linotype"/>
          <w:spacing w:val="-3"/>
        </w:rPr>
      </w:pPr>
      <w:r w:rsidRPr="00E3668B">
        <w:rPr>
          <w:rFonts w:ascii="Palatino Linotype" w:hAnsi="Palatino Linotype"/>
          <w:spacing w:val="-3"/>
        </w:rPr>
        <w:t>dell'interesse</w:t>
      </w:r>
    </w:p>
    <w:p w:rsidR="005A69D9" w:rsidRPr="00E3668B" w:rsidRDefault="005A69D9" w:rsidP="005A69D9">
      <w:pPr>
        <w:numPr>
          <w:ilvl w:val="0"/>
          <w:numId w:val="11"/>
        </w:numPr>
        <w:jc w:val="both"/>
        <w:rPr>
          <w:rFonts w:ascii="Palatino Linotype" w:hAnsi="Palatino Linotype"/>
          <w:spacing w:val="-3"/>
        </w:rPr>
      </w:pPr>
      <w:r w:rsidRPr="00E3668B">
        <w:rPr>
          <w:rFonts w:ascii="Palatino Linotype" w:hAnsi="Palatino Linotype"/>
          <w:spacing w:val="-3"/>
        </w:rPr>
        <w:t>dell'impegno</w:t>
      </w:r>
    </w:p>
    <w:p w:rsidR="005A69D9" w:rsidRPr="00E3668B" w:rsidRDefault="005A69D9" w:rsidP="005A69D9">
      <w:pPr>
        <w:numPr>
          <w:ilvl w:val="0"/>
          <w:numId w:val="11"/>
        </w:numPr>
        <w:jc w:val="both"/>
        <w:rPr>
          <w:rFonts w:ascii="Palatino Linotype" w:hAnsi="Palatino Linotype"/>
          <w:spacing w:val="-3"/>
        </w:rPr>
      </w:pPr>
      <w:r w:rsidRPr="00E3668B">
        <w:rPr>
          <w:rFonts w:ascii="Palatino Linotype" w:hAnsi="Palatino Linotype"/>
          <w:spacing w:val="-3"/>
        </w:rPr>
        <w:t>del ritmo di apprendimento</w:t>
      </w:r>
    </w:p>
    <w:p w:rsidR="005A69D9" w:rsidRPr="00E3668B" w:rsidRDefault="005A69D9" w:rsidP="005A69D9">
      <w:pPr>
        <w:numPr>
          <w:ilvl w:val="0"/>
          <w:numId w:val="11"/>
        </w:numPr>
        <w:jc w:val="both"/>
        <w:rPr>
          <w:rFonts w:ascii="Palatino Linotype" w:hAnsi="Palatino Linotype"/>
          <w:spacing w:val="-3"/>
        </w:rPr>
      </w:pPr>
      <w:r w:rsidRPr="00E3668B">
        <w:rPr>
          <w:rFonts w:ascii="Palatino Linotype" w:hAnsi="Palatino Linotype"/>
          <w:spacing w:val="-3"/>
        </w:rPr>
        <w:t>del metodo di lavoro</w:t>
      </w:r>
    </w:p>
    <w:p w:rsidR="005A69D9" w:rsidRPr="00E3668B" w:rsidRDefault="005A69D9" w:rsidP="005A69D9">
      <w:pPr>
        <w:numPr>
          <w:ilvl w:val="0"/>
          <w:numId w:val="11"/>
        </w:numPr>
        <w:jc w:val="both"/>
        <w:rPr>
          <w:rFonts w:ascii="Palatino Linotype" w:hAnsi="Palatino Linotype"/>
          <w:spacing w:val="-3"/>
        </w:rPr>
      </w:pPr>
      <w:r w:rsidRPr="00E3668B">
        <w:rPr>
          <w:rFonts w:ascii="Palatino Linotype" w:hAnsi="Palatino Linotype"/>
          <w:spacing w:val="-3"/>
        </w:rPr>
        <w:t xml:space="preserve">della capacità di partecipare al dialogo </w:t>
      </w:r>
    </w:p>
    <w:p w:rsidR="005A69D9" w:rsidRPr="00E3668B" w:rsidRDefault="005A69D9" w:rsidP="005A69D9">
      <w:pPr>
        <w:numPr>
          <w:ilvl w:val="0"/>
          <w:numId w:val="11"/>
        </w:numPr>
        <w:jc w:val="both"/>
        <w:rPr>
          <w:rFonts w:ascii="Palatino Linotype" w:hAnsi="Palatino Linotype"/>
          <w:spacing w:val="-3"/>
        </w:rPr>
      </w:pPr>
      <w:r w:rsidRPr="00E3668B">
        <w:rPr>
          <w:rFonts w:ascii="Palatino Linotype" w:hAnsi="Palatino Linotype"/>
          <w:spacing w:val="-3"/>
        </w:rPr>
        <w:t>dei lavori individuali e di gruppo</w:t>
      </w:r>
    </w:p>
    <w:p w:rsidR="005A69D9" w:rsidRPr="00E3668B" w:rsidRDefault="005A69D9" w:rsidP="005A69D9">
      <w:pPr>
        <w:numPr>
          <w:ilvl w:val="0"/>
          <w:numId w:val="5"/>
        </w:numPr>
        <w:jc w:val="both"/>
        <w:rPr>
          <w:rFonts w:ascii="Palatino Linotype" w:hAnsi="Palatino Linotype"/>
          <w:spacing w:val="-3"/>
        </w:rPr>
      </w:pPr>
      <w:r w:rsidRPr="00E3668B">
        <w:rPr>
          <w:rFonts w:ascii="Palatino Linotype" w:hAnsi="Palatino Linotype"/>
          <w:spacing w:val="-3"/>
        </w:rPr>
        <w:t xml:space="preserve">delle attività programmate dai docenti al fine di capire se esse risultano rispondenti alle esigenze dei singoli </w:t>
      </w:r>
      <w:r w:rsidR="00747B82" w:rsidRPr="00E3668B">
        <w:rPr>
          <w:rFonts w:ascii="Palatino Linotype" w:hAnsi="Palatino Linotype"/>
          <w:spacing w:val="-3"/>
        </w:rPr>
        <w:t>alunni</w:t>
      </w:r>
    </w:p>
    <w:p w:rsidR="005A69D9" w:rsidRPr="00E3668B" w:rsidRDefault="005A69D9" w:rsidP="005A69D9">
      <w:pPr>
        <w:numPr>
          <w:ilvl w:val="0"/>
          <w:numId w:val="5"/>
        </w:numPr>
        <w:jc w:val="both"/>
        <w:rPr>
          <w:rFonts w:ascii="Palatino Linotype" w:hAnsi="Palatino Linotype"/>
          <w:spacing w:val="-3"/>
        </w:rPr>
      </w:pPr>
      <w:r w:rsidRPr="00E3668B">
        <w:rPr>
          <w:rFonts w:ascii="Palatino Linotype" w:hAnsi="Palatino Linotype"/>
          <w:spacing w:val="-3"/>
        </w:rPr>
        <w:t>delle categorie formali dell’apprendimento: conoscenza – comprensione- competenza.</w:t>
      </w:r>
    </w:p>
    <w:p w:rsidR="005A69D9" w:rsidRPr="00E3668B" w:rsidRDefault="005A69D9" w:rsidP="005A69D9">
      <w:pPr>
        <w:rPr>
          <w:rFonts w:ascii="Palatino Linotype" w:hAnsi="Palatino Linotype"/>
          <w:b/>
          <w:bCs/>
          <w:color w:val="280099"/>
        </w:rPr>
      </w:pPr>
    </w:p>
    <w:p w:rsidR="005A69D9" w:rsidRPr="00E3668B" w:rsidRDefault="005A69D9" w:rsidP="005A69D9">
      <w:pPr>
        <w:jc w:val="center"/>
        <w:rPr>
          <w:rFonts w:ascii="Palatino Linotype" w:hAnsi="Palatino Linotype"/>
          <w:b/>
          <w:bCs/>
          <w:color w:val="0D029A"/>
        </w:rPr>
      </w:pPr>
    </w:p>
    <w:p w:rsidR="00E3668B" w:rsidRDefault="00E3668B" w:rsidP="005A69D9">
      <w:pPr>
        <w:jc w:val="center"/>
        <w:rPr>
          <w:rFonts w:ascii="Palatino Linotype" w:hAnsi="Palatino Linotype"/>
          <w:b/>
        </w:rPr>
      </w:pPr>
    </w:p>
    <w:p w:rsidR="00E3668B" w:rsidRDefault="00E3668B" w:rsidP="005A69D9">
      <w:pPr>
        <w:jc w:val="center"/>
        <w:rPr>
          <w:rFonts w:ascii="Palatino Linotype" w:hAnsi="Palatino Linotype"/>
          <w:b/>
        </w:rPr>
      </w:pPr>
    </w:p>
    <w:p w:rsidR="00E3668B" w:rsidRDefault="00E3668B" w:rsidP="005A69D9">
      <w:pPr>
        <w:jc w:val="center"/>
        <w:rPr>
          <w:rFonts w:ascii="Palatino Linotype" w:hAnsi="Palatino Linotype"/>
          <w:b/>
        </w:rPr>
      </w:pPr>
    </w:p>
    <w:p w:rsidR="00E3668B" w:rsidRDefault="00E3668B" w:rsidP="005A69D9">
      <w:pPr>
        <w:jc w:val="center"/>
        <w:rPr>
          <w:rFonts w:ascii="Palatino Linotype" w:hAnsi="Palatino Linotype"/>
          <w:b/>
        </w:rPr>
      </w:pPr>
    </w:p>
    <w:p w:rsidR="00E3668B" w:rsidRDefault="00E3668B" w:rsidP="005A69D9">
      <w:pPr>
        <w:jc w:val="center"/>
        <w:rPr>
          <w:rFonts w:ascii="Palatino Linotype" w:hAnsi="Palatino Linotype"/>
          <w:b/>
        </w:rPr>
      </w:pPr>
    </w:p>
    <w:p w:rsidR="00E3668B" w:rsidRDefault="00E3668B" w:rsidP="00E3668B">
      <w:pPr>
        <w:rPr>
          <w:rFonts w:ascii="Palatino Linotype" w:hAnsi="Palatino Linotype"/>
          <w:b/>
        </w:rPr>
      </w:pPr>
    </w:p>
    <w:p w:rsidR="00E3668B" w:rsidRPr="00D77FC5" w:rsidRDefault="00E3668B" w:rsidP="00E3668B">
      <w:pPr>
        <w:pStyle w:val="Titolo2"/>
        <w:keepLines/>
        <w:numPr>
          <w:ilvl w:val="0"/>
          <w:numId w:val="30"/>
        </w:numPr>
        <w:suppressAutoHyphens w:val="0"/>
        <w:spacing w:line="276" w:lineRule="auto"/>
        <w:jc w:val="both"/>
        <w:rPr>
          <w:rFonts w:ascii="Palatino Linotype" w:hAnsi="Palatino Linotype"/>
          <w:i/>
        </w:rPr>
      </w:pPr>
      <w:bookmarkStart w:id="0" w:name="_Toc461486274"/>
      <w:r w:rsidRPr="00D77FC5">
        <w:rPr>
          <w:rFonts w:ascii="Palatino Linotype" w:hAnsi="Palatino Linotype"/>
          <w:i/>
        </w:rPr>
        <w:lastRenderedPageBreak/>
        <w:t>Valutazione Quadrimestrale</w:t>
      </w:r>
      <w:bookmarkEnd w:id="0"/>
    </w:p>
    <w:p w:rsidR="00E3668B" w:rsidRPr="00E3668B" w:rsidRDefault="00E3668B" w:rsidP="00E3668B">
      <w:pPr>
        <w:pStyle w:val="Titolo2"/>
        <w:keepLines/>
        <w:numPr>
          <w:ilvl w:val="0"/>
          <w:numId w:val="0"/>
        </w:numPr>
        <w:suppressAutoHyphens w:val="0"/>
        <w:spacing w:line="276" w:lineRule="auto"/>
        <w:ind w:left="360"/>
        <w:rPr>
          <w:rFonts w:ascii="Palatino Linotype" w:hAnsi="Palatino Linotype"/>
        </w:rPr>
      </w:pPr>
      <w:r w:rsidRPr="00E3668B">
        <w:rPr>
          <w:rFonts w:ascii="Palatino Linotype" w:hAnsi="Palatino Linotype"/>
        </w:rPr>
        <w:t>Corrispondenza voto-valutazione</w:t>
      </w:r>
    </w:p>
    <w:tbl>
      <w:tblPr>
        <w:tblW w:w="9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88"/>
        <w:gridCol w:w="7944"/>
      </w:tblGrid>
      <w:tr w:rsidR="00E3668B" w:rsidRPr="001715F4" w:rsidTr="00486201">
        <w:trPr>
          <w:trHeight w:val="705"/>
          <w:jc w:val="center"/>
        </w:trPr>
        <w:tc>
          <w:tcPr>
            <w:tcW w:w="1688" w:type="dxa"/>
            <w:vAlign w:val="center"/>
          </w:tcPr>
          <w:p w:rsidR="00E3668B" w:rsidRPr="001715F4" w:rsidRDefault="00E3668B" w:rsidP="00486201">
            <w:pPr>
              <w:jc w:val="center"/>
              <w:rPr>
                <w:rFonts w:ascii="Palatino Linotype" w:hAnsi="Palatino Linotype"/>
                <w:b/>
                <w:u w:val="single"/>
              </w:rPr>
            </w:pPr>
            <w:r w:rsidRPr="001715F4">
              <w:rPr>
                <w:rFonts w:ascii="Palatino Linotype" w:hAnsi="Palatino Linotype"/>
                <w:b/>
                <w:u w:val="single"/>
              </w:rPr>
              <w:t>VOTO IN DECIMI</w:t>
            </w:r>
          </w:p>
        </w:tc>
        <w:tc>
          <w:tcPr>
            <w:tcW w:w="7944" w:type="dxa"/>
            <w:vAlign w:val="center"/>
          </w:tcPr>
          <w:p w:rsidR="00E3668B" w:rsidRPr="001715F4" w:rsidRDefault="00E3668B" w:rsidP="00486201">
            <w:pPr>
              <w:jc w:val="center"/>
              <w:rPr>
                <w:rFonts w:ascii="Palatino Linotype" w:hAnsi="Palatino Linotype"/>
                <w:b/>
                <w:u w:val="single"/>
              </w:rPr>
            </w:pPr>
            <w:r w:rsidRPr="001715F4">
              <w:rPr>
                <w:rFonts w:ascii="Palatino Linotype" w:hAnsi="Palatino Linotype"/>
                <w:b/>
                <w:u w:val="single"/>
              </w:rPr>
              <w:t>VALUTAZIONE</w:t>
            </w:r>
          </w:p>
        </w:tc>
      </w:tr>
      <w:tr w:rsidR="00E3668B" w:rsidRPr="001715F4" w:rsidTr="00486201">
        <w:trPr>
          <w:trHeight w:val="1913"/>
          <w:jc w:val="center"/>
        </w:trPr>
        <w:tc>
          <w:tcPr>
            <w:tcW w:w="1688" w:type="dxa"/>
            <w:vAlign w:val="center"/>
          </w:tcPr>
          <w:p w:rsidR="00E3668B" w:rsidRPr="001715F4" w:rsidRDefault="00E3668B" w:rsidP="00486201">
            <w:pPr>
              <w:jc w:val="center"/>
              <w:rPr>
                <w:rFonts w:ascii="Palatino Linotype" w:hAnsi="Palatino Linotype"/>
                <w:b/>
              </w:rPr>
            </w:pPr>
            <w:r w:rsidRPr="001715F4">
              <w:rPr>
                <w:rFonts w:ascii="Palatino Linotype" w:hAnsi="Palatino Linotype"/>
                <w:b/>
              </w:rPr>
              <w:t>4</w:t>
            </w:r>
          </w:p>
        </w:tc>
        <w:tc>
          <w:tcPr>
            <w:tcW w:w="7944" w:type="dxa"/>
            <w:vAlign w:val="center"/>
          </w:tcPr>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Ha una conoscenza frammentaria o limitata</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Acquisisce le conoscenze in modo disorganico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Applica con difficoltà conoscenze e procedure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Si esprime con un linguaggio impreciso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Partecipa in modo incostante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Lavora in modo discontinuo</w:t>
            </w:r>
          </w:p>
        </w:tc>
      </w:tr>
      <w:tr w:rsidR="00E3668B" w:rsidRPr="001715F4" w:rsidTr="00486201">
        <w:trPr>
          <w:trHeight w:val="1913"/>
          <w:jc w:val="center"/>
        </w:trPr>
        <w:tc>
          <w:tcPr>
            <w:tcW w:w="1688" w:type="dxa"/>
            <w:vAlign w:val="center"/>
          </w:tcPr>
          <w:p w:rsidR="00E3668B" w:rsidRPr="001715F4" w:rsidRDefault="00E3668B" w:rsidP="00486201">
            <w:pPr>
              <w:jc w:val="center"/>
              <w:rPr>
                <w:rFonts w:ascii="Palatino Linotype" w:hAnsi="Palatino Linotype"/>
                <w:b/>
              </w:rPr>
            </w:pPr>
            <w:r w:rsidRPr="001715F4">
              <w:rPr>
                <w:rFonts w:ascii="Palatino Linotype" w:hAnsi="Palatino Linotype"/>
                <w:b/>
              </w:rPr>
              <w:t>5</w:t>
            </w:r>
          </w:p>
        </w:tc>
        <w:tc>
          <w:tcPr>
            <w:tcW w:w="7944" w:type="dxa"/>
            <w:vAlign w:val="center"/>
          </w:tcPr>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Ha una conoscenza parziale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 xml:space="preserve">Acquisisce le conoscenze, talvolta, in modo mnemonico </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Si esprime con un linguaggio impreciso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Sa in genere applicare le conoscenze a situazioni analoghe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Partecipa in modo interessato ma poco attivo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Lavora in modo discontinuo</w:t>
            </w:r>
          </w:p>
        </w:tc>
      </w:tr>
      <w:tr w:rsidR="00E3668B" w:rsidRPr="001715F4" w:rsidTr="00486201">
        <w:trPr>
          <w:trHeight w:val="1913"/>
          <w:jc w:val="center"/>
        </w:trPr>
        <w:tc>
          <w:tcPr>
            <w:tcW w:w="1688" w:type="dxa"/>
            <w:vAlign w:val="center"/>
          </w:tcPr>
          <w:p w:rsidR="00E3668B" w:rsidRPr="001715F4" w:rsidRDefault="00E3668B" w:rsidP="00486201">
            <w:pPr>
              <w:jc w:val="center"/>
              <w:rPr>
                <w:rFonts w:ascii="Palatino Linotype" w:hAnsi="Palatino Linotype"/>
                <w:b/>
              </w:rPr>
            </w:pPr>
            <w:r w:rsidRPr="001715F4">
              <w:rPr>
                <w:rFonts w:ascii="Palatino Linotype" w:hAnsi="Palatino Linotype"/>
                <w:b/>
              </w:rPr>
              <w:t>6</w:t>
            </w:r>
          </w:p>
        </w:tc>
        <w:tc>
          <w:tcPr>
            <w:tcW w:w="7944" w:type="dxa"/>
            <w:vAlign w:val="center"/>
          </w:tcPr>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Ha una conoscenza essenziale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 xml:space="preserve">Acquisisce le conoscenze, talvolta, in modo mnemonico </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Si esprime con un linguaggio sufficientemente corretto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Sa in genere applicare le conoscenze a situazioni analoghe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Partecipa in modo interessato ma poco attivo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 xml:space="preserve">Lavora in modo regolare ma poco approfondito </w:t>
            </w:r>
          </w:p>
        </w:tc>
      </w:tr>
      <w:tr w:rsidR="00E3668B" w:rsidRPr="001715F4" w:rsidTr="00486201">
        <w:trPr>
          <w:trHeight w:val="1875"/>
          <w:jc w:val="center"/>
        </w:trPr>
        <w:tc>
          <w:tcPr>
            <w:tcW w:w="1688" w:type="dxa"/>
            <w:vAlign w:val="center"/>
          </w:tcPr>
          <w:p w:rsidR="00E3668B" w:rsidRPr="001715F4" w:rsidRDefault="00E3668B" w:rsidP="00486201">
            <w:pPr>
              <w:jc w:val="center"/>
              <w:rPr>
                <w:rFonts w:ascii="Palatino Linotype" w:hAnsi="Palatino Linotype"/>
                <w:b/>
              </w:rPr>
            </w:pPr>
            <w:r w:rsidRPr="001715F4">
              <w:rPr>
                <w:rFonts w:ascii="Palatino Linotype" w:hAnsi="Palatino Linotype"/>
                <w:b/>
              </w:rPr>
              <w:t>7</w:t>
            </w:r>
          </w:p>
        </w:tc>
        <w:tc>
          <w:tcPr>
            <w:tcW w:w="7944" w:type="dxa"/>
            <w:vAlign w:val="center"/>
          </w:tcPr>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Ha una conoscenza sicura</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Assimila le conoscenze con sicurezza</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Si esprime con un linguaggio chiaro e corretto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Sa applicare le conoscenze a situazioni analoghe in modo autonomo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Partecipa in modo attivo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Lavora in modo costante</w:t>
            </w:r>
          </w:p>
        </w:tc>
      </w:tr>
      <w:tr w:rsidR="00E3668B" w:rsidRPr="001715F4" w:rsidTr="00486201">
        <w:trPr>
          <w:trHeight w:val="1913"/>
          <w:jc w:val="center"/>
        </w:trPr>
        <w:tc>
          <w:tcPr>
            <w:tcW w:w="1688" w:type="dxa"/>
            <w:vAlign w:val="center"/>
          </w:tcPr>
          <w:p w:rsidR="00E3668B" w:rsidRPr="001715F4" w:rsidRDefault="00E3668B" w:rsidP="00486201">
            <w:pPr>
              <w:jc w:val="center"/>
              <w:rPr>
                <w:rFonts w:ascii="Palatino Linotype" w:hAnsi="Palatino Linotype"/>
                <w:b/>
              </w:rPr>
            </w:pPr>
            <w:r w:rsidRPr="001715F4">
              <w:rPr>
                <w:rFonts w:ascii="Palatino Linotype" w:hAnsi="Palatino Linotype"/>
                <w:b/>
              </w:rPr>
              <w:t>8</w:t>
            </w:r>
          </w:p>
        </w:tc>
        <w:tc>
          <w:tcPr>
            <w:tcW w:w="7944" w:type="dxa"/>
            <w:vAlign w:val="center"/>
          </w:tcPr>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Ha una conoscenza sicura</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Rielabora in modo personale le conoscenze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Si esprime con un linguaggio chiaro e corretto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Sa applicare le conoscenze a situazioni nuove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Partecipa in modo attivo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Lavora in modo costante</w:t>
            </w:r>
          </w:p>
        </w:tc>
      </w:tr>
      <w:tr w:rsidR="00E3668B" w:rsidRPr="001715F4" w:rsidTr="00486201">
        <w:trPr>
          <w:trHeight w:val="2258"/>
          <w:jc w:val="center"/>
        </w:trPr>
        <w:tc>
          <w:tcPr>
            <w:tcW w:w="1688" w:type="dxa"/>
            <w:vAlign w:val="center"/>
          </w:tcPr>
          <w:p w:rsidR="00E3668B" w:rsidRPr="001715F4" w:rsidRDefault="00E3668B" w:rsidP="00486201">
            <w:pPr>
              <w:jc w:val="center"/>
              <w:rPr>
                <w:rFonts w:ascii="Palatino Linotype" w:hAnsi="Palatino Linotype"/>
                <w:b/>
              </w:rPr>
            </w:pPr>
            <w:r w:rsidRPr="001715F4">
              <w:rPr>
                <w:rFonts w:ascii="Palatino Linotype" w:hAnsi="Palatino Linotype"/>
                <w:b/>
              </w:rPr>
              <w:t>9/10</w:t>
            </w:r>
          </w:p>
        </w:tc>
        <w:tc>
          <w:tcPr>
            <w:tcW w:w="7944" w:type="dxa"/>
            <w:vAlign w:val="center"/>
          </w:tcPr>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Ha una conoscenza completa e approfondita</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Rielabora in modo personale le conoscenze dimostrando significative capacità critiche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Si esprime con un linguaggio ricco e appropriato</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Sa applicare le conoscenze a situazioni nuove</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 xml:space="preserve">Partecipa in modo critico e costruttivo </w:t>
            </w:r>
          </w:p>
          <w:p w:rsidR="00E3668B" w:rsidRPr="001715F4" w:rsidRDefault="00E3668B" w:rsidP="00E3668B">
            <w:pPr>
              <w:numPr>
                <w:ilvl w:val="0"/>
                <w:numId w:val="27"/>
              </w:numPr>
              <w:tabs>
                <w:tab w:val="left" w:pos="293"/>
              </w:tabs>
              <w:suppressAutoHyphens w:val="0"/>
              <w:jc w:val="both"/>
              <w:rPr>
                <w:rFonts w:ascii="Palatino Linotype" w:hAnsi="Palatino Linotype"/>
              </w:rPr>
            </w:pPr>
            <w:r w:rsidRPr="001715F4">
              <w:rPr>
                <w:rFonts w:ascii="Palatino Linotype" w:hAnsi="Palatino Linotype"/>
              </w:rPr>
              <w:t>Lavora in modo costante, autonomo e responsabile</w:t>
            </w:r>
          </w:p>
        </w:tc>
      </w:tr>
    </w:tbl>
    <w:p w:rsidR="00E3668B" w:rsidRDefault="00E3668B" w:rsidP="005A69D9">
      <w:pPr>
        <w:jc w:val="center"/>
        <w:rPr>
          <w:rFonts w:ascii="Palatino Linotype" w:hAnsi="Palatino Linotype"/>
          <w:b/>
        </w:rPr>
      </w:pPr>
    </w:p>
    <w:p w:rsidR="00B10CAB" w:rsidRDefault="00B10CAB" w:rsidP="00B10CAB">
      <w:pPr>
        <w:autoSpaceDE w:val="0"/>
        <w:autoSpaceDN w:val="0"/>
        <w:adjustRightInd w:val="0"/>
        <w:spacing w:line="360" w:lineRule="auto"/>
        <w:jc w:val="center"/>
        <w:rPr>
          <w:rFonts w:ascii="Palatino Linotype" w:eastAsia="SimSun" w:hAnsi="Palatino Linotype"/>
          <w:b/>
          <w:bCs/>
          <w:color w:val="000000"/>
          <w:lang w:eastAsia="zh-CN"/>
        </w:rPr>
      </w:pPr>
      <w:bookmarkStart w:id="1" w:name="_Toc461486276"/>
      <w:r w:rsidRPr="00B10CAB">
        <w:rPr>
          <w:rFonts w:ascii="Palatino Linotype" w:eastAsia="SimSun" w:hAnsi="Palatino Linotype"/>
          <w:b/>
          <w:bCs/>
          <w:color w:val="000000"/>
          <w:lang w:eastAsia="zh-CN"/>
        </w:rPr>
        <w:lastRenderedPageBreak/>
        <w:t>CRITERI E MODALITÀ DI VERIFICA E VALUTAZIONE</w:t>
      </w:r>
    </w:p>
    <w:p w:rsidR="00B10CAB" w:rsidRPr="00B10CAB" w:rsidRDefault="00B10CAB" w:rsidP="00B10CAB">
      <w:pPr>
        <w:autoSpaceDE w:val="0"/>
        <w:autoSpaceDN w:val="0"/>
        <w:adjustRightInd w:val="0"/>
        <w:spacing w:line="360" w:lineRule="auto"/>
        <w:jc w:val="center"/>
        <w:rPr>
          <w:rFonts w:ascii="Palatino Linotype" w:eastAsia="SimSun" w:hAnsi="Palatino Linotype"/>
          <w:color w:val="000000"/>
          <w:lang w:eastAsia="zh-CN"/>
        </w:rPr>
      </w:pPr>
      <w:r w:rsidRPr="00B10CAB">
        <w:rPr>
          <w:rFonts w:ascii="Palatino Linotype" w:eastAsia="SimSun" w:hAnsi="Palatino Linotype"/>
          <w:b/>
          <w:bCs/>
          <w:color w:val="000000"/>
          <w:lang w:eastAsia="zh-CN"/>
        </w:rPr>
        <w:t>per gli alunni  BES ( DSA e altri casi)</w:t>
      </w:r>
    </w:p>
    <w:p w:rsidR="00B10CAB" w:rsidRPr="00982A32" w:rsidRDefault="00B10CAB" w:rsidP="00B10CAB">
      <w:pPr>
        <w:autoSpaceDE w:val="0"/>
        <w:autoSpaceDN w:val="0"/>
        <w:adjustRightInd w:val="0"/>
        <w:spacing w:line="360" w:lineRule="auto"/>
        <w:jc w:val="center"/>
        <w:rPr>
          <w:rFonts w:eastAsia="SimSun"/>
          <w:color w:val="000000"/>
          <w:lang w:eastAsia="zh-CN"/>
        </w:rPr>
      </w:pPr>
    </w:p>
    <w:p w:rsidR="00B10CAB" w:rsidRPr="00B10CAB" w:rsidRDefault="00B10CAB" w:rsidP="00B10CAB">
      <w:pPr>
        <w:numPr>
          <w:ilvl w:val="0"/>
          <w:numId w:val="34"/>
        </w:numPr>
        <w:autoSpaceDE w:val="0"/>
        <w:autoSpaceDN w:val="0"/>
        <w:adjustRightInd w:val="0"/>
        <w:spacing w:line="276" w:lineRule="auto"/>
        <w:jc w:val="both"/>
        <w:rPr>
          <w:rFonts w:ascii="Palatino Linotype" w:hAnsi="Palatino Linotype" w:cs="Arial"/>
        </w:rPr>
      </w:pPr>
      <w:r w:rsidRPr="00B10CAB">
        <w:rPr>
          <w:rFonts w:ascii="Palatino Linotype" w:hAnsi="Palatino Linotype" w:cs="Arial"/>
        </w:rPr>
        <w:t xml:space="preserve">Si </w:t>
      </w:r>
      <w:r w:rsidRPr="00B10CAB">
        <w:rPr>
          <w:rFonts w:ascii="Palatino Linotype" w:hAnsi="Palatino Linotype" w:cs="Arial"/>
          <w:b/>
        </w:rPr>
        <w:t xml:space="preserve">concorda </w:t>
      </w:r>
      <w:r w:rsidRPr="00B10CAB">
        <w:rPr>
          <w:rFonts w:ascii="Palatino Linotype" w:hAnsi="Palatino Linotype" w:cs="Arial"/>
        </w:rPr>
        <w:t>l’applicazione delle misure compensative e dispensative.</w:t>
      </w:r>
    </w:p>
    <w:p w:rsidR="00B10CAB" w:rsidRPr="00B10CAB" w:rsidRDefault="00B10CAB" w:rsidP="00B10CAB">
      <w:pPr>
        <w:autoSpaceDE w:val="0"/>
        <w:autoSpaceDN w:val="0"/>
        <w:adjustRightInd w:val="0"/>
        <w:spacing w:line="276" w:lineRule="auto"/>
        <w:ind w:left="720"/>
        <w:jc w:val="both"/>
        <w:rPr>
          <w:rFonts w:ascii="Palatino Linotype" w:hAnsi="Palatino Linotype" w:cs="Arial"/>
        </w:rPr>
      </w:pPr>
    </w:p>
    <w:p w:rsidR="00B10CAB" w:rsidRPr="00B10CAB" w:rsidRDefault="00B10CAB" w:rsidP="00B10CAB">
      <w:pPr>
        <w:numPr>
          <w:ilvl w:val="0"/>
          <w:numId w:val="34"/>
        </w:numPr>
        <w:autoSpaceDE w:val="0"/>
        <w:autoSpaceDN w:val="0"/>
        <w:adjustRightInd w:val="0"/>
        <w:spacing w:line="276" w:lineRule="auto"/>
        <w:jc w:val="both"/>
        <w:rPr>
          <w:rFonts w:ascii="Palatino Linotype" w:hAnsi="Palatino Linotype" w:cs="Arial"/>
        </w:rPr>
      </w:pPr>
      <w:r w:rsidRPr="00B10CAB">
        <w:rPr>
          <w:rFonts w:ascii="Palatino Linotype" w:hAnsi="Palatino Linotype" w:cs="Arial"/>
        </w:rPr>
        <w:t xml:space="preserve">Si </w:t>
      </w:r>
      <w:r w:rsidRPr="00B10CAB">
        <w:rPr>
          <w:rFonts w:ascii="Palatino Linotype" w:hAnsi="Palatino Linotype" w:cs="Arial"/>
          <w:b/>
        </w:rPr>
        <w:t>esclude</w:t>
      </w:r>
      <w:r w:rsidRPr="00B10CAB">
        <w:rPr>
          <w:rFonts w:ascii="Palatino Linotype" w:hAnsi="Palatino Linotype" w:cs="Arial"/>
        </w:rPr>
        <w:t xml:space="preserve"> esplicitamente la valutazione della correttezza ortografica e sintattica  nelle valutazioni delle prove scritte, valutandone il contenuto.</w:t>
      </w:r>
    </w:p>
    <w:p w:rsidR="00B10CAB" w:rsidRPr="00B10CAB" w:rsidRDefault="00B10CAB" w:rsidP="00B10CAB">
      <w:pPr>
        <w:autoSpaceDE w:val="0"/>
        <w:autoSpaceDN w:val="0"/>
        <w:adjustRightInd w:val="0"/>
        <w:spacing w:line="276" w:lineRule="auto"/>
        <w:jc w:val="both"/>
        <w:rPr>
          <w:rFonts w:ascii="Palatino Linotype" w:hAnsi="Palatino Linotype" w:cs="Arial"/>
        </w:rPr>
      </w:pPr>
    </w:p>
    <w:p w:rsidR="00B10CAB" w:rsidRPr="00B10CAB" w:rsidRDefault="00B10CAB" w:rsidP="00B10CAB">
      <w:pPr>
        <w:numPr>
          <w:ilvl w:val="0"/>
          <w:numId w:val="34"/>
        </w:numPr>
        <w:autoSpaceDE w:val="0"/>
        <w:autoSpaceDN w:val="0"/>
        <w:adjustRightInd w:val="0"/>
        <w:spacing w:line="276" w:lineRule="auto"/>
        <w:jc w:val="both"/>
        <w:rPr>
          <w:rFonts w:ascii="Palatino Linotype" w:hAnsi="Palatino Linotype" w:cs="Arial"/>
        </w:rPr>
      </w:pPr>
      <w:r w:rsidRPr="00B10CAB">
        <w:rPr>
          <w:rFonts w:ascii="Palatino Linotype" w:hAnsi="Palatino Linotype" w:cs="Arial"/>
        </w:rPr>
        <w:t>Nelle materie scientifiche si valuteranno i procedimenti utilizzati escludendo dalla valutazione gli errori di calcolo e/o copiatura .</w:t>
      </w:r>
    </w:p>
    <w:p w:rsidR="00B10CAB" w:rsidRPr="00B10CAB" w:rsidRDefault="00B10CAB" w:rsidP="00B10CAB">
      <w:pPr>
        <w:autoSpaceDE w:val="0"/>
        <w:autoSpaceDN w:val="0"/>
        <w:adjustRightInd w:val="0"/>
        <w:spacing w:line="276" w:lineRule="auto"/>
        <w:jc w:val="both"/>
        <w:rPr>
          <w:rFonts w:ascii="Palatino Linotype" w:hAnsi="Palatino Linotype" w:cs="Arial"/>
        </w:rPr>
      </w:pPr>
    </w:p>
    <w:p w:rsidR="00B10CAB" w:rsidRPr="00B10CAB" w:rsidRDefault="00B10CAB" w:rsidP="00B10CAB">
      <w:pPr>
        <w:numPr>
          <w:ilvl w:val="0"/>
          <w:numId w:val="34"/>
        </w:numPr>
        <w:autoSpaceDE w:val="0"/>
        <w:autoSpaceDN w:val="0"/>
        <w:adjustRightInd w:val="0"/>
        <w:spacing w:line="276" w:lineRule="auto"/>
        <w:jc w:val="both"/>
        <w:rPr>
          <w:rFonts w:ascii="Palatino Linotype" w:hAnsi="Palatino Linotype" w:cs="Arial"/>
        </w:rPr>
      </w:pPr>
      <w:r w:rsidRPr="00B10CAB">
        <w:rPr>
          <w:rFonts w:ascii="Palatino Linotype" w:hAnsi="Palatino Linotype" w:cs="Arial"/>
        </w:rPr>
        <w:t xml:space="preserve">Si </w:t>
      </w:r>
      <w:r w:rsidRPr="00B10CAB">
        <w:rPr>
          <w:rFonts w:ascii="Palatino Linotype" w:hAnsi="Palatino Linotype" w:cs="Arial"/>
          <w:b/>
        </w:rPr>
        <w:t>darà</w:t>
      </w:r>
      <w:r w:rsidRPr="00B10CAB">
        <w:rPr>
          <w:rFonts w:ascii="Palatino Linotype" w:hAnsi="Palatino Linotype" w:cs="Arial"/>
        </w:rPr>
        <w:t xml:space="preserve"> maggiore valutazione alle prove orali rispetto a quelle scritte rispettando le prerogative dell’oralità delle materie (le materie che comportano un solo voto quadrimestrale all’orale), questo in particolare nella valutazione delle lingue straniere.</w:t>
      </w:r>
    </w:p>
    <w:p w:rsidR="00B10CAB" w:rsidRPr="00B10CAB" w:rsidRDefault="00B10CAB" w:rsidP="00B10CAB">
      <w:pPr>
        <w:autoSpaceDE w:val="0"/>
        <w:autoSpaceDN w:val="0"/>
        <w:adjustRightInd w:val="0"/>
        <w:spacing w:line="276" w:lineRule="auto"/>
        <w:jc w:val="both"/>
        <w:rPr>
          <w:rFonts w:ascii="Palatino Linotype" w:hAnsi="Palatino Linotype" w:cs="Arial"/>
        </w:rPr>
      </w:pPr>
    </w:p>
    <w:p w:rsidR="00B10CAB" w:rsidRPr="00B10CAB" w:rsidRDefault="00B10CAB" w:rsidP="00B10CAB">
      <w:pPr>
        <w:numPr>
          <w:ilvl w:val="0"/>
          <w:numId w:val="34"/>
        </w:numPr>
        <w:autoSpaceDE w:val="0"/>
        <w:autoSpaceDN w:val="0"/>
        <w:adjustRightInd w:val="0"/>
        <w:spacing w:line="276" w:lineRule="auto"/>
        <w:jc w:val="both"/>
        <w:rPr>
          <w:rFonts w:ascii="Palatino Linotype" w:hAnsi="Palatino Linotype" w:cs="Arial"/>
        </w:rPr>
      </w:pPr>
      <w:r w:rsidRPr="00B10CAB">
        <w:rPr>
          <w:rFonts w:ascii="Palatino Linotype" w:hAnsi="Palatino Linotype" w:cs="Arial"/>
        </w:rPr>
        <w:t>Si applicheranno le “buone prassi” consistenti in:</w:t>
      </w:r>
    </w:p>
    <w:p w:rsidR="00B10CAB" w:rsidRPr="00B10CAB" w:rsidRDefault="00B10CAB" w:rsidP="00B10CAB">
      <w:pPr>
        <w:autoSpaceDE w:val="0"/>
        <w:autoSpaceDN w:val="0"/>
        <w:adjustRightInd w:val="0"/>
        <w:spacing w:line="276" w:lineRule="auto"/>
        <w:jc w:val="both"/>
        <w:rPr>
          <w:rFonts w:ascii="Palatino Linotype" w:hAnsi="Palatino Linotype" w:cs="Arial"/>
        </w:rPr>
      </w:pPr>
    </w:p>
    <w:p w:rsidR="00B10CAB" w:rsidRPr="00B10CAB" w:rsidRDefault="00B10CAB" w:rsidP="00B10CAB">
      <w:pPr>
        <w:numPr>
          <w:ilvl w:val="0"/>
          <w:numId w:val="34"/>
        </w:numPr>
        <w:autoSpaceDE w:val="0"/>
        <w:autoSpaceDN w:val="0"/>
        <w:adjustRightInd w:val="0"/>
        <w:spacing w:line="276" w:lineRule="auto"/>
        <w:jc w:val="both"/>
        <w:rPr>
          <w:rFonts w:ascii="Palatino Linotype" w:hAnsi="Palatino Linotype" w:cs="Arial"/>
        </w:rPr>
      </w:pPr>
      <w:r w:rsidRPr="00B10CAB">
        <w:rPr>
          <w:rFonts w:ascii="Palatino Linotype" w:hAnsi="Palatino Linotype" w:cs="Arial"/>
        </w:rPr>
        <w:t>Evitare di consegnare materiale scritto a mano, prediligendo quello stampato (arial 12, 14, interlinea 1,5) o digitale o registrato</w:t>
      </w:r>
      <w:r>
        <w:rPr>
          <w:rFonts w:ascii="Palatino Linotype" w:hAnsi="Palatino Linotype" w:cs="Arial"/>
        </w:rPr>
        <w:t>.</w:t>
      </w:r>
    </w:p>
    <w:p w:rsidR="00B10CAB" w:rsidRPr="00B10CAB" w:rsidRDefault="00B10CAB" w:rsidP="00B10CAB">
      <w:pPr>
        <w:numPr>
          <w:ilvl w:val="0"/>
          <w:numId w:val="34"/>
        </w:numPr>
        <w:autoSpaceDE w:val="0"/>
        <w:autoSpaceDN w:val="0"/>
        <w:adjustRightInd w:val="0"/>
        <w:spacing w:line="276" w:lineRule="auto"/>
        <w:jc w:val="both"/>
        <w:rPr>
          <w:rFonts w:ascii="Palatino Linotype" w:hAnsi="Palatino Linotype" w:cs="Arial"/>
        </w:rPr>
      </w:pPr>
      <w:r w:rsidRPr="00B10CAB">
        <w:rPr>
          <w:rFonts w:ascii="Palatino Linotype" w:hAnsi="Palatino Linotype" w:cs="Arial"/>
        </w:rPr>
        <w:t xml:space="preserve"> Concordare le interrogazioni</w:t>
      </w:r>
      <w:r>
        <w:rPr>
          <w:rFonts w:ascii="Palatino Linotype" w:hAnsi="Palatino Linotype" w:cs="Arial"/>
        </w:rPr>
        <w:t>.</w:t>
      </w:r>
    </w:p>
    <w:p w:rsidR="00B10CAB" w:rsidRPr="00B10CAB" w:rsidRDefault="00B10CAB" w:rsidP="00B10CAB">
      <w:pPr>
        <w:numPr>
          <w:ilvl w:val="0"/>
          <w:numId w:val="34"/>
        </w:numPr>
        <w:autoSpaceDE w:val="0"/>
        <w:autoSpaceDN w:val="0"/>
        <w:adjustRightInd w:val="0"/>
        <w:spacing w:line="276" w:lineRule="auto"/>
        <w:jc w:val="both"/>
        <w:rPr>
          <w:rFonts w:ascii="Palatino Linotype" w:hAnsi="Palatino Linotype" w:cs="Arial"/>
        </w:rPr>
      </w:pPr>
      <w:r w:rsidRPr="00B10CAB">
        <w:rPr>
          <w:rFonts w:ascii="Palatino Linotype" w:hAnsi="Palatino Linotype" w:cs="Arial"/>
        </w:rPr>
        <w:t xml:space="preserve"> Accordarsi sui tempi delle verifiche: meglio sarebbe ridurre il materiale valutato della prova, con la possibilità di utilizzare diversi supporti (pc, correttore ortografico, sintesi vocale, mappe, schemi, formulari). In alcuni casi si può concordare un tempo maggiore, ma è necessario tenere conto dell’affaticamento.</w:t>
      </w:r>
    </w:p>
    <w:p w:rsidR="00B10CAB" w:rsidRPr="00B10CAB" w:rsidRDefault="00B10CAB" w:rsidP="00B10CAB">
      <w:pPr>
        <w:numPr>
          <w:ilvl w:val="0"/>
          <w:numId w:val="34"/>
        </w:numPr>
        <w:autoSpaceDE w:val="0"/>
        <w:autoSpaceDN w:val="0"/>
        <w:adjustRightInd w:val="0"/>
        <w:spacing w:line="276" w:lineRule="auto"/>
        <w:jc w:val="both"/>
        <w:rPr>
          <w:rFonts w:ascii="Palatino Linotype" w:hAnsi="Palatino Linotype" w:cs="Arial"/>
        </w:rPr>
      </w:pPr>
      <w:r w:rsidRPr="00B10CAB">
        <w:rPr>
          <w:rFonts w:ascii="Palatino Linotype" w:hAnsi="Palatino Linotype" w:cs="Arial"/>
        </w:rPr>
        <w:t xml:space="preserve"> Fondamentalmente stipulare un “patto” sia con l’alunno/a che con la famiglia, in cui ognuno si impegna per il raggiungimento dei propri obiettivi e ne è responsabile.</w:t>
      </w:r>
    </w:p>
    <w:p w:rsidR="00B10CAB" w:rsidRPr="00B10CAB" w:rsidRDefault="00B10CAB" w:rsidP="00B10CAB">
      <w:pPr>
        <w:autoSpaceDE w:val="0"/>
        <w:autoSpaceDN w:val="0"/>
        <w:adjustRightInd w:val="0"/>
        <w:spacing w:line="276" w:lineRule="auto"/>
        <w:jc w:val="both"/>
        <w:rPr>
          <w:rFonts w:ascii="Palatino Linotype" w:hAnsi="Palatino Linotype" w:cs="Arial"/>
        </w:rPr>
      </w:pPr>
    </w:p>
    <w:p w:rsidR="00B10CAB" w:rsidRDefault="00B10CAB" w:rsidP="00B10CAB">
      <w:pPr>
        <w:rPr>
          <w:rFonts w:ascii="Arial" w:hAnsi="Arial" w:cs="Arial"/>
        </w:rPr>
      </w:pPr>
    </w:p>
    <w:p w:rsidR="00B10CAB" w:rsidRDefault="00B10CAB" w:rsidP="00B10CAB">
      <w:pPr>
        <w:rPr>
          <w:rFonts w:ascii="Arial" w:hAnsi="Arial" w:cs="Arial"/>
        </w:rPr>
      </w:pPr>
    </w:p>
    <w:p w:rsidR="00B10CAB" w:rsidRDefault="00B10CAB" w:rsidP="00B10CAB">
      <w:pPr>
        <w:rPr>
          <w:rFonts w:ascii="Arial" w:hAnsi="Arial" w:cs="Arial"/>
        </w:rPr>
      </w:pPr>
    </w:p>
    <w:p w:rsidR="00B10CAB" w:rsidRDefault="00B10CAB" w:rsidP="00B10CAB">
      <w:pPr>
        <w:rPr>
          <w:rFonts w:ascii="Arial" w:hAnsi="Arial" w:cs="Arial"/>
        </w:rPr>
      </w:pPr>
    </w:p>
    <w:p w:rsidR="00B10CAB" w:rsidRDefault="00B10CAB" w:rsidP="00B10CAB">
      <w:pPr>
        <w:rPr>
          <w:rFonts w:ascii="Arial" w:hAnsi="Arial" w:cs="Arial"/>
        </w:rPr>
      </w:pPr>
    </w:p>
    <w:p w:rsidR="00B10CAB" w:rsidRDefault="00B10CAB" w:rsidP="00B10CAB">
      <w:pPr>
        <w:rPr>
          <w:rFonts w:ascii="Arial" w:hAnsi="Arial" w:cs="Arial"/>
        </w:rPr>
      </w:pPr>
    </w:p>
    <w:p w:rsidR="00B10CAB" w:rsidRDefault="00B10CAB" w:rsidP="00B10CAB">
      <w:pPr>
        <w:rPr>
          <w:rFonts w:ascii="Arial" w:hAnsi="Arial" w:cs="Arial"/>
        </w:rPr>
      </w:pPr>
    </w:p>
    <w:p w:rsidR="00B10CAB" w:rsidRDefault="00B10CAB" w:rsidP="00B10CAB">
      <w:pPr>
        <w:rPr>
          <w:rFonts w:ascii="Arial" w:hAnsi="Arial" w:cs="Arial"/>
        </w:rPr>
      </w:pPr>
    </w:p>
    <w:p w:rsidR="00B10CAB" w:rsidRDefault="00B10CAB" w:rsidP="00B10CAB">
      <w:pPr>
        <w:rPr>
          <w:rFonts w:ascii="Arial" w:hAnsi="Arial" w:cs="Arial"/>
        </w:rPr>
      </w:pPr>
    </w:p>
    <w:p w:rsidR="00083ECB" w:rsidRPr="00B10CAB" w:rsidRDefault="00083ECB" w:rsidP="00B10CAB">
      <w:pPr>
        <w:pStyle w:val="Titolo2"/>
        <w:numPr>
          <w:ilvl w:val="0"/>
          <w:numId w:val="33"/>
        </w:numPr>
        <w:jc w:val="left"/>
        <w:rPr>
          <w:rFonts w:ascii="Palatino Linotype" w:hAnsi="Palatino Linotype"/>
          <w:u w:val="single"/>
        </w:rPr>
      </w:pPr>
      <w:r w:rsidRPr="00B10CAB">
        <w:rPr>
          <w:rFonts w:ascii="Palatino Linotype" w:hAnsi="Palatino Linotype"/>
          <w:u w:val="single"/>
        </w:rPr>
        <w:lastRenderedPageBreak/>
        <w:t xml:space="preserve">Comportamento </w:t>
      </w:r>
    </w:p>
    <w:p w:rsidR="00E3668B" w:rsidRPr="00A53BDE" w:rsidRDefault="00E3668B" w:rsidP="00B10CAB">
      <w:pPr>
        <w:pStyle w:val="Titolo2"/>
        <w:numPr>
          <w:ilvl w:val="0"/>
          <w:numId w:val="0"/>
        </w:numPr>
        <w:ind w:left="2160"/>
        <w:rPr>
          <w:rFonts w:ascii="Palatino Linotype" w:hAnsi="Palatino Linotype"/>
          <w:u w:val="single"/>
        </w:rPr>
      </w:pPr>
      <w:r w:rsidRPr="00A53BDE">
        <w:rPr>
          <w:rFonts w:ascii="Palatino Linotype" w:hAnsi="Palatino Linotype"/>
          <w:u w:val="single"/>
        </w:rPr>
        <w:t>Scuola Primaria</w:t>
      </w:r>
    </w:p>
    <w:p w:rsidR="00E3668B" w:rsidRPr="00E3668B" w:rsidRDefault="00E3668B" w:rsidP="00E3668B"/>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1417"/>
        <w:gridCol w:w="1701"/>
        <w:gridCol w:w="1701"/>
        <w:gridCol w:w="1701"/>
        <w:gridCol w:w="2127"/>
      </w:tblGrid>
      <w:tr w:rsidR="00E3668B" w:rsidRPr="00083ECB" w:rsidTr="001E4B95">
        <w:trPr>
          <w:trHeight w:val="1006"/>
        </w:trPr>
        <w:tc>
          <w:tcPr>
            <w:tcW w:w="1135" w:type="dxa"/>
            <w:vAlign w:val="center"/>
          </w:tcPr>
          <w:p w:rsidR="00E3668B" w:rsidRPr="00083ECB" w:rsidRDefault="00E3668B" w:rsidP="00486201">
            <w:pPr>
              <w:jc w:val="center"/>
              <w:rPr>
                <w:rFonts w:ascii="Palatino Linotype" w:hAnsi="Palatino Linotype"/>
                <w:b/>
                <w:sz w:val="20"/>
              </w:rPr>
            </w:pPr>
            <w:r w:rsidRPr="00083ECB">
              <w:rPr>
                <w:rFonts w:ascii="Palatino Linotype" w:hAnsi="Palatino Linotype"/>
                <w:b/>
                <w:sz w:val="20"/>
              </w:rPr>
              <w:t>VOTO</w:t>
            </w:r>
          </w:p>
        </w:tc>
        <w:tc>
          <w:tcPr>
            <w:tcW w:w="1417" w:type="dxa"/>
            <w:vAlign w:val="center"/>
          </w:tcPr>
          <w:p w:rsidR="00E3668B" w:rsidRPr="00083ECB" w:rsidRDefault="00E3668B" w:rsidP="00486201">
            <w:pPr>
              <w:jc w:val="center"/>
              <w:rPr>
                <w:rFonts w:ascii="Palatino Linotype" w:hAnsi="Palatino Linotype"/>
                <w:b/>
                <w:sz w:val="20"/>
              </w:rPr>
            </w:pPr>
            <w:r w:rsidRPr="00083ECB">
              <w:rPr>
                <w:rFonts w:ascii="Palatino Linotype" w:hAnsi="Palatino Linotype"/>
                <w:b/>
                <w:sz w:val="20"/>
              </w:rPr>
              <w:t>Puntualità e Frequenza</w:t>
            </w:r>
          </w:p>
        </w:tc>
        <w:tc>
          <w:tcPr>
            <w:tcW w:w="1701" w:type="dxa"/>
            <w:vAlign w:val="center"/>
          </w:tcPr>
          <w:p w:rsidR="00E3668B" w:rsidRPr="00083ECB" w:rsidRDefault="00E3668B" w:rsidP="00486201">
            <w:pPr>
              <w:jc w:val="center"/>
              <w:rPr>
                <w:rFonts w:ascii="Palatino Linotype" w:hAnsi="Palatino Linotype"/>
                <w:b/>
                <w:sz w:val="20"/>
              </w:rPr>
            </w:pPr>
            <w:r w:rsidRPr="00083ECB">
              <w:rPr>
                <w:rFonts w:ascii="Palatino Linotype" w:hAnsi="Palatino Linotype"/>
                <w:b/>
                <w:sz w:val="20"/>
              </w:rPr>
              <w:t>Impegno e Partecipazione</w:t>
            </w:r>
          </w:p>
        </w:tc>
        <w:tc>
          <w:tcPr>
            <w:tcW w:w="1701" w:type="dxa"/>
            <w:vAlign w:val="center"/>
          </w:tcPr>
          <w:p w:rsidR="00E3668B" w:rsidRPr="00083ECB" w:rsidRDefault="00E3668B" w:rsidP="00486201">
            <w:pPr>
              <w:jc w:val="center"/>
              <w:rPr>
                <w:rFonts w:ascii="Palatino Linotype" w:hAnsi="Palatino Linotype"/>
                <w:b/>
                <w:sz w:val="20"/>
              </w:rPr>
            </w:pPr>
            <w:r w:rsidRPr="00083ECB">
              <w:rPr>
                <w:rFonts w:ascii="Palatino Linotype" w:hAnsi="Palatino Linotype"/>
                <w:b/>
                <w:sz w:val="20"/>
              </w:rPr>
              <w:t>Correttezza</w:t>
            </w:r>
          </w:p>
        </w:tc>
        <w:tc>
          <w:tcPr>
            <w:tcW w:w="1701" w:type="dxa"/>
            <w:vAlign w:val="center"/>
          </w:tcPr>
          <w:p w:rsidR="00E3668B" w:rsidRPr="00083ECB" w:rsidRDefault="00E3668B" w:rsidP="00486201">
            <w:pPr>
              <w:jc w:val="center"/>
              <w:rPr>
                <w:rFonts w:ascii="Palatino Linotype" w:hAnsi="Palatino Linotype"/>
                <w:b/>
                <w:sz w:val="20"/>
              </w:rPr>
            </w:pPr>
            <w:r w:rsidRPr="00083ECB">
              <w:rPr>
                <w:rFonts w:ascii="Palatino Linotype" w:hAnsi="Palatino Linotype"/>
                <w:b/>
                <w:sz w:val="20"/>
              </w:rPr>
              <w:t>Rispetto delle regole, cura dei locali e delle attrezzature</w:t>
            </w:r>
          </w:p>
        </w:tc>
        <w:tc>
          <w:tcPr>
            <w:tcW w:w="2127" w:type="dxa"/>
            <w:vAlign w:val="center"/>
          </w:tcPr>
          <w:p w:rsidR="00E3668B" w:rsidRPr="00083ECB" w:rsidRDefault="00E3668B" w:rsidP="00486201">
            <w:pPr>
              <w:jc w:val="center"/>
              <w:rPr>
                <w:rFonts w:ascii="Palatino Linotype" w:hAnsi="Palatino Linotype"/>
                <w:b/>
                <w:sz w:val="20"/>
              </w:rPr>
            </w:pPr>
            <w:r w:rsidRPr="00083ECB">
              <w:rPr>
                <w:rFonts w:ascii="Palatino Linotype" w:hAnsi="Palatino Linotype"/>
                <w:b/>
                <w:sz w:val="20"/>
              </w:rPr>
              <w:t>Note e provvedimenti disciplinari</w:t>
            </w:r>
          </w:p>
        </w:tc>
      </w:tr>
      <w:tr w:rsidR="00E3668B" w:rsidRPr="00083ECB" w:rsidTr="001E4B95">
        <w:trPr>
          <w:trHeight w:val="1946"/>
        </w:trPr>
        <w:tc>
          <w:tcPr>
            <w:tcW w:w="1135" w:type="dxa"/>
            <w:vAlign w:val="center"/>
          </w:tcPr>
          <w:p w:rsidR="00E3668B" w:rsidRPr="00083ECB" w:rsidRDefault="00E3668B" w:rsidP="00486201">
            <w:pPr>
              <w:jc w:val="center"/>
              <w:rPr>
                <w:rFonts w:ascii="Palatino Linotype" w:hAnsi="Palatino Linotype"/>
                <w:b/>
                <w:sz w:val="20"/>
              </w:rPr>
            </w:pPr>
            <w:r w:rsidRPr="00083ECB">
              <w:rPr>
                <w:rFonts w:ascii="Palatino Linotype" w:hAnsi="Palatino Linotype"/>
                <w:b/>
                <w:sz w:val="20"/>
              </w:rPr>
              <w:t>NON SUFF</w:t>
            </w:r>
          </w:p>
          <w:p w:rsidR="00E3668B" w:rsidRPr="00083ECB" w:rsidRDefault="00E3668B" w:rsidP="00486201">
            <w:pPr>
              <w:jc w:val="center"/>
              <w:rPr>
                <w:rFonts w:ascii="Palatino Linotype" w:hAnsi="Palatino Linotype"/>
                <w:b/>
                <w:i/>
                <w:sz w:val="20"/>
              </w:rPr>
            </w:pPr>
          </w:p>
        </w:tc>
        <w:tc>
          <w:tcPr>
            <w:tcW w:w="1417" w:type="dxa"/>
          </w:tcPr>
          <w:p w:rsidR="00E3668B" w:rsidRPr="00083ECB" w:rsidRDefault="00E3668B" w:rsidP="00A53BDE">
            <w:pPr>
              <w:rPr>
                <w:rFonts w:ascii="Palatino Linotype" w:hAnsi="Palatino Linotype"/>
                <w:sz w:val="18"/>
                <w:szCs w:val="18"/>
              </w:rPr>
            </w:pPr>
            <w:r w:rsidRPr="00083ECB">
              <w:rPr>
                <w:rFonts w:ascii="Palatino Linotype" w:hAnsi="Palatino Linotype"/>
                <w:sz w:val="18"/>
                <w:szCs w:val="18"/>
              </w:rPr>
              <w:t>Frequenza discontinua;</w:t>
            </w:r>
          </w:p>
          <w:p w:rsidR="00E3668B" w:rsidRPr="00083ECB" w:rsidRDefault="00E3668B" w:rsidP="00A53BDE">
            <w:pPr>
              <w:rPr>
                <w:rFonts w:ascii="Palatino Linotype" w:hAnsi="Palatino Linotype"/>
                <w:sz w:val="18"/>
                <w:szCs w:val="18"/>
              </w:rPr>
            </w:pPr>
            <w:r w:rsidRPr="00083ECB">
              <w:rPr>
                <w:rFonts w:ascii="Palatino Linotype" w:hAnsi="Palatino Linotype"/>
                <w:sz w:val="18"/>
                <w:szCs w:val="18"/>
              </w:rPr>
              <w:t>continue assenze e/o ritardi non giustificati</w:t>
            </w:r>
          </w:p>
        </w:tc>
        <w:tc>
          <w:tcPr>
            <w:tcW w:w="1701"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Impegno: assente</w:t>
            </w:r>
          </w:p>
          <w:p w:rsidR="00083ECB" w:rsidRDefault="00E3668B" w:rsidP="00486201">
            <w:pPr>
              <w:rPr>
                <w:rFonts w:ascii="Palatino Linotype" w:hAnsi="Palatino Linotype"/>
                <w:sz w:val="18"/>
                <w:szCs w:val="18"/>
              </w:rPr>
            </w:pPr>
            <w:r w:rsidRPr="00083ECB">
              <w:rPr>
                <w:rFonts w:ascii="Palatino Linotype" w:hAnsi="Palatino Linotype"/>
                <w:sz w:val="18"/>
                <w:szCs w:val="18"/>
              </w:rPr>
              <w:t>Partecipazione assente; sistematico disturbo durante le lezioni. Mancata esecuzione dei compiti</w:t>
            </w:r>
            <w:r w:rsidR="00083ECB">
              <w:rPr>
                <w:rFonts w:ascii="Palatino Linotype" w:hAnsi="Palatino Linotype"/>
                <w:sz w:val="18"/>
                <w:szCs w:val="18"/>
              </w:rPr>
              <w:t>.</w:t>
            </w:r>
          </w:p>
          <w:p w:rsidR="00083ECB" w:rsidRPr="00083ECB" w:rsidRDefault="00083ECB" w:rsidP="00486201">
            <w:pPr>
              <w:rPr>
                <w:rFonts w:ascii="Palatino Linotype" w:hAnsi="Palatino Linotype"/>
                <w:sz w:val="18"/>
                <w:szCs w:val="18"/>
              </w:rPr>
            </w:pPr>
          </w:p>
        </w:tc>
        <w:tc>
          <w:tcPr>
            <w:tcW w:w="1701"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Comportamento scorretto; atteggiamenti irrispettosi, offensivi, oltraggiosi.</w:t>
            </w:r>
          </w:p>
        </w:tc>
        <w:tc>
          <w:tcPr>
            <w:tcW w:w="1701"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Violazione sistematica del regolamento; utilizzo irresponsabile delle attrezzature-strutture; danneggiamenti</w:t>
            </w:r>
          </w:p>
        </w:tc>
        <w:tc>
          <w:tcPr>
            <w:tcW w:w="2127"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Ammonizioni verbali e scritte ripetute per violazioni gravi, e allontanamento dalle lezioni fino a tre giorni.</w:t>
            </w:r>
          </w:p>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Assenza di apprezzabili e concreti cambiamenti nel comportamento.</w:t>
            </w:r>
          </w:p>
        </w:tc>
      </w:tr>
      <w:tr w:rsidR="00E3668B" w:rsidRPr="00083ECB" w:rsidTr="001E4B95">
        <w:trPr>
          <w:trHeight w:val="2132"/>
        </w:trPr>
        <w:tc>
          <w:tcPr>
            <w:tcW w:w="1135" w:type="dxa"/>
            <w:vAlign w:val="center"/>
          </w:tcPr>
          <w:p w:rsidR="00E3668B" w:rsidRPr="00083ECB" w:rsidRDefault="00E3668B" w:rsidP="00486201">
            <w:pPr>
              <w:jc w:val="center"/>
              <w:rPr>
                <w:rFonts w:ascii="Palatino Linotype" w:hAnsi="Palatino Linotype"/>
                <w:b/>
                <w:sz w:val="20"/>
              </w:rPr>
            </w:pPr>
            <w:r w:rsidRPr="00083ECB">
              <w:rPr>
                <w:rFonts w:ascii="Palatino Linotype" w:hAnsi="Palatino Linotype"/>
                <w:b/>
                <w:sz w:val="20"/>
              </w:rPr>
              <w:t>SUFF</w:t>
            </w:r>
          </w:p>
        </w:tc>
        <w:tc>
          <w:tcPr>
            <w:tcW w:w="1417"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Frequenza discontinua;</w:t>
            </w:r>
          </w:p>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ritardi, assenze non giustificate</w:t>
            </w:r>
          </w:p>
        </w:tc>
        <w:tc>
          <w:tcPr>
            <w:tcW w:w="1701"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Impegno scarso</w:t>
            </w:r>
          </w:p>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Disturbo frequente durante le lezioni. Svolgimento dei compiti saltuario</w:t>
            </w:r>
          </w:p>
        </w:tc>
        <w:tc>
          <w:tcPr>
            <w:tcW w:w="1701"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Comportamento poco corretto; frequenti atteggiamenti irrispettosi.</w:t>
            </w:r>
          </w:p>
        </w:tc>
        <w:tc>
          <w:tcPr>
            <w:tcW w:w="1701"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Violazione frequente del regolamento; scarsa cura e diligenza nell’utilizzo delle strutture e attrezzature.</w:t>
            </w:r>
          </w:p>
        </w:tc>
        <w:tc>
          <w:tcPr>
            <w:tcW w:w="2127"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Ammonizioni verbali e scritte ripetute o provvedimenti disciplinari di allontana-mento anche temporaneo dalle lezioni.</w:t>
            </w:r>
          </w:p>
        </w:tc>
      </w:tr>
      <w:tr w:rsidR="00E3668B" w:rsidRPr="00083ECB" w:rsidTr="001E4B95">
        <w:trPr>
          <w:trHeight w:val="1665"/>
        </w:trPr>
        <w:tc>
          <w:tcPr>
            <w:tcW w:w="1135" w:type="dxa"/>
            <w:vAlign w:val="center"/>
          </w:tcPr>
          <w:p w:rsidR="00E3668B" w:rsidRPr="00083ECB" w:rsidRDefault="00E3668B" w:rsidP="00486201">
            <w:pPr>
              <w:jc w:val="center"/>
              <w:rPr>
                <w:rFonts w:ascii="Palatino Linotype" w:hAnsi="Palatino Linotype"/>
                <w:b/>
                <w:sz w:val="19"/>
                <w:szCs w:val="19"/>
              </w:rPr>
            </w:pPr>
            <w:r w:rsidRPr="00083ECB">
              <w:rPr>
                <w:rFonts w:ascii="Palatino Linotype" w:hAnsi="Palatino Linotype"/>
                <w:b/>
                <w:sz w:val="19"/>
                <w:szCs w:val="19"/>
              </w:rPr>
              <w:t>BUONO</w:t>
            </w:r>
          </w:p>
        </w:tc>
        <w:tc>
          <w:tcPr>
            <w:tcW w:w="1417"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Frequenza regolare;</w:t>
            </w:r>
          </w:p>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alcuni ritardi.</w:t>
            </w:r>
          </w:p>
        </w:tc>
        <w:tc>
          <w:tcPr>
            <w:tcW w:w="1701"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Impegno abbastanza costante. Partecipazione poco attiva. Svolgimento dei compiti poco regolare.</w:t>
            </w:r>
          </w:p>
        </w:tc>
        <w:tc>
          <w:tcPr>
            <w:tcW w:w="1701"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Comportamento, talvolta, poco corretto.</w:t>
            </w:r>
          </w:p>
        </w:tc>
        <w:tc>
          <w:tcPr>
            <w:tcW w:w="1701"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Generale rispetto delle regole della scuola; episodi di poca cura e diligenza nell’utilizzo delle attrezzature e strutture.</w:t>
            </w:r>
          </w:p>
        </w:tc>
        <w:tc>
          <w:tcPr>
            <w:tcW w:w="2127"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Una o più note disciplinari.</w:t>
            </w:r>
          </w:p>
        </w:tc>
      </w:tr>
      <w:tr w:rsidR="00E3668B" w:rsidRPr="00083ECB" w:rsidTr="001E4B95">
        <w:trPr>
          <w:trHeight w:val="1417"/>
        </w:trPr>
        <w:tc>
          <w:tcPr>
            <w:tcW w:w="1135" w:type="dxa"/>
            <w:vAlign w:val="center"/>
          </w:tcPr>
          <w:p w:rsidR="00E3668B" w:rsidRPr="00083ECB" w:rsidRDefault="00E3668B" w:rsidP="00486201">
            <w:pPr>
              <w:jc w:val="center"/>
              <w:rPr>
                <w:rFonts w:ascii="Palatino Linotype" w:hAnsi="Palatino Linotype"/>
                <w:b/>
                <w:sz w:val="20"/>
              </w:rPr>
            </w:pPr>
            <w:r w:rsidRPr="00083ECB">
              <w:rPr>
                <w:rFonts w:ascii="Palatino Linotype" w:hAnsi="Palatino Linotype"/>
                <w:b/>
                <w:sz w:val="20"/>
              </w:rPr>
              <w:t>DIST</w:t>
            </w:r>
          </w:p>
        </w:tc>
        <w:tc>
          <w:tcPr>
            <w:tcW w:w="1417"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Frequenza assidua e puntuale.</w:t>
            </w:r>
          </w:p>
        </w:tc>
        <w:tc>
          <w:tcPr>
            <w:tcW w:w="1701" w:type="dxa"/>
          </w:tcPr>
          <w:p w:rsidR="00E3668B" w:rsidRDefault="00E3668B" w:rsidP="00486201">
            <w:pPr>
              <w:rPr>
                <w:rFonts w:ascii="Palatino Linotype" w:hAnsi="Palatino Linotype"/>
                <w:sz w:val="18"/>
                <w:szCs w:val="18"/>
              </w:rPr>
            </w:pPr>
            <w:r w:rsidRPr="00083ECB">
              <w:rPr>
                <w:rFonts w:ascii="Palatino Linotype" w:hAnsi="Palatino Linotype"/>
                <w:sz w:val="18"/>
                <w:szCs w:val="18"/>
              </w:rPr>
              <w:t>Impegno costante e serio. Partecipazione attiva e pertinente. Svolgimento dei compiti regolare.</w:t>
            </w:r>
          </w:p>
          <w:p w:rsidR="00083ECB" w:rsidRPr="00083ECB" w:rsidRDefault="00083ECB" w:rsidP="00486201">
            <w:pPr>
              <w:rPr>
                <w:rFonts w:ascii="Palatino Linotype" w:hAnsi="Palatino Linotype"/>
                <w:sz w:val="18"/>
                <w:szCs w:val="18"/>
              </w:rPr>
            </w:pPr>
          </w:p>
        </w:tc>
        <w:tc>
          <w:tcPr>
            <w:tcW w:w="1701"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Comportamento corretto, collaborativo e rispettoso.</w:t>
            </w:r>
          </w:p>
        </w:tc>
        <w:tc>
          <w:tcPr>
            <w:tcW w:w="1701"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Rispetto delle regole della scuola; responsabilità e cura nell’utilizzo delle attrezzature e strutture.</w:t>
            </w:r>
          </w:p>
        </w:tc>
        <w:tc>
          <w:tcPr>
            <w:tcW w:w="2127"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Nessuna nota scritta pur in presenza di richiami verbali.</w:t>
            </w:r>
          </w:p>
        </w:tc>
      </w:tr>
      <w:tr w:rsidR="00E3668B" w:rsidRPr="00083ECB" w:rsidTr="001E4B95">
        <w:trPr>
          <w:trHeight w:val="850"/>
        </w:trPr>
        <w:tc>
          <w:tcPr>
            <w:tcW w:w="1135" w:type="dxa"/>
            <w:vAlign w:val="center"/>
          </w:tcPr>
          <w:p w:rsidR="00E3668B" w:rsidRPr="00083ECB" w:rsidRDefault="00E3668B" w:rsidP="00486201">
            <w:pPr>
              <w:jc w:val="center"/>
              <w:rPr>
                <w:rFonts w:ascii="Palatino Linotype" w:hAnsi="Palatino Linotype"/>
                <w:b/>
                <w:sz w:val="20"/>
              </w:rPr>
            </w:pPr>
            <w:r w:rsidRPr="00083ECB">
              <w:rPr>
                <w:rFonts w:ascii="Palatino Linotype" w:hAnsi="Palatino Linotype"/>
                <w:b/>
                <w:sz w:val="20"/>
              </w:rPr>
              <w:t>OTT</w:t>
            </w:r>
          </w:p>
        </w:tc>
        <w:tc>
          <w:tcPr>
            <w:tcW w:w="1417"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Frequenza assidua e puntuale.</w:t>
            </w:r>
          </w:p>
        </w:tc>
        <w:tc>
          <w:tcPr>
            <w:tcW w:w="1701" w:type="dxa"/>
          </w:tcPr>
          <w:p w:rsidR="00E3668B" w:rsidRDefault="00E3668B" w:rsidP="00486201">
            <w:pPr>
              <w:rPr>
                <w:rFonts w:ascii="Palatino Linotype" w:hAnsi="Palatino Linotype"/>
                <w:sz w:val="18"/>
                <w:szCs w:val="18"/>
              </w:rPr>
            </w:pPr>
            <w:r w:rsidRPr="00083ECB">
              <w:rPr>
                <w:rFonts w:ascii="Palatino Linotype" w:hAnsi="Palatino Linotype"/>
                <w:sz w:val="18"/>
                <w:szCs w:val="18"/>
              </w:rPr>
              <w:t>Impegno costante e serio. Partecipazione attiva, propositiva e pertinente. Svolgimento dei compiti regolare e preciso.</w:t>
            </w:r>
          </w:p>
          <w:p w:rsidR="00083ECB" w:rsidRPr="00083ECB" w:rsidRDefault="00083ECB" w:rsidP="00486201">
            <w:pPr>
              <w:rPr>
                <w:rFonts w:ascii="Palatino Linotype" w:hAnsi="Palatino Linotype"/>
                <w:sz w:val="18"/>
                <w:szCs w:val="18"/>
              </w:rPr>
            </w:pPr>
          </w:p>
        </w:tc>
        <w:tc>
          <w:tcPr>
            <w:tcW w:w="1701"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Comportamento sempre corretto, cordiale, collaborativo e rispettoso.</w:t>
            </w:r>
          </w:p>
        </w:tc>
        <w:tc>
          <w:tcPr>
            <w:tcW w:w="1701" w:type="dxa"/>
          </w:tcPr>
          <w:p w:rsidR="00E3668B" w:rsidRPr="00083ECB" w:rsidRDefault="00E3668B" w:rsidP="00486201">
            <w:pPr>
              <w:rPr>
                <w:rFonts w:ascii="Palatino Linotype" w:hAnsi="Palatino Linotype"/>
                <w:sz w:val="18"/>
                <w:szCs w:val="18"/>
              </w:rPr>
            </w:pPr>
            <w:r w:rsidRPr="00083ECB">
              <w:rPr>
                <w:rFonts w:ascii="Palatino Linotype" w:hAnsi="Palatino Linotype"/>
                <w:sz w:val="18"/>
                <w:szCs w:val="18"/>
              </w:rPr>
              <w:t>Rispetto consapevole delle regole della scuola; responsabilità e cura nell’utilizzo delle attrezzature e strutture.</w:t>
            </w:r>
          </w:p>
        </w:tc>
        <w:tc>
          <w:tcPr>
            <w:tcW w:w="2127" w:type="dxa"/>
          </w:tcPr>
          <w:p w:rsidR="00E3668B" w:rsidRPr="00083ECB" w:rsidRDefault="00E3668B" w:rsidP="00486201">
            <w:pPr>
              <w:rPr>
                <w:rFonts w:ascii="Palatino Linotype" w:hAnsi="Palatino Linotype"/>
                <w:sz w:val="20"/>
              </w:rPr>
            </w:pPr>
            <w:r w:rsidRPr="00083ECB">
              <w:rPr>
                <w:rFonts w:ascii="Palatino Linotype" w:hAnsi="Palatino Linotype"/>
                <w:sz w:val="20"/>
              </w:rPr>
              <w:t xml:space="preserve">Nessuna </w:t>
            </w:r>
          </w:p>
        </w:tc>
      </w:tr>
    </w:tbl>
    <w:p w:rsidR="00E3668B" w:rsidRPr="00083ECB" w:rsidRDefault="00E3668B" w:rsidP="001E4B95">
      <w:pPr>
        <w:pStyle w:val="Titolo2"/>
        <w:numPr>
          <w:ilvl w:val="0"/>
          <w:numId w:val="0"/>
        </w:numPr>
        <w:rPr>
          <w:rFonts w:ascii="Palatino Linotype" w:hAnsi="Palatino Linotype"/>
          <w:u w:val="single"/>
        </w:rPr>
      </w:pPr>
      <w:bookmarkStart w:id="2" w:name="_Toc461486277"/>
      <w:bookmarkEnd w:id="1"/>
      <w:bookmarkEnd w:id="2"/>
    </w:p>
    <w:p w:rsidR="00E3668B" w:rsidRPr="00083ECB" w:rsidRDefault="00E3668B" w:rsidP="005A69D9">
      <w:pPr>
        <w:jc w:val="center"/>
        <w:rPr>
          <w:rFonts w:ascii="Palatino Linotype" w:hAnsi="Palatino Linotype"/>
          <w:b/>
        </w:rPr>
      </w:pPr>
    </w:p>
    <w:p w:rsidR="00E3668B" w:rsidRPr="00083ECB" w:rsidRDefault="00E3668B" w:rsidP="005A69D9">
      <w:pPr>
        <w:jc w:val="center"/>
        <w:rPr>
          <w:rFonts w:ascii="Palatino Linotype" w:hAnsi="Palatino Linotype"/>
          <w:b/>
        </w:rPr>
      </w:pPr>
    </w:p>
    <w:p w:rsidR="00E3668B" w:rsidRPr="00083ECB" w:rsidRDefault="00E3668B" w:rsidP="005A69D9">
      <w:pPr>
        <w:jc w:val="center"/>
        <w:rPr>
          <w:rFonts w:ascii="Palatino Linotype" w:hAnsi="Palatino Linotype"/>
          <w:b/>
        </w:rPr>
      </w:pPr>
    </w:p>
    <w:p w:rsidR="00E3668B" w:rsidRPr="00083ECB" w:rsidRDefault="00E3668B" w:rsidP="005A69D9">
      <w:pPr>
        <w:jc w:val="center"/>
        <w:rPr>
          <w:rFonts w:ascii="Palatino Linotype" w:hAnsi="Palatino Linotype"/>
          <w:b/>
        </w:rPr>
      </w:pPr>
    </w:p>
    <w:p w:rsidR="00C258A2" w:rsidRPr="00E76EDF" w:rsidRDefault="00C258A2" w:rsidP="00C258A2">
      <w:pPr>
        <w:jc w:val="center"/>
        <w:rPr>
          <w:rFonts w:ascii="Palatino Linotype" w:hAnsi="Palatino Linotype"/>
          <w:b/>
          <w:bCs/>
        </w:rPr>
      </w:pPr>
      <w:r w:rsidRPr="00083ECB">
        <w:rPr>
          <w:rFonts w:ascii="Palatino Linotype" w:hAnsi="Palatino Linotype"/>
          <w:b/>
          <w:bCs/>
        </w:rPr>
        <w:t>ATTIVITÀ DI RECUPERO/ POTENZIAMENTO E SOSTEGNO</w:t>
      </w:r>
    </w:p>
    <w:tbl>
      <w:tblPr>
        <w:tblpPr w:leftFromText="141" w:rightFromText="141" w:vertAnchor="text" w:horzAnchor="margin" w:tblpY="360"/>
        <w:tblW w:w="0" w:type="auto"/>
        <w:tblLayout w:type="fixed"/>
        <w:tblLook w:val="0000"/>
      </w:tblPr>
      <w:tblGrid>
        <w:gridCol w:w="2520"/>
        <w:gridCol w:w="3928"/>
        <w:gridCol w:w="3299"/>
      </w:tblGrid>
      <w:tr w:rsidR="00C258A2" w:rsidRPr="001E4B95" w:rsidTr="007C4967">
        <w:trPr>
          <w:trHeight w:val="423"/>
        </w:trPr>
        <w:tc>
          <w:tcPr>
            <w:tcW w:w="2520" w:type="dxa"/>
            <w:tcBorders>
              <w:top w:val="single" w:sz="4" w:space="0" w:color="000000"/>
              <w:left w:val="single" w:sz="4" w:space="0" w:color="000000"/>
              <w:bottom w:val="single" w:sz="4" w:space="0" w:color="000000"/>
            </w:tcBorders>
            <w:vAlign w:val="center"/>
          </w:tcPr>
          <w:p w:rsidR="00C258A2" w:rsidRPr="001E4B95" w:rsidRDefault="00C258A2" w:rsidP="009C49E6">
            <w:pPr>
              <w:snapToGrid w:val="0"/>
              <w:jc w:val="center"/>
              <w:rPr>
                <w:rFonts w:ascii="Palatino Linotype" w:hAnsi="Palatino Linotype"/>
                <w:b/>
                <w:bCs/>
              </w:rPr>
            </w:pPr>
          </w:p>
        </w:tc>
        <w:tc>
          <w:tcPr>
            <w:tcW w:w="3928" w:type="dxa"/>
            <w:tcBorders>
              <w:top w:val="single" w:sz="4" w:space="0" w:color="000000"/>
              <w:left w:val="single" w:sz="4" w:space="0" w:color="000000"/>
              <w:bottom w:val="single" w:sz="4" w:space="0" w:color="000000"/>
            </w:tcBorders>
            <w:vAlign w:val="center"/>
          </w:tcPr>
          <w:p w:rsidR="00C258A2" w:rsidRPr="001E4B95" w:rsidRDefault="00C258A2" w:rsidP="009C49E6">
            <w:pPr>
              <w:snapToGrid w:val="0"/>
              <w:jc w:val="center"/>
              <w:rPr>
                <w:rFonts w:ascii="Palatino Linotype" w:hAnsi="Palatino Linotype"/>
                <w:b/>
                <w:bCs/>
              </w:rPr>
            </w:pPr>
          </w:p>
        </w:tc>
        <w:tc>
          <w:tcPr>
            <w:tcW w:w="3299" w:type="dxa"/>
            <w:tcBorders>
              <w:top w:val="single" w:sz="4" w:space="0" w:color="000000"/>
              <w:left w:val="single" w:sz="4" w:space="0" w:color="000000"/>
              <w:bottom w:val="single" w:sz="4" w:space="0" w:color="000000"/>
              <w:right w:val="single" w:sz="4" w:space="0" w:color="000000"/>
            </w:tcBorders>
            <w:vAlign w:val="center"/>
          </w:tcPr>
          <w:p w:rsidR="00C258A2" w:rsidRPr="001E4B95" w:rsidRDefault="00C258A2" w:rsidP="007C4967">
            <w:pPr>
              <w:snapToGrid w:val="0"/>
              <w:jc w:val="center"/>
              <w:rPr>
                <w:rFonts w:ascii="Palatino Linotype" w:hAnsi="Palatino Linotype"/>
                <w:b/>
                <w:bCs/>
              </w:rPr>
            </w:pPr>
            <w:r w:rsidRPr="001E4B95">
              <w:rPr>
                <w:rFonts w:ascii="Palatino Linotype" w:hAnsi="Palatino Linotype"/>
                <w:b/>
                <w:bCs/>
              </w:rPr>
              <w:t>Alunni</w:t>
            </w:r>
          </w:p>
        </w:tc>
      </w:tr>
      <w:tr w:rsidR="00C258A2" w:rsidRPr="001E4B95" w:rsidTr="008C099B">
        <w:tc>
          <w:tcPr>
            <w:tcW w:w="2520" w:type="dxa"/>
            <w:tcBorders>
              <w:top w:val="single" w:sz="4" w:space="0" w:color="000000"/>
              <w:left w:val="single" w:sz="4" w:space="0" w:color="000000"/>
              <w:bottom w:val="single" w:sz="4" w:space="0" w:color="000000"/>
            </w:tcBorders>
            <w:vAlign w:val="center"/>
          </w:tcPr>
          <w:p w:rsidR="00C258A2" w:rsidRPr="001E4B95" w:rsidRDefault="00C258A2" w:rsidP="009C49E6">
            <w:pPr>
              <w:snapToGrid w:val="0"/>
              <w:rPr>
                <w:rFonts w:ascii="Palatino Linotype" w:hAnsi="Palatino Linotype"/>
                <w:b/>
                <w:bCs/>
              </w:rPr>
            </w:pPr>
            <w:r w:rsidRPr="001E4B95">
              <w:rPr>
                <w:rFonts w:ascii="Palatino Linotype" w:hAnsi="Palatino Linotype"/>
                <w:b/>
                <w:bCs/>
              </w:rPr>
              <w:t>RECUPERO</w:t>
            </w:r>
          </w:p>
          <w:p w:rsidR="00C258A2" w:rsidRPr="001E4B95" w:rsidRDefault="00C258A2" w:rsidP="009C49E6">
            <w:pPr>
              <w:rPr>
                <w:rFonts w:ascii="Palatino Linotype" w:hAnsi="Palatino Linotype"/>
                <w:b/>
                <w:bCs/>
              </w:rPr>
            </w:pPr>
            <w:r w:rsidRPr="001E4B95">
              <w:rPr>
                <w:rFonts w:ascii="Palatino Linotype" w:hAnsi="Palatino Linotype"/>
                <w:b/>
                <w:bCs/>
              </w:rPr>
              <w:t>MEDIANTE</w:t>
            </w:r>
          </w:p>
          <w:p w:rsidR="00C258A2" w:rsidRPr="001E4B95" w:rsidRDefault="00C258A2" w:rsidP="009C49E6">
            <w:pPr>
              <w:rPr>
                <w:rFonts w:ascii="Palatino Linotype" w:hAnsi="Palatino Linotype"/>
                <w:b/>
                <w:bCs/>
              </w:rPr>
            </w:pPr>
          </w:p>
        </w:tc>
        <w:tc>
          <w:tcPr>
            <w:tcW w:w="3928" w:type="dxa"/>
            <w:tcBorders>
              <w:top w:val="single" w:sz="4" w:space="0" w:color="000000"/>
              <w:left w:val="single" w:sz="4" w:space="0" w:color="000000"/>
              <w:bottom w:val="single" w:sz="4" w:space="0" w:color="000000"/>
            </w:tcBorders>
          </w:tcPr>
          <w:p w:rsidR="00C258A2" w:rsidRPr="001E4B95" w:rsidRDefault="00C92E6E" w:rsidP="009C49E6">
            <w:pPr>
              <w:snapToGrid w:val="0"/>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Lavori differenziati</w:t>
            </w:r>
          </w:p>
          <w:p w:rsidR="00C258A2" w:rsidRPr="001E4B95" w:rsidRDefault="00C92E6E" w:rsidP="009C49E6">
            <w:pPr>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Attività per gruppi di livello</w:t>
            </w:r>
          </w:p>
          <w:p w:rsidR="00C258A2" w:rsidRPr="001E4B95" w:rsidRDefault="00C92E6E" w:rsidP="009C49E6">
            <w:pPr>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Attività all’interno del curricolo</w:t>
            </w:r>
          </w:p>
          <w:p w:rsidR="00C258A2" w:rsidRPr="007C4967" w:rsidRDefault="00C92E6E" w:rsidP="009C49E6">
            <w:pPr>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Attività pomeridiane</w:t>
            </w:r>
          </w:p>
        </w:tc>
        <w:bookmarkStart w:id="3" w:name="Testo25"/>
        <w:tc>
          <w:tcPr>
            <w:tcW w:w="3299" w:type="dxa"/>
            <w:tcBorders>
              <w:top w:val="single" w:sz="4" w:space="0" w:color="000000"/>
              <w:left w:val="single" w:sz="4" w:space="0" w:color="000000"/>
              <w:bottom w:val="single" w:sz="4" w:space="0" w:color="000000"/>
              <w:right w:val="single" w:sz="4" w:space="0" w:color="000000"/>
            </w:tcBorders>
          </w:tcPr>
          <w:p w:rsidR="00C258A2" w:rsidRPr="001E4B95" w:rsidRDefault="00C92E6E" w:rsidP="009C49E6">
            <w:pPr>
              <w:snapToGrid w:val="0"/>
              <w:rPr>
                <w:rFonts w:ascii="Palatino Linotype" w:hAnsi="Palatino Linotype"/>
                <w:b/>
                <w:bCs/>
              </w:rPr>
            </w:pPr>
            <w:r w:rsidRPr="001E4B95">
              <w:rPr>
                <w:rFonts w:ascii="Palatino Linotype" w:hAnsi="Palatino Linotype"/>
                <w:bCs/>
              </w:rPr>
              <w:fldChar w:fldCharType="begin"/>
            </w:r>
            <w:r w:rsidR="00C258A2" w:rsidRPr="001E4B95">
              <w:rPr>
                <w:rFonts w:ascii="Palatino Linotype" w:hAnsi="Palatino Linotype"/>
                <w:bCs/>
              </w:rPr>
              <w:instrText>"Testo25"</w:instrText>
            </w:r>
            <w:r w:rsidRPr="001E4B95">
              <w:rPr>
                <w:rFonts w:ascii="Palatino Linotype" w:hAnsi="Palatino Linotype"/>
                <w:bCs/>
              </w:rPr>
              <w:fldChar w:fldCharType="separate"/>
            </w:r>
            <w:r w:rsidR="00C258A2" w:rsidRPr="001E4B95">
              <w:rPr>
                <w:rFonts w:ascii="Palatino Linotype" w:hAnsi="Palatino Linotype"/>
                <w:bCs/>
              </w:rPr>
              <w:t>     </w:t>
            </w:r>
            <w:r w:rsidRPr="001E4B95">
              <w:rPr>
                <w:rFonts w:ascii="Palatino Linotype" w:hAnsi="Palatino Linotype"/>
                <w:bCs/>
              </w:rPr>
              <w:fldChar w:fldCharType="end"/>
            </w:r>
            <w:bookmarkEnd w:id="3"/>
          </w:p>
        </w:tc>
      </w:tr>
      <w:tr w:rsidR="00C258A2" w:rsidRPr="001E4B95" w:rsidTr="007C4967">
        <w:trPr>
          <w:trHeight w:val="1061"/>
        </w:trPr>
        <w:tc>
          <w:tcPr>
            <w:tcW w:w="2520" w:type="dxa"/>
            <w:tcBorders>
              <w:top w:val="single" w:sz="4" w:space="0" w:color="000000"/>
              <w:left w:val="single" w:sz="4" w:space="0" w:color="000000"/>
              <w:bottom w:val="single" w:sz="4" w:space="0" w:color="000000"/>
            </w:tcBorders>
            <w:vAlign w:val="center"/>
          </w:tcPr>
          <w:p w:rsidR="00C258A2" w:rsidRPr="001E4B95" w:rsidRDefault="00C258A2" w:rsidP="009C49E6">
            <w:pPr>
              <w:snapToGrid w:val="0"/>
              <w:rPr>
                <w:rFonts w:ascii="Palatino Linotype" w:hAnsi="Palatino Linotype"/>
                <w:b/>
                <w:bCs/>
              </w:rPr>
            </w:pPr>
            <w:r w:rsidRPr="001E4B95">
              <w:rPr>
                <w:rFonts w:ascii="Palatino Linotype" w:hAnsi="Palatino Linotype"/>
                <w:b/>
                <w:bCs/>
              </w:rPr>
              <w:t>POTENZIAMENTO</w:t>
            </w:r>
          </w:p>
        </w:tc>
        <w:tc>
          <w:tcPr>
            <w:tcW w:w="3928" w:type="dxa"/>
            <w:tcBorders>
              <w:top w:val="single" w:sz="4" w:space="0" w:color="000000"/>
              <w:left w:val="single" w:sz="4" w:space="0" w:color="000000"/>
              <w:bottom w:val="single" w:sz="4" w:space="0" w:color="000000"/>
            </w:tcBorders>
          </w:tcPr>
          <w:p w:rsidR="00C258A2" w:rsidRPr="001E4B95" w:rsidRDefault="00C92E6E" w:rsidP="009C49E6">
            <w:pPr>
              <w:snapToGrid w:val="0"/>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Attività pomeridiane</w:t>
            </w:r>
          </w:p>
          <w:p w:rsidR="00C258A2" w:rsidRPr="001E4B95" w:rsidRDefault="00C92E6E" w:rsidP="009C49E6">
            <w:pPr>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Attività per gruppi di livello</w:t>
            </w:r>
          </w:p>
          <w:p w:rsidR="00C258A2" w:rsidRPr="007C4967" w:rsidRDefault="00C92E6E" w:rsidP="009C49E6">
            <w:pPr>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Lavoro di gruppo</w:t>
            </w:r>
          </w:p>
        </w:tc>
        <w:bookmarkStart w:id="4" w:name="Testo26"/>
        <w:tc>
          <w:tcPr>
            <w:tcW w:w="3299" w:type="dxa"/>
            <w:tcBorders>
              <w:top w:val="single" w:sz="4" w:space="0" w:color="000000"/>
              <w:left w:val="single" w:sz="4" w:space="0" w:color="000000"/>
              <w:bottom w:val="single" w:sz="4" w:space="0" w:color="000000"/>
              <w:right w:val="single" w:sz="4" w:space="0" w:color="000000"/>
            </w:tcBorders>
          </w:tcPr>
          <w:p w:rsidR="00C258A2" w:rsidRPr="001E4B95" w:rsidRDefault="00C92E6E" w:rsidP="009C49E6">
            <w:pPr>
              <w:snapToGrid w:val="0"/>
              <w:rPr>
                <w:rFonts w:ascii="Palatino Linotype" w:hAnsi="Palatino Linotype"/>
                <w:b/>
                <w:bCs/>
              </w:rPr>
            </w:pPr>
            <w:r w:rsidRPr="001E4B95">
              <w:rPr>
                <w:rFonts w:ascii="Palatino Linotype" w:hAnsi="Palatino Linotype"/>
                <w:bCs/>
              </w:rPr>
              <w:fldChar w:fldCharType="begin"/>
            </w:r>
            <w:r w:rsidR="00C258A2" w:rsidRPr="001E4B95">
              <w:rPr>
                <w:rFonts w:ascii="Palatino Linotype" w:hAnsi="Palatino Linotype"/>
                <w:bCs/>
              </w:rPr>
              <w:instrText>"Testo26"</w:instrText>
            </w:r>
            <w:r w:rsidRPr="001E4B95">
              <w:rPr>
                <w:rFonts w:ascii="Palatino Linotype" w:hAnsi="Palatino Linotype"/>
                <w:bCs/>
              </w:rPr>
              <w:fldChar w:fldCharType="separate"/>
            </w:r>
            <w:r w:rsidR="00C258A2" w:rsidRPr="001E4B95">
              <w:rPr>
                <w:rFonts w:ascii="Palatino Linotype" w:hAnsi="Palatino Linotype"/>
                <w:bCs/>
              </w:rPr>
              <w:t>     </w:t>
            </w:r>
            <w:r w:rsidRPr="001E4B95">
              <w:rPr>
                <w:rFonts w:ascii="Palatino Linotype" w:hAnsi="Palatino Linotype"/>
                <w:bCs/>
              </w:rPr>
              <w:fldChar w:fldCharType="end"/>
            </w:r>
            <w:bookmarkEnd w:id="4"/>
          </w:p>
        </w:tc>
      </w:tr>
      <w:tr w:rsidR="00C258A2" w:rsidRPr="001E4B95" w:rsidTr="008C099B">
        <w:trPr>
          <w:trHeight w:val="1284"/>
        </w:trPr>
        <w:tc>
          <w:tcPr>
            <w:tcW w:w="2520" w:type="dxa"/>
            <w:tcBorders>
              <w:top w:val="single" w:sz="4" w:space="0" w:color="000000"/>
              <w:left w:val="single" w:sz="4" w:space="0" w:color="000000"/>
              <w:bottom w:val="single" w:sz="4" w:space="0" w:color="000000"/>
            </w:tcBorders>
            <w:vAlign w:val="center"/>
          </w:tcPr>
          <w:p w:rsidR="00C258A2" w:rsidRPr="001E4B95" w:rsidRDefault="00C258A2" w:rsidP="009C49E6">
            <w:pPr>
              <w:snapToGrid w:val="0"/>
              <w:rPr>
                <w:rFonts w:ascii="Palatino Linotype" w:hAnsi="Palatino Linotype"/>
                <w:b/>
                <w:bCs/>
              </w:rPr>
            </w:pPr>
            <w:r w:rsidRPr="001E4B95">
              <w:rPr>
                <w:rFonts w:ascii="Palatino Linotype" w:hAnsi="Palatino Linotype"/>
                <w:b/>
                <w:bCs/>
              </w:rPr>
              <w:t>SOSTEGNO</w:t>
            </w:r>
          </w:p>
        </w:tc>
        <w:tc>
          <w:tcPr>
            <w:tcW w:w="3928" w:type="dxa"/>
            <w:tcBorders>
              <w:top w:val="single" w:sz="4" w:space="0" w:color="000000"/>
              <w:left w:val="single" w:sz="4" w:space="0" w:color="000000"/>
              <w:bottom w:val="single" w:sz="4" w:space="0" w:color="000000"/>
            </w:tcBorders>
          </w:tcPr>
          <w:p w:rsidR="00C258A2" w:rsidRPr="001E4B95" w:rsidRDefault="00C92E6E" w:rsidP="009C49E6">
            <w:pPr>
              <w:snapToGrid w:val="0"/>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Per l’alunno portatore di </w:t>
            </w:r>
            <w:r w:rsidR="001E4B95">
              <w:rPr>
                <w:rFonts w:ascii="Palatino Linotype" w:hAnsi="Palatino Linotype"/>
              </w:rPr>
              <w:t xml:space="preserve">          </w:t>
            </w:r>
            <w:r w:rsidR="00C258A2" w:rsidRPr="001E4B95">
              <w:rPr>
                <w:rFonts w:ascii="Palatino Linotype" w:hAnsi="Palatino Linotype"/>
              </w:rPr>
              <w:t>handicap</w:t>
            </w:r>
          </w:p>
          <w:p w:rsidR="00C258A2" w:rsidRPr="001E4B95" w:rsidRDefault="00C92E6E" w:rsidP="009C49E6">
            <w:pPr>
              <w:rPr>
                <w:rFonts w:ascii="Palatino Linotype" w:hAnsi="Palatino Linotype"/>
              </w:rPr>
            </w:pPr>
            <w:r w:rsidRPr="001E4B95">
              <w:rPr>
                <w:rFonts w:ascii="Palatino Linotype" w:hAnsi="Palatino Linotype"/>
              </w:rPr>
              <w:fldChar w:fldCharType="begin">
                <w:ffData>
                  <w:name w:val="CheckBox"/>
                  <w:enabled/>
                  <w:calcOnExit w:val="0"/>
                  <w:checkBox>
                    <w:size w:val="20"/>
                    <w:default w:val="0"/>
                  </w:checkBox>
                </w:ffData>
              </w:fldChar>
            </w:r>
            <w:r w:rsidR="00C258A2" w:rsidRPr="001E4B95">
              <w:rPr>
                <w:rFonts w:ascii="Palatino Linotype" w:hAnsi="Palatino Linotype"/>
              </w:rPr>
              <w:instrText xml:space="preserve"> FORMCHECKBOX </w:instrText>
            </w:r>
            <w:r w:rsidRPr="001E4B95">
              <w:rPr>
                <w:rFonts w:ascii="Palatino Linotype" w:hAnsi="Palatino Linotype"/>
              </w:rPr>
            </w:r>
            <w:r w:rsidRPr="001E4B95">
              <w:rPr>
                <w:rFonts w:ascii="Palatino Linotype" w:hAnsi="Palatino Linotype"/>
              </w:rPr>
              <w:fldChar w:fldCharType="end"/>
            </w:r>
            <w:r w:rsidR="00C258A2" w:rsidRPr="001E4B95">
              <w:rPr>
                <w:rFonts w:ascii="Palatino Linotype" w:hAnsi="Palatino Linotype"/>
              </w:rPr>
              <w:t xml:space="preserve"> Per l’alunno portatore di handicap e per altri con problemi di apprendimento</w:t>
            </w:r>
          </w:p>
        </w:tc>
        <w:bookmarkStart w:id="5" w:name="Testo27"/>
        <w:tc>
          <w:tcPr>
            <w:tcW w:w="3299" w:type="dxa"/>
            <w:tcBorders>
              <w:top w:val="single" w:sz="4" w:space="0" w:color="000000"/>
              <w:left w:val="single" w:sz="4" w:space="0" w:color="000000"/>
              <w:bottom w:val="single" w:sz="4" w:space="0" w:color="000000"/>
              <w:right w:val="single" w:sz="4" w:space="0" w:color="000000"/>
            </w:tcBorders>
          </w:tcPr>
          <w:p w:rsidR="00C258A2" w:rsidRPr="001E4B95" w:rsidRDefault="00C92E6E" w:rsidP="009C49E6">
            <w:pPr>
              <w:snapToGrid w:val="0"/>
              <w:rPr>
                <w:rFonts w:ascii="Palatino Linotype" w:hAnsi="Palatino Linotype"/>
                <w:b/>
                <w:bCs/>
              </w:rPr>
            </w:pPr>
            <w:r w:rsidRPr="001E4B95">
              <w:rPr>
                <w:rFonts w:ascii="Palatino Linotype" w:hAnsi="Palatino Linotype"/>
                <w:bCs/>
              </w:rPr>
              <w:fldChar w:fldCharType="begin"/>
            </w:r>
            <w:r w:rsidR="00C258A2" w:rsidRPr="001E4B95">
              <w:rPr>
                <w:rFonts w:ascii="Palatino Linotype" w:hAnsi="Palatino Linotype"/>
                <w:bCs/>
              </w:rPr>
              <w:instrText>"Testo27"</w:instrText>
            </w:r>
            <w:r w:rsidRPr="001E4B95">
              <w:rPr>
                <w:rFonts w:ascii="Palatino Linotype" w:hAnsi="Palatino Linotype"/>
                <w:bCs/>
              </w:rPr>
              <w:fldChar w:fldCharType="separate"/>
            </w:r>
            <w:r w:rsidR="00C258A2" w:rsidRPr="001E4B95">
              <w:rPr>
                <w:rFonts w:ascii="Palatino Linotype" w:hAnsi="Palatino Linotype"/>
                <w:bCs/>
              </w:rPr>
              <w:t>     </w:t>
            </w:r>
            <w:r w:rsidRPr="001E4B95">
              <w:rPr>
                <w:rFonts w:ascii="Palatino Linotype" w:hAnsi="Palatino Linotype"/>
                <w:bCs/>
              </w:rPr>
              <w:fldChar w:fldCharType="end"/>
            </w:r>
            <w:bookmarkEnd w:id="5"/>
          </w:p>
        </w:tc>
      </w:tr>
    </w:tbl>
    <w:p w:rsidR="00C258A2" w:rsidRDefault="00C258A2" w:rsidP="00C258A2">
      <w:pPr>
        <w:jc w:val="center"/>
        <w:rPr>
          <w:b/>
          <w:bCs/>
          <w:sz w:val="20"/>
          <w:szCs w:val="20"/>
        </w:rPr>
      </w:pPr>
    </w:p>
    <w:p w:rsidR="00C258A2" w:rsidRDefault="00C258A2" w:rsidP="00113AC9">
      <w:pPr>
        <w:jc w:val="center"/>
        <w:rPr>
          <w:b/>
          <w:bCs/>
          <w:color w:val="280099"/>
        </w:rPr>
      </w:pPr>
    </w:p>
    <w:p w:rsidR="00C258A2" w:rsidRDefault="00C258A2" w:rsidP="00113AC9">
      <w:pPr>
        <w:jc w:val="center"/>
        <w:rPr>
          <w:b/>
          <w:bCs/>
          <w:color w:val="280099"/>
        </w:rPr>
      </w:pPr>
    </w:p>
    <w:p w:rsidR="00113AC9" w:rsidRDefault="00113AC9" w:rsidP="007C4967">
      <w:pPr>
        <w:jc w:val="center"/>
        <w:rPr>
          <w:rFonts w:ascii="Palatino Linotype" w:hAnsi="Palatino Linotype" w:cs="Arial"/>
          <w:b/>
          <w:bCs/>
        </w:rPr>
      </w:pPr>
      <w:r w:rsidRPr="00D77FC5">
        <w:rPr>
          <w:rFonts w:ascii="Palatino Linotype" w:hAnsi="Palatino Linotype" w:cs="Arial"/>
          <w:b/>
          <w:bCs/>
        </w:rPr>
        <w:t>VISITE GUIDATE/ VIAGGIO D’ISTRUZIONE</w:t>
      </w:r>
    </w:p>
    <w:p w:rsidR="007C4967" w:rsidRPr="007C4967" w:rsidRDefault="007C4967" w:rsidP="007C4967">
      <w:pPr>
        <w:jc w:val="center"/>
        <w:rPr>
          <w:rFonts w:ascii="Palatino Linotype" w:hAnsi="Palatino Linotype" w:cs="Arial"/>
          <w:b/>
          <w:bCs/>
        </w:rPr>
      </w:pPr>
    </w:p>
    <w:tbl>
      <w:tblPr>
        <w:tblW w:w="0" w:type="auto"/>
        <w:tblInd w:w="-10" w:type="dxa"/>
        <w:tblLayout w:type="fixed"/>
        <w:tblLook w:val="0000"/>
      </w:tblPr>
      <w:tblGrid>
        <w:gridCol w:w="2670"/>
        <w:gridCol w:w="2410"/>
        <w:gridCol w:w="1559"/>
        <w:gridCol w:w="3118"/>
      </w:tblGrid>
      <w:tr w:rsidR="00113AC9" w:rsidTr="007C4967">
        <w:tc>
          <w:tcPr>
            <w:tcW w:w="2670"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b/>
                <w:bCs/>
              </w:rPr>
            </w:pPr>
            <w:r w:rsidRPr="00D77FC5">
              <w:rPr>
                <w:rFonts w:ascii="Palatino Linotype" w:hAnsi="Palatino Linotype"/>
                <w:b/>
                <w:bCs/>
              </w:rPr>
              <w:t>AREA DI INTERESSE</w:t>
            </w:r>
          </w:p>
        </w:tc>
        <w:tc>
          <w:tcPr>
            <w:tcW w:w="2410"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b/>
                <w:bCs/>
              </w:rPr>
            </w:pPr>
            <w:r w:rsidRPr="00D77FC5">
              <w:rPr>
                <w:rFonts w:ascii="Palatino Linotype" w:hAnsi="Palatino Linotype"/>
                <w:b/>
                <w:bCs/>
              </w:rPr>
              <w:t>SEDE E/O LUOGO</w:t>
            </w:r>
          </w:p>
        </w:tc>
        <w:tc>
          <w:tcPr>
            <w:tcW w:w="1559"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b/>
                <w:bCs/>
              </w:rPr>
            </w:pPr>
            <w:r w:rsidRPr="00D77FC5">
              <w:rPr>
                <w:rFonts w:ascii="Palatino Linotype" w:hAnsi="Palatino Linotype"/>
                <w:b/>
                <w:bCs/>
              </w:rPr>
              <w:t>PERIODO</w:t>
            </w:r>
          </w:p>
        </w:tc>
        <w:tc>
          <w:tcPr>
            <w:tcW w:w="3118" w:type="dxa"/>
            <w:tcBorders>
              <w:top w:val="single" w:sz="4" w:space="0" w:color="000000"/>
              <w:left w:val="single" w:sz="4" w:space="0" w:color="000000"/>
              <w:bottom w:val="single" w:sz="4" w:space="0" w:color="000000"/>
              <w:right w:val="single" w:sz="4" w:space="0" w:color="000000"/>
            </w:tcBorders>
          </w:tcPr>
          <w:p w:rsidR="00113AC9" w:rsidRPr="00D77FC5" w:rsidRDefault="00113AC9" w:rsidP="00D14751">
            <w:pPr>
              <w:snapToGrid w:val="0"/>
              <w:rPr>
                <w:rFonts w:ascii="Palatino Linotype" w:hAnsi="Palatino Linotype"/>
                <w:b/>
                <w:bCs/>
              </w:rPr>
            </w:pPr>
            <w:r w:rsidRPr="00D77FC5">
              <w:rPr>
                <w:rFonts w:ascii="Palatino Linotype" w:hAnsi="Palatino Linotype"/>
                <w:b/>
                <w:bCs/>
              </w:rPr>
              <w:t>Docenti accompagnatori</w:t>
            </w:r>
          </w:p>
        </w:tc>
      </w:tr>
      <w:tr w:rsidR="00113AC9" w:rsidTr="007C4967">
        <w:tc>
          <w:tcPr>
            <w:tcW w:w="2670" w:type="dxa"/>
            <w:tcBorders>
              <w:top w:val="single" w:sz="4" w:space="0" w:color="000000"/>
              <w:left w:val="single" w:sz="4" w:space="0" w:color="000000"/>
              <w:bottom w:val="single" w:sz="4" w:space="0" w:color="000000"/>
            </w:tcBorders>
            <w:vAlign w:val="center"/>
          </w:tcPr>
          <w:p w:rsidR="00113AC9" w:rsidRPr="00D77FC5" w:rsidRDefault="00113AC9" w:rsidP="00D77FC5">
            <w:pPr>
              <w:snapToGrid w:val="0"/>
              <w:rPr>
                <w:rFonts w:ascii="Palatino Linotype" w:hAnsi="Palatino Linotype"/>
              </w:rPr>
            </w:pPr>
            <w:r w:rsidRPr="00D77FC5">
              <w:rPr>
                <w:rFonts w:ascii="Palatino Linotype" w:hAnsi="Palatino Linotype"/>
              </w:rPr>
              <w:t>A</w:t>
            </w:r>
            <w:r w:rsidR="00D77FC5" w:rsidRPr="00D77FC5">
              <w:rPr>
                <w:rFonts w:ascii="Palatino Linotype" w:hAnsi="Palatino Linotype"/>
              </w:rPr>
              <w:t>rea</w:t>
            </w:r>
            <w:r w:rsidRPr="00D77FC5">
              <w:rPr>
                <w:rFonts w:ascii="Palatino Linotype" w:hAnsi="Palatino Linotype"/>
              </w:rPr>
              <w:t xml:space="preserve"> L</w:t>
            </w:r>
            <w:r w:rsidR="00D77FC5" w:rsidRPr="00D77FC5">
              <w:rPr>
                <w:rFonts w:ascii="Palatino Linotype" w:hAnsi="Palatino Linotype"/>
              </w:rPr>
              <w:t>inguistica-</w:t>
            </w:r>
            <w:r w:rsidR="00D77FC5">
              <w:rPr>
                <w:rFonts w:ascii="Palatino Linotype" w:hAnsi="Palatino Linotype"/>
              </w:rPr>
              <w:t>A</w:t>
            </w:r>
            <w:r w:rsidR="00D77FC5" w:rsidRPr="00D77FC5">
              <w:rPr>
                <w:rFonts w:ascii="Palatino Linotype" w:hAnsi="Palatino Linotype"/>
              </w:rPr>
              <w:t>rtistico-</w:t>
            </w:r>
            <w:r w:rsidRPr="00D77FC5">
              <w:rPr>
                <w:rFonts w:ascii="Palatino Linotype" w:hAnsi="Palatino Linotype"/>
              </w:rPr>
              <w:t>E</w:t>
            </w:r>
            <w:r w:rsidR="00D77FC5" w:rsidRPr="00D77FC5">
              <w:rPr>
                <w:rFonts w:ascii="Palatino Linotype" w:hAnsi="Palatino Linotype"/>
              </w:rPr>
              <w:t>spressiva</w:t>
            </w:r>
          </w:p>
        </w:tc>
        <w:tc>
          <w:tcPr>
            <w:tcW w:w="2410"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rPr>
            </w:pPr>
          </w:p>
        </w:tc>
        <w:tc>
          <w:tcPr>
            <w:tcW w:w="1559"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rPr>
            </w:pPr>
          </w:p>
        </w:tc>
        <w:tc>
          <w:tcPr>
            <w:tcW w:w="3118" w:type="dxa"/>
            <w:tcBorders>
              <w:top w:val="single" w:sz="4" w:space="0" w:color="000000"/>
              <w:left w:val="single" w:sz="4" w:space="0" w:color="000000"/>
              <w:bottom w:val="single" w:sz="4" w:space="0" w:color="000000"/>
              <w:right w:val="single" w:sz="4" w:space="0" w:color="000000"/>
            </w:tcBorders>
          </w:tcPr>
          <w:p w:rsidR="00113AC9" w:rsidRPr="00D77FC5" w:rsidRDefault="00113AC9" w:rsidP="00D14751">
            <w:pPr>
              <w:snapToGrid w:val="0"/>
              <w:rPr>
                <w:rFonts w:ascii="Palatino Linotype" w:hAnsi="Palatino Linotype"/>
              </w:rPr>
            </w:pPr>
          </w:p>
        </w:tc>
      </w:tr>
      <w:tr w:rsidR="00113AC9" w:rsidTr="007C4967">
        <w:tc>
          <w:tcPr>
            <w:tcW w:w="2670" w:type="dxa"/>
            <w:tcBorders>
              <w:top w:val="single" w:sz="4" w:space="0" w:color="000000"/>
              <w:left w:val="single" w:sz="4" w:space="0" w:color="000000"/>
              <w:bottom w:val="single" w:sz="4" w:space="0" w:color="000000"/>
            </w:tcBorders>
            <w:vAlign w:val="center"/>
          </w:tcPr>
          <w:p w:rsidR="00113AC9" w:rsidRPr="00D77FC5" w:rsidRDefault="00113AC9" w:rsidP="00D14751">
            <w:pPr>
              <w:snapToGrid w:val="0"/>
              <w:rPr>
                <w:rFonts w:ascii="Palatino Linotype" w:hAnsi="Palatino Linotype"/>
              </w:rPr>
            </w:pPr>
            <w:r w:rsidRPr="00D77FC5">
              <w:rPr>
                <w:rFonts w:ascii="Palatino Linotype" w:hAnsi="Palatino Linotype"/>
              </w:rPr>
              <w:t>A</w:t>
            </w:r>
            <w:r w:rsidR="00D77FC5" w:rsidRPr="00D77FC5">
              <w:rPr>
                <w:rFonts w:ascii="Palatino Linotype" w:hAnsi="Palatino Linotype"/>
              </w:rPr>
              <w:t xml:space="preserve">rea </w:t>
            </w:r>
            <w:r w:rsidRPr="00D77FC5">
              <w:rPr>
                <w:rFonts w:ascii="Palatino Linotype" w:hAnsi="Palatino Linotype"/>
              </w:rPr>
              <w:t>M</w:t>
            </w:r>
            <w:r w:rsidR="00D77FC5" w:rsidRPr="00D77FC5">
              <w:rPr>
                <w:rFonts w:ascii="Palatino Linotype" w:hAnsi="Palatino Linotype"/>
              </w:rPr>
              <w:t>atematico-</w:t>
            </w:r>
          </w:p>
          <w:p w:rsidR="00113AC9" w:rsidRPr="00D77FC5" w:rsidRDefault="00113AC9" w:rsidP="00D14751">
            <w:pPr>
              <w:rPr>
                <w:rFonts w:ascii="Palatino Linotype" w:hAnsi="Palatino Linotype"/>
              </w:rPr>
            </w:pPr>
            <w:r w:rsidRPr="00D77FC5">
              <w:rPr>
                <w:rFonts w:ascii="Palatino Linotype" w:hAnsi="Palatino Linotype"/>
              </w:rPr>
              <w:t>S</w:t>
            </w:r>
            <w:r w:rsidR="00D77FC5" w:rsidRPr="00D77FC5">
              <w:rPr>
                <w:rFonts w:ascii="Palatino Linotype" w:hAnsi="Palatino Linotype"/>
              </w:rPr>
              <w:t>cientifico-</w:t>
            </w:r>
            <w:r w:rsidRPr="00D77FC5">
              <w:rPr>
                <w:rFonts w:ascii="Palatino Linotype" w:hAnsi="Palatino Linotype"/>
              </w:rPr>
              <w:t>T</w:t>
            </w:r>
            <w:r w:rsidR="00D77FC5" w:rsidRPr="00D77FC5">
              <w:rPr>
                <w:rFonts w:ascii="Palatino Linotype" w:hAnsi="Palatino Linotype"/>
              </w:rPr>
              <w:t>ecnologica</w:t>
            </w:r>
          </w:p>
        </w:tc>
        <w:tc>
          <w:tcPr>
            <w:tcW w:w="2410"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rPr>
            </w:pPr>
          </w:p>
        </w:tc>
        <w:tc>
          <w:tcPr>
            <w:tcW w:w="1559"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rPr>
            </w:pPr>
          </w:p>
        </w:tc>
        <w:tc>
          <w:tcPr>
            <w:tcW w:w="3118" w:type="dxa"/>
            <w:tcBorders>
              <w:top w:val="single" w:sz="4" w:space="0" w:color="000000"/>
              <w:left w:val="single" w:sz="4" w:space="0" w:color="000000"/>
              <w:bottom w:val="single" w:sz="4" w:space="0" w:color="000000"/>
              <w:right w:val="single" w:sz="4" w:space="0" w:color="000000"/>
            </w:tcBorders>
          </w:tcPr>
          <w:p w:rsidR="00113AC9" w:rsidRPr="00D77FC5" w:rsidRDefault="00113AC9" w:rsidP="00D14751">
            <w:pPr>
              <w:snapToGrid w:val="0"/>
              <w:rPr>
                <w:rFonts w:ascii="Palatino Linotype" w:hAnsi="Palatino Linotype"/>
              </w:rPr>
            </w:pPr>
          </w:p>
        </w:tc>
      </w:tr>
      <w:tr w:rsidR="00113AC9" w:rsidTr="007C4967">
        <w:tc>
          <w:tcPr>
            <w:tcW w:w="2670" w:type="dxa"/>
            <w:tcBorders>
              <w:top w:val="single" w:sz="4" w:space="0" w:color="000000"/>
              <w:left w:val="single" w:sz="4" w:space="0" w:color="000000"/>
              <w:bottom w:val="single" w:sz="4" w:space="0" w:color="000000"/>
            </w:tcBorders>
            <w:vAlign w:val="center"/>
          </w:tcPr>
          <w:p w:rsidR="00113AC9" w:rsidRPr="00D77FC5" w:rsidRDefault="00D77FC5" w:rsidP="00D14751">
            <w:pPr>
              <w:snapToGrid w:val="0"/>
              <w:rPr>
                <w:rFonts w:ascii="Palatino Linotype" w:hAnsi="Palatino Linotype"/>
              </w:rPr>
            </w:pPr>
            <w:r>
              <w:rPr>
                <w:rFonts w:ascii="Palatino Linotype" w:hAnsi="Palatino Linotype"/>
              </w:rPr>
              <w:t>Area storico</w:t>
            </w:r>
            <w:r w:rsidR="00113AC9" w:rsidRPr="00D77FC5">
              <w:rPr>
                <w:rFonts w:ascii="Palatino Linotype" w:hAnsi="Palatino Linotype"/>
              </w:rPr>
              <w:t>-</w:t>
            </w:r>
          </w:p>
          <w:p w:rsidR="00113AC9" w:rsidRPr="00D77FC5" w:rsidRDefault="00D77FC5" w:rsidP="00D14751">
            <w:pPr>
              <w:rPr>
                <w:rFonts w:ascii="Palatino Linotype" w:hAnsi="Palatino Linotype"/>
              </w:rPr>
            </w:pPr>
            <w:r>
              <w:rPr>
                <w:rFonts w:ascii="Palatino Linotype" w:hAnsi="Palatino Linotype"/>
              </w:rPr>
              <w:t>geografico</w:t>
            </w:r>
          </w:p>
        </w:tc>
        <w:tc>
          <w:tcPr>
            <w:tcW w:w="2410"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rPr>
            </w:pPr>
          </w:p>
        </w:tc>
        <w:tc>
          <w:tcPr>
            <w:tcW w:w="1559" w:type="dxa"/>
            <w:tcBorders>
              <w:top w:val="single" w:sz="4" w:space="0" w:color="000000"/>
              <w:left w:val="single" w:sz="4" w:space="0" w:color="000000"/>
              <w:bottom w:val="single" w:sz="4" w:space="0" w:color="000000"/>
            </w:tcBorders>
          </w:tcPr>
          <w:p w:rsidR="00113AC9" w:rsidRPr="00D77FC5" w:rsidRDefault="00113AC9" w:rsidP="00D14751">
            <w:pPr>
              <w:snapToGrid w:val="0"/>
              <w:rPr>
                <w:rFonts w:ascii="Palatino Linotype" w:hAnsi="Palatino Linotype"/>
              </w:rPr>
            </w:pPr>
          </w:p>
        </w:tc>
        <w:tc>
          <w:tcPr>
            <w:tcW w:w="3118" w:type="dxa"/>
            <w:tcBorders>
              <w:top w:val="single" w:sz="4" w:space="0" w:color="000000"/>
              <w:left w:val="single" w:sz="4" w:space="0" w:color="000000"/>
              <w:bottom w:val="single" w:sz="4" w:space="0" w:color="000000"/>
              <w:right w:val="single" w:sz="4" w:space="0" w:color="000000"/>
            </w:tcBorders>
          </w:tcPr>
          <w:p w:rsidR="00113AC9" w:rsidRPr="00D77FC5" w:rsidRDefault="00113AC9" w:rsidP="00D14751">
            <w:pPr>
              <w:snapToGrid w:val="0"/>
              <w:rPr>
                <w:rFonts w:ascii="Palatino Linotype" w:hAnsi="Palatino Linotype"/>
              </w:rPr>
            </w:pPr>
          </w:p>
        </w:tc>
      </w:tr>
    </w:tbl>
    <w:p w:rsidR="00113AC9" w:rsidRDefault="00113AC9" w:rsidP="00113AC9"/>
    <w:p w:rsidR="00083ECB" w:rsidRDefault="00083ECB" w:rsidP="00113AC9">
      <w:pPr>
        <w:jc w:val="center"/>
        <w:rPr>
          <w:rFonts w:ascii="Palatino Linotype" w:hAnsi="Palatino Linotype"/>
          <w:b/>
          <w:bCs/>
        </w:rPr>
      </w:pPr>
    </w:p>
    <w:p w:rsidR="00113AC9" w:rsidRPr="00D77FC5" w:rsidRDefault="00113AC9" w:rsidP="00113AC9">
      <w:pPr>
        <w:jc w:val="center"/>
        <w:rPr>
          <w:rFonts w:ascii="Palatino Linotype" w:hAnsi="Palatino Linotype"/>
          <w:b/>
          <w:bCs/>
        </w:rPr>
      </w:pPr>
      <w:r w:rsidRPr="00D77FC5">
        <w:rPr>
          <w:rFonts w:ascii="Palatino Linotype" w:hAnsi="Palatino Linotype"/>
          <w:b/>
          <w:bCs/>
        </w:rPr>
        <w:t>PARTECIPAZIONE DELLA CLASSE A SPETTACOLI</w:t>
      </w:r>
    </w:p>
    <w:p w:rsidR="00113AC9" w:rsidRPr="00D77FC5" w:rsidRDefault="00113AC9" w:rsidP="00113AC9">
      <w:pPr>
        <w:jc w:val="center"/>
        <w:rPr>
          <w:rFonts w:ascii="Palatino Linotype" w:hAnsi="Palatino Linotype"/>
          <w:b/>
          <w:bCs/>
        </w:rPr>
      </w:pPr>
      <w:r w:rsidRPr="00D77FC5">
        <w:rPr>
          <w:rFonts w:ascii="Palatino Linotype" w:hAnsi="Palatino Linotype"/>
          <w:b/>
          <w:bCs/>
        </w:rPr>
        <w:t>TEATRALI, MANIFESTAZIONI MUSICALI, SPORTIVE, CONCORSI ECC.</w:t>
      </w:r>
    </w:p>
    <w:p w:rsidR="00113AC9" w:rsidRDefault="00113AC9" w:rsidP="00113AC9">
      <w:pPr>
        <w:jc w:val="center"/>
        <w:rPr>
          <w:b/>
          <w:bCs/>
          <w:color w:val="2800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4"/>
        <w:gridCol w:w="2444"/>
        <w:gridCol w:w="2444"/>
        <w:gridCol w:w="2445"/>
      </w:tblGrid>
      <w:tr w:rsidR="00113AC9" w:rsidRPr="008A268B">
        <w:tc>
          <w:tcPr>
            <w:tcW w:w="2444" w:type="dxa"/>
          </w:tcPr>
          <w:p w:rsidR="00113AC9" w:rsidRPr="008A268B" w:rsidRDefault="00113AC9" w:rsidP="008A268B">
            <w:pPr>
              <w:jc w:val="center"/>
              <w:rPr>
                <w:b/>
                <w:bCs/>
                <w:color w:val="0000FF"/>
                <w:sz w:val="20"/>
                <w:szCs w:val="20"/>
              </w:rPr>
            </w:pPr>
            <w:r>
              <w:t>ATTIVITÀ</w:t>
            </w:r>
          </w:p>
        </w:tc>
        <w:tc>
          <w:tcPr>
            <w:tcW w:w="2444" w:type="dxa"/>
          </w:tcPr>
          <w:p w:rsidR="00113AC9" w:rsidRPr="008A268B" w:rsidRDefault="00113AC9" w:rsidP="008A268B">
            <w:pPr>
              <w:jc w:val="center"/>
              <w:rPr>
                <w:b/>
                <w:bCs/>
                <w:color w:val="0000FF"/>
                <w:sz w:val="20"/>
                <w:szCs w:val="20"/>
              </w:rPr>
            </w:pPr>
            <w:r>
              <w:t>SEDE E/O LUOGO</w:t>
            </w:r>
          </w:p>
        </w:tc>
        <w:tc>
          <w:tcPr>
            <w:tcW w:w="2444" w:type="dxa"/>
          </w:tcPr>
          <w:p w:rsidR="00113AC9" w:rsidRPr="008A268B" w:rsidRDefault="00113AC9" w:rsidP="008A268B">
            <w:pPr>
              <w:jc w:val="center"/>
              <w:rPr>
                <w:b/>
                <w:bCs/>
                <w:color w:val="0000FF"/>
                <w:sz w:val="20"/>
                <w:szCs w:val="20"/>
              </w:rPr>
            </w:pPr>
            <w:r>
              <w:t>PERIODO</w:t>
            </w:r>
          </w:p>
        </w:tc>
        <w:tc>
          <w:tcPr>
            <w:tcW w:w="2445" w:type="dxa"/>
          </w:tcPr>
          <w:p w:rsidR="00113AC9" w:rsidRPr="008A268B" w:rsidRDefault="00113AC9" w:rsidP="008A268B">
            <w:pPr>
              <w:jc w:val="center"/>
              <w:rPr>
                <w:b/>
                <w:bCs/>
                <w:color w:val="280099"/>
              </w:rPr>
            </w:pPr>
            <w:r w:rsidRPr="008A268B">
              <w:rPr>
                <w:bCs/>
              </w:rPr>
              <w:t>Docenti accompagnatori</w:t>
            </w:r>
          </w:p>
          <w:p w:rsidR="00113AC9" w:rsidRPr="008A268B" w:rsidRDefault="00113AC9" w:rsidP="008A268B">
            <w:pPr>
              <w:jc w:val="center"/>
              <w:rPr>
                <w:b/>
                <w:bCs/>
                <w:color w:val="0000FF"/>
                <w:sz w:val="20"/>
                <w:szCs w:val="20"/>
              </w:rPr>
            </w:pPr>
          </w:p>
        </w:tc>
      </w:tr>
      <w:tr w:rsidR="00113AC9" w:rsidRPr="008A268B">
        <w:tc>
          <w:tcPr>
            <w:tcW w:w="2444" w:type="dxa"/>
          </w:tcPr>
          <w:p w:rsidR="00113AC9" w:rsidRPr="008A268B" w:rsidRDefault="00113AC9" w:rsidP="008A268B">
            <w:pPr>
              <w:jc w:val="center"/>
              <w:rPr>
                <w:b/>
                <w:bCs/>
                <w:color w:val="0000FF"/>
                <w:sz w:val="20"/>
                <w:szCs w:val="20"/>
              </w:rPr>
            </w:pPr>
          </w:p>
        </w:tc>
        <w:tc>
          <w:tcPr>
            <w:tcW w:w="2444" w:type="dxa"/>
          </w:tcPr>
          <w:p w:rsidR="00113AC9" w:rsidRPr="008A268B" w:rsidRDefault="00113AC9" w:rsidP="008A268B">
            <w:pPr>
              <w:jc w:val="center"/>
              <w:rPr>
                <w:b/>
                <w:bCs/>
                <w:color w:val="0000FF"/>
                <w:sz w:val="20"/>
                <w:szCs w:val="20"/>
              </w:rPr>
            </w:pPr>
          </w:p>
        </w:tc>
        <w:tc>
          <w:tcPr>
            <w:tcW w:w="2444" w:type="dxa"/>
          </w:tcPr>
          <w:p w:rsidR="00113AC9" w:rsidRPr="008A268B" w:rsidRDefault="00113AC9" w:rsidP="008A268B">
            <w:pPr>
              <w:jc w:val="center"/>
              <w:rPr>
                <w:b/>
                <w:bCs/>
                <w:color w:val="0000FF"/>
                <w:sz w:val="20"/>
                <w:szCs w:val="20"/>
              </w:rPr>
            </w:pPr>
          </w:p>
        </w:tc>
        <w:tc>
          <w:tcPr>
            <w:tcW w:w="2445" w:type="dxa"/>
          </w:tcPr>
          <w:p w:rsidR="00113AC9" w:rsidRPr="008A268B" w:rsidRDefault="00113AC9" w:rsidP="008A268B">
            <w:pPr>
              <w:jc w:val="center"/>
              <w:rPr>
                <w:b/>
                <w:bCs/>
                <w:color w:val="0000FF"/>
                <w:sz w:val="20"/>
                <w:szCs w:val="20"/>
              </w:rPr>
            </w:pPr>
          </w:p>
        </w:tc>
      </w:tr>
      <w:tr w:rsidR="00113AC9" w:rsidRPr="008A268B">
        <w:tc>
          <w:tcPr>
            <w:tcW w:w="2444" w:type="dxa"/>
          </w:tcPr>
          <w:p w:rsidR="00113AC9" w:rsidRPr="008A268B" w:rsidRDefault="00113AC9" w:rsidP="008A268B">
            <w:pPr>
              <w:jc w:val="center"/>
              <w:rPr>
                <w:b/>
                <w:bCs/>
                <w:color w:val="0000FF"/>
                <w:sz w:val="20"/>
                <w:szCs w:val="20"/>
              </w:rPr>
            </w:pPr>
          </w:p>
        </w:tc>
        <w:tc>
          <w:tcPr>
            <w:tcW w:w="2444" w:type="dxa"/>
          </w:tcPr>
          <w:p w:rsidR="00113AC9" w:rsidRPr="008A268B" w:rsidRDefault="00113AC9" w:rsidP="008A268B">
            <w:pPr>
              <w:jc w:val="center"/>
              <w:rPr>
                <w:b/>
                <w:bCs/>
                <w:color w:val="0000FF"/>
                <w:sz w:val="20"/>
                <w:szCs w:val="20"/>
              </w:rPr>
            </w:pPr>
          </w:p>
        </w:tc>
        <w:tc>
          <w:tcPr>
            <w:tcW w:w="2444" w:type="dxa"/>
          </w:tcPr>
          <w:p w:rsidR="00113AC9" w:rsidRPr="008A268B" w:rsidRDefault="00113AC9" w:rsidP="008A268B">
            <w:pPr>
              <w:jc w:val="center"/>
              <w:rPr>
                <w:b/>
                <w:bCs/>
                <w:color w:val="0000FF"/>
                <w:sz w:val="20"/>
                <w:szCs w:val="20"/>
              </w:rPr>
            </w:pPr>
          </w:p>
        </w:tc>
        <w:tc>
          <w:tcPr>
            <w:tcW w:w="2445" w:type="dxa"/>
          </w:tcPr>
          <w:p w:rsidR="00113AC9" w:rsidRPr="008A268B" w:rsidRDefault="00113AC9" w:rsidP="008A268B">
            <w:pPr>
              <w:jc w:val="center"/>
              <w:rPr>
                <w:b/>
                <w:bCs/>
                <w:color w:val="0000FF"/>
                <w:sz w:val="20"/>
                <w:szCs w:val="20"/>
              </w:rPr>
            </w:pPr>
          </w:p>
        </w:tc>
      </w:tr>
      <w:tr w:rsidR="00113AC9" w:rsidRPr="008A268B">
        <w:tc>
          <w:tcPr>
            <w:tcW w:w="2444" w:type="dxa"/>
          </w:tcPr>
          <w:p w:rsidR="00113AC9" w:rsidRPr="008A268B" w:rsidRDefault="00113AC9" w:rsidP="008A268B">
            <w:pPr>
              <w:jc w:val="center"/>
              <w:rPr>
                <w:b/>
                <w:bCs/>
                <w:color w:val="0000FF"/>
                <w:sz w:val="20"/>
                <w:szCs w:val="20"/>
              </w:rPr>
            </w:pPr>
          </w:p>
        </w:tc>
        <w:tc>
          <w:tcPr>
            <w:tcW w:w="2444" w:type="dxa"/>
          </w:tcPr>
          <w:p w:rsidR="00113AC9" w:rsidRPr="008A268B" w:rsidRDefault="00113AC9" w:rsidP="008A268B">
            <w:pPr>
              <w:jc w:val="center"/>
              <w:rPr>
                <w:b/>
                <w:bCs/>
                <w:color w:val="0000FF"/>
                <w:sz w:val="20"/>
                <w:szCs w:val="20"/>
              </w:rPr>
            </w:pPr>
          </w:p>
        </w:tc>
        <w:tc>
          <w:tcPr>
            <w:tcW w:w="2444" w:type="dxa"/>
          </w:tcPr>
          <w:p w:rsidR="00113AC9" w:rsidRPr="008A268B" w:rsidRDefault="00113AC9" w:rsidP="008A268B">
            <w:pPr>
              <w:jc w:val="center"/>
              <w:rPr>
                <w:b/>
                <w:bCs/>
                <w:color w:val="0000FF"/>
                <w:sz w:val="20"/>
                <w:szCs w:val="20"/>
              </w:rPr>
            </w:pPr>
          </w:p>
        </w:tc>
        <w:tc>
          <w:tcPr>
            <w:tcW w:w="2445" w:type="dxa"/>
          </w:tcPr>
          <w:p w:rsidR="00113AC9" w:rsidRPr="008A268B" w:rsidRDefault="00113AC9" w:rsidP="008A268B">
            <w:pPr>
              <w:jc w:val="center"/>
              <w:rPr>
                <w:b/>
                <w:bCs/>
                <w:color w:val="0000FF"/>
                <w:sz w:val="20"/>
                <w:szCs w:val="20"/>
              </w:rPr>
            </w:pPr>
          </w:p>
        </w:tc>
      </w:tr>
      <w:tr w:rsidR="00113AC9" w:rsidRPr="008A268B">
        <w:tc>
          <w:tcPr>
            <w:tcW w:w="2444" w:type="dxa"/>
          </w:tcPr>
          <w:p w:rsidR="00113AC9" w:rsidRPr="008A268B" w:rsidRDefault="00113AC9" w:rsidP="008A268B">
            <w:pPr>
              <w:jc w:val="center"/>
              <w:rPr>
                <w:b/>
                <w:bCs/>
                <w:color w:val="0000FF"/>
                <w:sz w:val="20"/>
                <w:szCs w:val="20"/>
              </w:rPr>
            </w:pPr>
          </w:p>
        </w:tc>
        <w:tc>
          <w:tcPr>
            <w:tcW w:w="2444" w:type="dxa"/>
          </w:tcPr>
          <w:p w:rsidR="00113AC9" w:rsidRPr="008A268B" w:rsidRDefault="00113AC9" w:rsidP="008A268B">
            <w:pPr>
              <w:jc w:val="center"/>
              <w:rPr>
                <w:b/>
                <w:bCs/>
                <w:color w:val="0000FF"/>
                <w:sz w:val="20"/>
                <w:szCs w:val="20"/>
              </w:rPr>
            </w:pPr>
          </w:p>
        </w:tc>
        <w:tc>
          <w:tcPr>
            <w:tcW w:w="2444" w:type="dxa"/>
          </w:tcPr>
          <w:p w:rsidR="00113AC9" w:rsidRPr="008A268B" w:rsidRDefault="00113AC9" w:rsidP="008A268B">
            <w:pPr>
              <w:jc w:val="center"/>
              <w:rPr>
                <w:b/>
                <w:bCs/>
                <w:color w:val="0000FF"/>
                <w:sz w:val="20"/>
                <w:szCs w:val="20"/>
              </w:rPr>
            </w:pPr>
          </w:p>
        </w:tc>
        <w:tc>
          <w:tcPr>
            <w:tcW w:w="2445" w:type="dxa"/>
          </w:tcPr>
          <w:p w:rsidR="00113AC9" w:rsidRPr="008A268B" w:rsidRDefault="00113AC9" w:rsidP="008A268B">
            <w:pPr>
              <w:jc w:val="center"/>
              <w:rPr>
                <w:b/>
                <w:bCs/>
                <w:color w:val="0000FF"/>
                <w:sz w:val="20"/>
                <w:szCs w:val="20"/>
              </w:rPr>
            </w:pPr>
          </w:p>
        </w:tc>
      </w:tr>
      <w:tr w:rsidR="00113AC9" w:rsidRPr="008A268B">
        <w:tc>
          <w:tcPr>
            <w:tcW w:w="2444" w:type="dxa"/>
          </w:tcPr>
          <w:p w:rsidR="00113AC9" w:rsidRPr="008A268B" w:rsidRDefault="00113AC9" w:rsidP="008A268B">
            <w:pPr>
              <w:jc w:val="center"/>
              <w:rPr>
                <w:b/>
                <w:bCs/>
                <w:color w:val="0000FF"/>
                <w:sz w:val="20"/>
                <w:szCs w:val="20"/>
              </w:rPr>
            </w:pPr>
          </w:p>
        </w:tc>
        <w:tc>
          <w:tcPr>
            <w:tcW w:w="2444" w:type="dxa"/>
          </w:tcPr>
          <w:p w:rsidR="00113AC9" w:rsidRPr="008A268B" w:rsidRDefault="00113AC9" w:rsidP="008A268B">
            <w:pPr>
              <w:jc w:val="center"/>
              <w:rPr>
                <w:b/>
                <w:bCs/>
                <w:color w:val="0000FF"/>
                <w:sz w:val="20"/>
                <w:szCs w:val="20"/>
              </w:rPr>
            </w:pPr>
          </w:p>
        </w:tc>
        <w:tc>
          <w:tcPr>
            <w:tcW w:w="2444" w:type="dxa"/>
          </w:tcPr>
          <w:p w:rsidR="00113AC9" w:rsidRPr="008A268B" w:rsidRDefault="00113AC9" w:rsidP="008A268B">
            <w:pPr>
              <w:jc w:val="center"/>
              <w:rPr>
                <w:b/>
                <w:bCs/>
                <w:color w:val="0000FF"/>
                <w:sz w:val="20"/>
                <w:szCs w:val="20"/>
              </w:rPr>
            </w:pPr>
          </w:p>
        </w:tc>
        <w:tc>
          <w:tcPr>
            <w:tcW w:w="2445" w:type="dxa"/>
          </w:tcPr>
          <w:p w:rsidR="00113AC9" w:rsidRPr="008A268B" w:rsidRDefault="00113AC9" w:rsidP="008A268B">
            <w:pPr>
              <w:jc w:val="center"/>
              <w:rPr>
                <w:b/>
                <w:bCs/>
                <w:color w:val="0000FF"/>
                <w:sz w:val="20"/>
                <w:szCs w:val="20"/>
              </w:rPr>
            </w:pPr>
          </w:p>
        </w:tc>
      </w:tr>
      <w:tr w:rsidR="00113AC9" w:rsidRPr="008A268B">
        <w:tc>
          <w:tcPr>
            <w:tcW w:w="2444" w:type="dxa"/>
          </w:tcPr>
          <w:p w:rsidR="00113AC9" w:rsidRPr="008A268B" w:rsidRDefault="00113AC9" w:rsidP="008A268B">
            <w:pPr>
              <w:jc w:val="center"/>
              <w:rPr>
                <w:b/>
                <w:bCs/>
                <w:color w:val="0000FF"/>
                <w:sz w:val="20"/>
                <w:szCs w:val="20"/>
              </w:rPr>
            </w:pPr>
          </w:p>
        </w:tc>
        <w:tc>
          <w:tcPr>
            <w:tcW w:w="2444" w:type="dxa"/>
          </w:tcPr>
          <w:p w:rsidR="00113AC9" w:rsidRPr="008A268B" w:rsidRDefault="00113AC9" w:rsidP="008A268B">
            <w:pPr>
              <w:jc w:val="center"/>
              <w:rPr>
                <w:b/>
                <w:bCs/>
                <w:color w:val="0000FF"/>
                <w:sz w:val="20"/>
                <w:szCs w:val="20"/>
              </w:rPr>
            </w:pPr>
          </w:p>
        </w:tc>
        <w:tc>
          <w:tcPr>
            <w:tcW w:w="2444" w:type="dxa"/>
          </w:tcPr>
          <w:p w:rsidR="00113AC9" w:rsidRPr="008A268B" w:rsidRDefault="00113AC9" w:rsidP="008A268B">
            <w:pPr>
              <w:jc w:val="center"/>
              <w:rPr>
                <w:b/>
                <w:bCs/>
                <w:color w:val="0000FF"/>
                <w:sz w:val="20"/>
                <w:szCs w:val="20"/>
              </w:rPr>
            </w:pPr>
          </w:p>
        </w:tc>
        <w:tc>
          <w:tcPr>
            <w:tcW w:w="2445" w:type="dxa"/>
          </w:tcPr>
          <w:p w:rsidR="00113AC9" w:rsidRPr="008A268B" w:rsidRDefault="00113AC9" w:rsidP="008A268B">
            <w:pPr>
              <w:jc w:val="center"/>
              <w:rPr>
                <w:b/>
                <w:bCs/>
                <w:color w:val="0000FF"/>
                <w:sz w:val="20"/>
                <w:szCs w:val="20"/>
              </w:rPr>
            </w:pPr>
          </w:p>
        </w:tc>
      </w:tr>
      <w:tr w:rsidR="00083ECB" w:rsidRPr="008A268B">
        <w:tc>
          <w:tcPr>
            <w:tcW w:w="2444" w:type="dxa"/>
          </w:tcPr>
          <w:p w:rsidR="00083ECB" w:rsidRPr="008A268B" w:rsidRDefault="00083ECB" w:rsidP="008A268B">
            <w:pPr>
              <w:jc w:val="center"/>
              <w:rPr>
                <w:b/>
                <w:bCs/>
                <w:color w:val="0000FF"/>
                <w:sz w:val="20"/>
                <w:szCs w:val="20"/>
              </w:rPr>
            </w:pPr>
          </w:p>
        </w:tc>
        <w:tc>
          <w:tcPr>
            <w:tcW w:w="2444" w:type="dxa"/>
          </w:tcPr>
          <w:p w:rsidR="00083ECB" w:rsidRPr="008A268B" w:rsidRDefault="00083ECB" w:rsidP="008A268B">
            <w:pPr>
              <w:jc w:val="center"/>
              <w:rPr>
                <w:b/>
                <w:bCs/>
                <w:color w:val="0000FF"/>
                <w:sz w:val="20"/>
                <w:szCs w:val="20"/>
              </w:rPr>
            </w:pPr>
          </w:p>
        </w:tc>
        <w:tc>
          <w:tcPr>
            <w:tcW w:w="2444" w:type="dxa"/>
          </w:tcPr>
          <w:p w:rsidR="00083ECB" w:rsidRPr="008A268B" w:rsidRDefault="00083ECB" w:rsidP="008A268B">
            <w:pPr>
              <w:jc w:val="center"/>
              <w:rPr>
                <w:b/>
                <w:bCs/>
                <w:color w:val="0000FF"/>
                <w:sz w:val="20"/>
                <w:szCs w:val="20"/>
              </w:rPr>
            </w:pPr>
          </w:p>
        </w:tc>
        <w:tc>
          <w:tcPr>
            <w:tcW w:w="2445" w:type="dxa"/>
          </w:tcPr>
          <w:p w:rsidR="00083ECB" w:rsidRPr="008A268B" w:rsidRDefault="00083ECB" w:rsidP="008A268B">
            <w:pPr>
              <w:jc w:val="center"/>
              <w:rPr>
                <w:b/>
                <w:bCs/>
                <w:color w:val="0000FF"/>
                <w:sz w:val="20"/>
                <w:szCs w:val="20"/>
              </w:rPr>
            </w:pPr>
          </w:p>
        </w:tc>
      </w:tr>
      <w:tr w:rsidR="007C4967" w:rsidRPr="008A268B">
        <w:tc>
          <w:tcPr>
            <w:tcW w:w="2444" w:type="dxa"/>
          </w:tcPr>
          <w:p w:rsidR="007C4967" w:rsidRPr="008A268B" w:rsidRDefault="007C4967" w:rsidP="008A268B">
            <w:pPr>
              <w:jc w:val="center"/>
              <w:rPr>
                <w:b/>
                <w:bCs/>
                <w:color w:val="0000FF"/>
                <w:sz w:val="20"/>
                <w:szCs w:val="20"/>
              </w:rPr>
            </w:pPr>
          </w:p>
        </w:tc>
        <w:tc>
          <w:tcPr>
            <w:tcW w:w="2444" w:type="dxa"/>
          </w:tcPr>
          <w:p w:rsidR="007C4967" w:rsidRPr="008A268B" w:rsidRDefault="007C4967" w:rsidP="008A268B">
            <w:pPr>
              <w:jc w:val="center"/>
              <w:rPr>
                <w:b/>
                <w:bCs/>
                <w:color w:val="0000FF"/>
                <w:sz w:val="20"/>
                <w:szCs w:val="20"/>
              </w:rPr>
            </w:pPr>
          </w:p>
        </w:tc>
        <w:tc>
          <w:tcPr>
            <w:tcW w:w="2444" w:type="dxa"/>
          </w:tcPr>
          <w:p w:rsidR="007C4967" w:rsidRPr="008A268B" w:rsidRDefault="007C4967" w:rsidP="008A268B">
            <w:pPr>
              <w:jc w:val="center"/>
              <w:rPr>
                <w:b/>
                <w:bCs/>
                <w:color w:val="0000FF"/>
                <w:sz w:val="20"/>
                <w:szCs w:val="20"/>
              </w:rPr>
            </w:pPr>
          </w:p>
        </w:tc>
        <w:tc>
          <w:tcPr>
            <w:tcW w:w="2445" w:type="dxa"/>
          </w:tcPr>
          <w:p w:rsidR="007C4967" w:rsidRPr="008A268B" w:rsidRDefault="007C4967" w:rsidP="008A268B">
            <w:pPr>
              <w:jc w:val="center"/>
              <w:rPr>
                <w:b/>
                <w:bCs/>
                <w:color w:val="0000FF"/>
                <w:sz w:val="20"/>
                <w:szCs w:val="20"/>
              </w:rPr>
            </w:pPr>
          </w:p>
        </w:tc>
      </w:tr>
      <w:tr w:rsidR="00083ECB" w:rsidRPr="008A268B">
        <w:tc>
          <w:tcPr>
            <w:tcW w:w="2444" w:type="dxa"/>
          </w:tcPr>
          <w:p w:rsidR="00083ECB" w:rsidRPr="008A268B" w:rsidRDefault="00083ECB" w:rsidP="008A268B">
            <w:pPr>
              <w:jc w:val="center"/>
              <w:rPr>
                <w:b/>
                <w:bCs/>
                <w:color w:val="0000FF"/>
                <w:sz w:val="20"/>
                <w:szCs w:val="20"/>
              </w:rPr>
            </w:pPr>
          </w:p>
        </w:tc>
        <w:tc>
          <w:tcPr>
            <w:tcW w:w="2444" w:type="dxa"/>
          </w:tcPr>
          <w:p w:rsidR="00083ECB" w:rsidRPr="008A268B" w:rsidRDefault="00083ECB" w:rsidP="008A268B">
            <w:pPr>
              <w:jc w:val="center"/>
              <w:rPr>
                <w:b/>
                <w:bCs/>
                <w:color w:val="0000FF"/>
                <w:sz w:val="20"/>
                <w:szCs w:val="20"/>
              </w:rPr>
            </w:pPr>
          </w:p>
        </w:tc>
        <w:tc>
          <w:tcPr>
            <w:tcW w:w="2444" w:type="dxa"/>
          </w:tcPr>
          <w:p w:rsidR="00083ECB" w:rsidRPr="008A268B" w:rsidRDefault="00083ECB" w:rsidP="008A268B">
            <w:pPr>
              <w:jc w:val="center"/>
              <w:rPr>
                <w:b/>
                <w:bCs/>
                <w:color w:val="0000FF"/>
                <w:sz w:val="20"/>
                <w:szCs w:val="20"/>
              </w:rPr>
            </w:pPr>
          </w:p>
        </w:tc>
        <w:tc>
          <w:tcPr>
            <w:tcW w:w="2445" w:type="dxa"/>
          </w:tcPr>
          <w:p w:rsidR="00083ECB" w:rsidRPr="008A268B" w:rsidRDefault="00083ECB" w:rsidP="008A268B">
            <w:pPr>
              <w:jc w:val="center"/>
              <w:rPr>
                <w:b/>
                <w:bCs/>
                <w:color w:val="0000FF"/>
                <w:sz w:val="20"/>
                <w:szCs w:val="20"/>
              </w:rPr>
            </w:pPr>
          </w:p>
        </w:tc>
      </w:tr>
    </w:tbl>
    <w:p w:rsidR="007C4967" w:rsidRDefault="007C4967" w:rsidP="009B3367">
      <w:pPr>
        <w:jc w:val="center"/>
        <w:rPr>
          <w:b/>
          <w:bCs/>
        </w:rPr>
      </w:pPr>
    </w:p>
    <w:p w:rsidR="009B3367" w:rsidRPr="00D77FC5" w:rsidRDefault="009B3367" w:rsidP="009B3367">
      <w:pPr>
        <w:jc w:val="center"/>
        <w:rPr>
          <w:b/>
          <w:bCs/>
        </w:rPr>
      </w:pPr>
      <w:r w:rsidRPr="00D77FC5">
        <w:rPr>
          <w:b/>
          <w:bCs/>
        </w:rPr>
        <w:lastRenderedPageBreak/>
        <w:t>PROGETTI</w:t>
      </w:r>
    </w:p>
    <w:p w:rsidR="00A83136" w:rsidRDefault="00A83136">
      <w:pPr>
        <w:jc w:val="center"/>
        <w:rPr>
          <w:b/>
          <w:bCs/>
          <w:sz w:val="20"/>
          <w:szCs w:val="20"/>
        </w:rPr>
      </w:pPr>
    </w:p>
    <w:tbl>
      <w:tblPr>
        <w:tblpPr w:leftFromText="141" w:rightFromText="141" w:vertAnchor="text" w:horzAnchor="margin" w:tblpY="38"/>
        <w:tblW w:w="0" w:type="auto"/>
        <w:tblLayout w:type="fixed"/>
        <w:tblLook w:val="0000"/>
      </w:tblPr>
      <w:tblGrid>
        <w:gridCol w:w="1732"/>
        <w:gridCol w:w="5247"/>
        <w:gridCol w:w="2768"/>
      </w:tblGrid>
      <w:tr w:rsidR="00A83136" w:rsidRPr="009B3367" w:rsidTr="0062619A">
        <w:tc>
          <w:tcPr>
            <w:tcW w:w="1732" w:type="dxa"/>
            <w:tcBorders>
              <w:top w:val="single" w:sz="4" w:space="0" w:color="000000"/>
              <w:left w:val="single" w:sz="4" w:space="0" w:color="000000"/>
              <w:bottom w:val="single" w:sz="4" w:space="0" w:color="000000"/>
            </w:tcBorders>
            <w:vAlign w:val="center"/>
          </w:tcPr>
          <w:p w:rsidR="00A83136" w:rsidRPr="00295A97" w:rsidRDefault="00A83136" w:rsidP="00A83136">
            <w:pPr>
              <w:snapToGrid w:val="0"/>
              <w:rPr>
                <w:rFonts w:ascii="Palatino Linotype" w:hAnsi="Palatino Linotype"/>
                <w:bCs/>
                <w:sz w:val="20"/>
                <w:szCs w:val="20"/>
              </w:rPr>
            </w:pPr>
            <w:r w:rsidRPr="00295A97">
              <w:rPr>
                <w:rFonts w:ascii="Palatino Linotype" w:hAnsi="Palatino Linotype"/>
                <w:bCs/>
                <w:sz w:val="20"/>
                <w:szCs w:val="20"/>
              </w:rPr>
              <w:t>PROGETTI</w:t>
            </w:r>
          </w:p>
        </w:tc>
        <w:tc>
          <w:tcPr>
            <w:tcW w:w="5247" w:type="dxa"/>
            <w:tcBorders>
              <w:top w:val="single" w:sz="4" w:space="0" w:color="000000"/>
              <w:left w:val="single" w:sz="4" w:space="0" w:color="000000"/>
              <w:bottom w:val="single" w:sz="4" w:space="0" w:color="000000"/>
            </w:tcBorders>
            <w:vAlign w:val="center"/>
          </w:tcPr>
          <w:p w:rsidR="00A83136" w:rsidRPr="00295A97" w:rsidRDefault="00A83136" w:rsidP="00A83136">
            <w:pPr>
              <w:snapToGrid w:val="0"/>
              <w:rPr>
                <w:rFonts w:ascii="Palatino Linotype" w:hAnsi="Palatino Linotype"/>
                <w:bCs/>
                <w:sz w:val="20"/>
                <w:szCs w:val="20"/>
              </w:rPr>
            </w:pPr>
            <w:r w:rsidRPr="00295A97">
              <w:rPr>
                <w:rFonts w:ascii="Palatino Linotype" w:hAnsi="Palatino Linotype"/>
                <w:bCs/>
                <w:sz w:val="20"/>
                <w:szCs w:val="20"/>
              </w:rPr>
              <w:t>TITOLO E MODALITÀ DI PARTECIPAZIONE</w:t>
            </w:r>
          </w:p>
        </w:tc>
        <w:tc>
          <w:tcPr>
            <w:tcW w:w="2768" w:type="dxa"/>
            <w:tcBorders>
              <w:top w:val="single" w:sz="4" w:space="0" w:color="000000"/>
              <w:left w:val="single" w:sz="4" w:space="0" w:color="000000"/>
              <w:bottom w:val="single" w:sz="4" w:space="0" w:color="000000"/>
              <w:right w:val="single" w:sz="4" w:space="0" w:color="000000"/>
            </w:tcBorders>
            <w:vAlign w:val="center"/>
          </w:tcPr>
          <w:p w:rsidR="00A83136" w:rsidRPr="00295A97" w:rsidRDefault="00A83136" w:rsidP="00A83136">
            <w:pPr>
              <w:snapToGrid w:val="0"/>
              <w:rPr>
                <w:rFonts w:ascii="Palatino Linotype" w:hAnsi="Palatino Linotype"/>
                <w:bCs/>
                <w:sz w:val="20"/>
                <w:szCs w:val="20"/>
              </w:rPr>
            </w:pPr>
            <w:r w:rsidRPr="00295A97">
              <w:rPr>
                <w:rFonts w:ascii="Palatino Linotype" w:hAnsi="Palatino Linotype"/>
                <w:bCs/>
                <w:sz w:val="20"/>
                <w:szCs w:val="20"/>
              </w:rPr>
              <w:t>Docenti coinvolti</w:t>
            </w:r>
          </w:p>
        </w:tc>
      </w:tr>
      <w:tr w:rsidR="00A83136" w:rsidTr="00295A97">
        <w:trPr>
          <w:trHeight w:val="850"/>
        </w:trPr>
        <w:tc>
          <w:tcPr>
            <w:tcW w:w="1732" w:type="dxa"/>
            <w:tcBorders>
              <w:top w:val="single" w:sz="4" w:space="0" w:color="000000"/>
              <w:left w:val="single" w:sz="4" w:space="0" w:color="000000"/>
              <w:bottom w:val="single" w:sz="4" w:space="0" w:color="000000"/>
            </w:tcBorders>
          </w:tcPr>
          <w:p w:rsidR="00A83136" w:rsidRDefault="00A83136" w:rsidP="000F2DA5">
            <w:pPr>
              <w:snapToGrid w:val="0"/>
              <w:rPr>
                <w:rFonts w:ascii="Palatino Linotype" w:hAnsi="Palatino Linotype"/>
              </w:rPr>
            </w:pPr>
          </w:p>
          <w:p w:rsidR="00295A97" w:rsidRDefault="00295A97" w:rsidP="000F2DA5">
            <w:pPr>
              <w:snapToGrid w:val="0"/>
              <w:rPr>
                <w:rFonts w:ascii="Palatino Linotype" w:hAnsi="Palatino Linotype"/>
              </w:rPr>
            </w:pPr>
          </w:p>
          <w:p w:rsidR="00295A97" w:rsidRPr="00295A97" w:rsidRDefault="00295A97" w:rsidP="000F2DA5">
            <w:pPr>
              <w:snapToGrid w:val="0"/>
              <w:rPr>
                <w:rFonts w:ascii="Palatino Linotype" w:hAnsi="Palatino Linotype"/>
              </w:rPr>
            </w:pPr>
          </w:p>
        </w:tc>
        <w:tc>
          <w:tcPr>
            <w:tcW w:w="5247" w:type="dxa"/>
            <w:tcBorders>
              <w:top w:val="single" w:sz="4" w:space="0" w:color="000000"/>
              <w:left w:val="single" w:sz="4" w:space="0" w:color="000000"/>
              <w:bottom w:val="single" w:sz="4" w:space="0" w:color="000000"/>
            </w:tcBorders>
          </w:tcPr>
          <w:p w:rsidR="00A83136" w:rsidRPr="00295A97" w:rsidRDefault="00A83136" w:rsidP="00A83136">
            <w:pPr>
              <w:snapToGrid w:val="0"/>
              <w:rPr>
                <w:rFonts w:ascii="Palatino Linotype" w:hAnsi="Palatino Linotype"/>
              </w:rPr>
            </w:pPr>
          </w:p>
        </w:tc>
        <w:bookmarkStart w:id="6" w:name="Testo31"/>
        <w:tc>
          <w:tcPr>
            <w:tcW w:w="2768" w:type="dxa"/>
            <w:tcBorders>
              <w:top w:val="single" w:sz="4" w:space="0" w:color="000000"/>
              <w:left w:val="single" w:sz="4" w:space="0" w:color="000000"/>
              <w:bottom w:val="single" w:sz="4" w:space="0" w:color="000000"/>
              <w:right w:val="single" w:sz="4" w:space="0" w:color="000000"/>
            </w:tcBorders>
            <w:vAlign w:val="center"/>
          </w:tcPr>
          <w:p w:rsidR="00A83136" w:rsidRPr="00295A97" w:rsidRDefault="00C92E6E" w:rsidP="00A83136">
            <w:pPr>
              <w:snapToGrid w:val="0"/>
              <w:rPr>
                <w:rFonts w:ascii="Palatino Linotype" w:hAnsi="Palatino Linotype"/>
                <w:b/>
                <w:bCs/>
                <w:sz w:val="20"/>
                <w:szCs w:val="20"/>
              </w:rPr>
            </w:pPr>
            <w:r w:rsidRPr="00295A97">
              <w:rPr>
                <w:rFonts w:ascii="Palatino Linotype" w:hAnsi="Palatino Linotype"/>
                <w:bCs/>
                <w:sz w:val="20"/>
                <w:szCs w:val="20"/>
              </w:rPr>
              <w:fldChar w:fldCharType="begin"/>
            </w:r>
            <w:r w:rsidR="00A83136" w:rsidRPr="00295A97">
              <w:rPr>
                <w:rFonts w:ascii="Palatino Linotype" w:hAnsi="Palatino Linotype"/>
                <w:bCs/>
                <w:sz w:val="20"/>
                <w:szCs w:val="20"/>
              </w:rPr>
              <w:instrText>"Testo31"</w:instrText>
            </w:r>
            <w:r w:rsidRPr="00295A97">
              <w:rPr>
                <w:rFonts w:ascii="Palatino Linotype" w:hAnsi="Palatino Linotype"/>
                <w:bCs/>
                <w:sz w:val="20"/>
                <w:szCs w:val="20"/>
              </w:rPr>
              <w:fldChar w:fldCharType="separate"/>
            </w:r>
            <w:r w:rsidR="00A83136" w:rsidRPr="00295A97">
              <w:rPr>
                <w:rFonts w:ascii="Palatino Linotype" w:hAnsi="Palatino Linotype"/>
                <w:bCs/>
                <w:sz w:val="20"/>
                <w:szCs w:val="20"/>
              </w:rPr>
              <w:t>     </w:t>
            </w:r>
            <w:r w:rsidRPr="00295A97">
              <w:rPr>
                <w:rFonts w:ascii="Palatino Linotype" w:hAnsi="Palatino Linotype"/>
                <w:bCs/>
                <w:sz w:val="20"/>
                <w:szCs w:val="20"/>
              </w:rPr>
              <w:fldChar w:fldCharType="end"/>
            </w:r>
            <w:bookmarkEnd w:id="6"/>
          </w:p>
          <w:p w:rsidR="00A83136" w:rsidRPr="00295A97" w:rsidRDefault="00A83136" w:rsidP="00A83136">
            <w:pPr>
              <w:rPr>
                <w:rFonts w:ascii="Palatino Linotype" w:hAnsi="Palatino Linotype"/>
                <w:b/>
                <w:bCs/>
                <w:sz w:val="20"/>
                <w:szCs w:val="20"/>
              </w:rPr>
            </w:pPr>
          </w:p>
          <w:p w:rsidR="00A83136" w:rsidRPr="00295A97" w:rsidRDefault="00A83136" w:rsidP="00A83136">
            <w:pPr>
              <w:rPr>
                <w:rFonts w:ascii="Palatino Linotype" w:hAnsi="Palatino Linotype"/>
                <w:b/>
                <w:bCs/>
                <w:sz w:val="20"/>
                <w:szCs w:val="20"/>
              </w:rPr>
            </w:pPr>
          </w:p>
        </w:tc>
      </w:tr>
      <w:bookmarkStart w:id="7" w:name="Testo32"/>
      <w:tr w:rsidR="00A83136" w:rsidTr="00E76EDF">
        <w:trPr>
          <w:trHeight w:val="864"/>
        </w:trPr>
        <w:tc>
          <w:tcPr>
            <w:tcW w:w="1732" w:type="dxa"/>
            <w:tcBorders>
              <w:top w:val="single" w:sz="4" w:space="0" w:color="000000"/>
              <w:left w:val="single" w:sz="4" w:space="0" w:color="000000"/>
              <w:bottom w:val="single" w:sz="4" w:space="0" w:color="000000"/>
            </w:tcBorders>
          </w:tcPr>
          <w:p w:rsidR="00395B00" w:rsidRPr="00E76EDF" w:rsidRDefault="00C92E6E" w:rsidP="00A83136">
            <w:pPr>
              <w:snapToGrid w:val="0"/>
              <w:rPr>
                <w:sz w:val="20"/>
                <w:szCs w:val="20"/>
              </w:rPr>
            </w:pPr>
            <w:r>
              <w:rPr>
                <w:sz w:val="20"/>
                <w:szCs w:val="20"/>
              </w:rPr>
              <w:fldChar w:fldCharType="begin"/>
            </w:r>
            <w:r w:rsidR="00A83136">
              <w:rPr>
                <w:sz w:val="20"/>
                <w:szCs w:val="20"/>
              </w:rPr>
              <w:instrText>"Testo32"</w:instrText>
            </w:r>
            <w:r>
              <w:rPr>
                <w:sz w:val="20"/>
                <w:szCs w:val="20"/>
              </w:rPr>
              <w:fldChar w:fldCharType="separate"/>
            </w:r>
            <w:r w:rsidR="00A83136">
              <w:rPr>
                <w:sz w:val="20"/>
                <w:szCs w:val="20"/>
              </w:rPr>
              <w:t>     </w:t>
            </w:r>
            <w:r>
              <w:rPr>
                <w:sz w:val="20"/>
                <w:szCs w:val="20"/>
              </w:rPr>
              <w:fldChar w:fldCharType="end"/>
            </w:r>
            <w:bookmarkEnd w:id="7"/>
          </w:p>
        </w:tc>
        <w:tc>
          <w:tcPr>
            <w:tcW w:w="5247" w:type="dxa"/>
            <w:tcBorders>
              <w:top w:val="single" w:sz="4" w:space="0" w:color="000000"/>
              <w:left w:val="single" w:sz="4" w:space="0" w:color="000000"/>
              <w:bottom w:val="single" w:sz="4" w:space="0" w:color="000000"/>
            </w:tcBorders>
          </w:tcPr>
          <w:p w:rsidR="00A83136" w:rsidRDefault="00A83136" w:rsidP="00A83136">
            <w:pPr>
              <w:snapToGrid w:val="0"/>
            </w:pPr>
          </w:p>
        </w:tc>
        <w:bookmarkStart w:id="8" w:name="Testo34"/>
        <w:tc>
          <w:tcPr>
            <w:tcW w:w="2768" w:type="dxa"/>
            <w:tcBorders>
              <w:top w:val="single" w:sz="4" w:space="0" w:color="000000"/>
              <w:left w:val="single" w:sz="4" w:space="0" w:color="000000"/>
              <w:bottom w:val="single" w:sz="4" w:space="0" w:color="000000"/>
              <w:right w:val="single" w:sz="4" w:space="0" w:color="000000"/>
            </w:tcBorders>
            <w:vAlign w:val="center"/>
          </w:tcPr>
          <w:p w:rsidR="00A83136" w:rsidRDefault="00C92E6E" w:rsidP="00A83136">
            <w:pPr>
              <w:snapToGrid w:val="0"/>
              <w:rPr>
                <w:b/>
                <w:bCs/>
                <w:sz w:val="20"/>
                <w:szCs w:val="20"/>
              </w:rPr>
            </w:pPr>
            <w:r>
              <w:rPr>
                <w:bCs/>
                <w:sz w:val="20"/>
                <w:szCs w:val="20"/>
              </w:rPr>
              <w:fldChar w:fldCharType="begin"/>
            </w:r>
            <w:r w:rsidR="00A83136">
              <w:rPr>
                <w:bCs/>
                <w:sz w:val="20"/>
                <w:szCs w:val="20"/>
              </w:rPr>
              <w:instrText>"Testo34"</w:instrText>
            </w:r>
            <w:r>
              <w:rPr>
                <w:bCs/>
                <w:sz w:val="20"/>
                <w:szCs w:val="20"/>
              </w:rPr>
              <w:fldChar w:fldCharType="separate"/>
            </w:r>
            <w:r w:rsidR="00A83136">
              <w:rPr>
                <w:bCs/>
                <w:sz w:val="20"/>
                <w:szCs w:val="20"/>
              </w:rPr>
              <w:t>     </w:t>
            </w:r>
            <w:r>
              <w:rPr>
                <w:bCs/>
                <w:sz w:val="20"/>
                <w:szCs w:val="20"/>
              </w:rPr>
              <w:fldChar w:fldCharType="end"/>
            </w:r>
            <w:bookmarkEnd w:id="8"/>
          </w:p>
          <w:p w:rsidR="00A83136" w:rsidRDefault="00A83136" w:rsidP="00A83136">
            <w:pPr>
              <w:rPr>
                <w:b/>
                <w:bCs/>
                <w:sz w:val="20"/>
                <w:szCs w:val="20"/>
              </w:rPr>
            </w:pPr>
          </w:p>
          <w:p w:rsidR="00A83136" w:rsidRDefault="00A83136" w:rsidP="00A83136">
            <w:pPr>
              <w:rPr>
                <w:b/>
                <w:bCs/>
                <w:sz w:val="20"/>
                <w:szCs w:val="20"/>
              </w:rPr>
            </w:pPr>
          </w:p>
          <w:p w:rsidR="00395B00" w:rsidRDefault="00395B00" w:rsidP="00A83136">
            <w:pPr>
              <w:rPr>
                <w:b/>
                <w:bCs/>
                <w:sz w:val="20"/>
                <w:szCs w:val="20"/>
              </w:rPr>
            </w:pPr>
          </w:p>
          <w:p w:rsidR="00395B00" w:rsidRDefault="00395B00" w:rsidP="00A83136">
            <w:pPr>
              <w:rPr>
                <w:b/>
                <w:bCs/>
                <w:sz w:val="20"/>
                <w:szCs w:val="20"/>
              </w:rPr>
            </w:pPr>
          </w:p>
        </w:tc>
      </w:tr>
      <w:tr w:rsidR="00CF71C8" w:rsidTr="0062619A">
        <w:tc>
          <w:tcPr>
            <w:tcW w:w="1732" w:type="dxa"/>
            <w:tcBorders>
              <w:top w:val="single" w:sz="4" w:space="0" w:color="000000"/>
              <w:left w:val="single" w:sz="4" w:space="0" w:color="000000"/>
              <w:bottom w:val="single" w:sz="4" w:space="0" w:color="000000"/>
            </w:tcBorders>
          </w:tcPr>
          <w:p w:rsidR="00CF71C8" w:rsidRDefault="00CF71C8" w:rsidP="00A83136">
            <w:pPr>
              <w:snapToGrid w:val="0"/>
              <w:rPr>
                <w:sz w:val="20"/>
                <w:szCs w:val="20"/>
              </w:rPr>
            </w:pPr>
          </w:p>
        </w:tc>
        <w:tc>
          <w:tcPr>
            <w:tcW w:w="5247" w:type="dxa"/>
            <w:tcBorders>
              <w:top w:val="single" w:sz="4" w:space="0" w:color="000000"/>
              <w:left w:val="single" w:sz="4" w:space="0" w:color="000000"/>
              <w:bottom w:val="single" w:sz="4" w:space="0" w:color="000000"/>
            </w:tcBorders>
          </w:tcPr>
          <w:p w:rsidR="00CF71C8" w:rsidRDefault="00CF71C8" w:rsidP="00A83136">
            <w:pPr>
              <w:snapToGrid w:val="0"/>
              <w:rPr>
                <w:bCs/>
                <w:sz w:val="20"/>
                <w:szCs w:val="20"/>
              </w:rPr>
            </w:pPr>
          </w:p>
          <w:p w:rsidR="00CF71C8" w:rsidRDefault="00CF71C8" w:rsidP="00A83136">
            <w:pPr>
              <w:snapToGrid w:val="0"/>
              <w:rPr>
                <w:bCs/>
                <w:sz w:val="20"/>
                <w:szCs w:val="20"/>
              </w:rPr>
            </w:pPr>
          </w:p>
        </w:tc>
        <w:tc>
          <w:tcPr>
            <w:tcW w:w="2768" w:type="dxa"/>
            <w:tcBorders>
              <w:top w:val="single" w:sz="4" w:space="0" w:color="000000"/>
              <w:left w:val="single" w:sz="4" w:space="0" w:color="000000"/>
              <w:bottom w:val="single" w:sz="4" w:space="0" w:color="000000"/>
              <w:right w:val="single" w:sz="4" w:space="0" w:color="000000"/>
            </w:tcBorders>
            <w:vAlign w:val="center"/>
          </w:tcPr>
          <w:p w:rsidR="00CF71C8" w:rsidRDefault="00CF71C8" w:rsidP="00A83136">
            <w:pPr>
              <w:snapToGrid w:val="0"/>
              <w:rPr>
                <w:bCs/>
                <w:sz w:val="20"/>
                <w:szCs w:val="20"/>
              </w:rPr>
            </w:pPr>
          </w:p>
          <w:p w:rsidR="00395B00" w:rsidRDefault="00395B00" w:rsidP="00A83136">
            <w:pPr>
              <w:snapToGrid w:val="0"/>
              <w:rPr>
                <w:bCs/>
                <w:sz w:val="20"/>
                <w:szCs w:val="20"/>
              </w:rPr>
            </w:pPr>
          </w:p>
          <w:p w:rsidR="00395B00" w:rsidRDefault="00395B00" w:rsidP="00A83136">
            <w:pPr>
              <w:snapToGrid w:val="0"/>
              <w:rPr>
                <w:bCs/>
                <w:sz w:val="20"/>
                <w:szCs w:val="20"/>
              </w:rPr>
            </w:pPr>
          </w:p>
          <w:p w:rsidR="00395B00" w:rsidRDefault="00395B00" w:rsidP="00A83136">
            <w:pPr>
              <w:snapToGrid w:val="0"/>
              <w:rPr>
                <w:bCs/>
                <w:sz w:val="20"/>
                <w:szCs w:val="20"/>
              </w:rPr>
            </w:pPr>
          </w:p>
          <w:p w:rsidR="00395B00" w:rsidRDefault="00395B00" w:rsidP="00A83136">
            <w:pPr>
              <w:snapToGrid w:val="0"/>
              <w:rPr>
                <w:bCs/>
                <w:sz w:val="20"/>
                <w:szCs w:val="20"/>
              </w:rPr>
            </w:pPr>
          </w:p>
        </w:tc>
      </w:tr>
    </w:tbl>
    <w:p w:rsidR="00A83136" w:rsidRDefault="00A83136">
      <w:pPr>
        <w:jc w:val="center"/>
        <w:rPr>
          <w:b/>
          <w:bCs/>
          <w:sz w:val="20"/>
          <w:szCs w:val="20"/>
        </w:rPr>
      </w:pPr>
    </w:p>
    <w:p w:rsidR="00CF71C8" w:rsidRDefault="003566A7" w:rsidP="00A83136">
      <w:pPr>
        <w:jc w:val="center"/>
        <w:rPr>
          <w:rFonts w:ascii="Palatino Linotype" w:hAnsi="Palatino Linotype"/>
          <w:b/>
          <w:bCs/>
        </w:rPr>
      </w:pPr>
      <w:r w:rsidRPr="00DF575E">
        <w:rPr>
          <w:rFonts w:ascii="Palatino Linotype" w:hAnsi="Palatino Linotype"/>
          <w:b/>
          <w:bCs/>
        </w:rPr>
        <w:t>UNITÀ DI</w:t>
      </w:r>
      <w:r w:rsidR="00182B87" w:rsidRPr="00DF575E">
        <w:rPr>
          <w:rFonts w:ascii="Palatino Linotype" w:hAnsi="Palatino Linotype"/>
          <w:b/>
          <w:bCs/>
        </w:rPr>
        <w:t xml:space="preserve"> APPRENDIMENTO</w:t>
      </w:r>
    </w:p>
    <w:p w:rsidR="00DF575E" w:rsidRPr="00DF575E" w:rsidRDefault="00DF575E" w:rsidP="00A83136">
      <w:pPr>
        <w:jc w:val="center"/>
        <w:rPr>
          <w:rFonts w:ascii="Palatino Linotype" w:hAnsi="Palatino Linotype"/>
          <w:b/>
          <w:bCs/>
        </w:rPr>
      </w:pPr>
    </w:p>
    <w:tbl>
      <w:tblPr>
        <w:tblStyle w:val="Grigliatabella"/>
        <w:tblW w:w="0" w:type="auto"/>
        <w:tblLook w:val="04A0"/>
      </w:tblPr>
      <w:tblGrid>
        <w:gridCol w:w="2376"/>
        <w:gridCol w:w="7401"/>
      </w:tblGrid>
      <w:tr w:rsidR="00182B87" w:rsidRPr="00CB5D90" w:rsidTr="003566A7">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t>DISCIPLINA</w:t>
            </w:r>
          </w:p>
        </w:tc>
        <w:tc>
          <w:tcPr>
            <w:tcW w:w="7401" w:type="dxa"/>
          </w:tcPr>
          <w:p w:rsidR="00182B87" w:rsidRPr="00DF575E" w:rsidRDefault="00182B87" w:rsidP="00A83136">
            <w:pPr>
              <w:jc w:val="center"/>
              <w:rPr>
                <w:rFonts w:ascii="Palatino Linotype" w:hAnsi="Palatino Linotype"/>
                <w:b/>
                <w:bCs/>
              </w:rPr>
            </w:pPr>
            <w:r w:rsidRPr="00DF575E">
              <w:rPr>
                <w:rFonts w:ascii="Palatino Linotype" w:hAnsi="Palatino Linotype"/>
                <w:b/>
                <w:bCs/>
              </w:rPr>
              <w:t>TITOLO</w:t>
            </w:r>
          </w:p>
        </w:tc>
      </w:tr>
      <w:tr w:rsidR="003566A7" w:rsidRPr="00CB5D90" w:rsidTr="008038EE">
        <w:trPr>
          <w:trHeight w:val="1652"/>
        </w:trPr>
        <w:tc>
          <w:tcPr>
            <w:tcW w:w="2376" w:type="dxa"/>
          </w:tcPr>
          <w:p w:rsidR="003566A7" w:rsidRPr="00DF575E" w:rsidRDefault="003566A7" w:rsidP="00A63FE7">
            <w:pPr>
              <w:snapToGrid w:val="0"/>
              <w:rPr>
                <w:rFonts w:ascii="Palatino Linotype" w:hAnsi="Palatino Linotype"/>
                <w:lang w:val="fr-FR"/>
              </w:rPr>
            </w:pPr>
            <w:r w:rsidRPr="00DF575E">
              <w:rPr>
                <w:rFonts w:ascii="Palatino Linotype" w:hAnsi="Palatino Linotype"/>
                <w:lang w:val="fr-FR"/>
              </w:rPr>
              <w:t xml:space="preserve">Italiano </w:t>
            </w:r>
          </w:p>
        </w:tc>
        <w:tc>
          <w:tcPr>
            <w:tcW w:w="7401" w:type="dxa"/>
          </w:tcPr>
          <w:p w:rsidR="003566A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182B87">
            <w:pPr>
              <w:rPr>
                <w:rFonts w:ascii="Palatino Linotype" w:hAnsi="Palatino Linotype"/>
                <w:b/>
                <w:bCs/>
              </w:rPr>
            </w:pPr>
            <w:r w:rsidRPr="00DF575E">
              <w:rPr>
                <w:rFonts w:ascii="Palatino Linotype" w:hAnsi="Palatino Linotype"/>
                <w:b/>
                <w:bCs/>
              </w:rPr>
              <w:t>UDA n°3</w:t>
            </w:r>
          </w:p>
          <w:p w:rsidR="00182B87" w:rsidRPr="00DF575E" w:rsidRDefault="00182B87" w:rsidP="00182B87">
            <w:pPr>
              <w:rPr>
                <w:rFonts w:ascii="Palatino Linotype" w:hAnsi="Palatino Linotype"/>
                <w:b/>
                <w:bCs/>
              </w:rPr>
            </w:pPr>
            <w:r w:rsidRPr="00DF575E">
              <w:rPr>
                <w:rFonts w:ascii="Palatino Linotype" w:hAnsi="Palatino Linotype"/>
                <w:b/>
                <w:bCs/>
              </w:rPr>
              <w:t>UDA n°4</w:t>
            </w:r>
          </w:p>
          <w:p w:rsidR="00182B87" w:rsidRPr="00DF575E" w:rsidRDefault="00182B87" w:rsidP="00182B87">
            <w:pPr>
              <w:rPr>
                <w:rFonts w:ascii="Palatino Linotype" w:hAnsi="Palatino Linotype"/>
                <w:b/>
                <w:bCs/>
              </w:rPr>
            </w:pPr>
            <w:r w:rsidRPr="00DF575E">
              <w:rPr>
                <w:rFonts w:ascii="Palatino Linotype" w:hAnsi="Palatino Linotype"/>
                <w:b/>
                <w:bCs/>
              </w:rPr>
              <w:t>UDA n°5</w:t>
            </w:r>
          </w:p>
        </w:tc>
      </w:tr>
      <w:tr w:rsidR="003566A7" w:rsidTr="008038EE">
        <w:trPr>
          <w:trHeight w:val="1548"/>
        </w:trPr>
        <w:tc>
          <w:tcPr>
            <w:tcW w:w="2376" w:type="dxa"/>
          </w:tcPr>
          <w:p w:rsidR="003566A7" w:rsidRPr="00DF575E" w:rsidRDefault="003566A7" w:rsidP="00A63FE7">
            <w:pPr>
              <w:snapToGrid w:val="0"/>
              <w:rPr>
                <w:rFonts w:ascii="Palatino Linotype" w:hAnsi="Palatino Linotype"/>
                <w:lang w:val="fr-FR"/>
              </w:rPr>
            </w:pPr>
            <w:r w:rsidRPr="00DF575E">
              <w:rPr>
                <w:rFonts w:ascii="Palatino Linotype" w:hAnsi="Palatino Linotype"/>
                <w:lang w:val="fr-FR"/>
              </w:rPr>
              <w:t>Inglese</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182B87">
            <w:pPr>
              <w:rPr>
                <w:rFonts w:ascii="Palatino Linotype" w:hAnsi="Palatino Linotype"/>
                <w:b/>
                <w:bCs/>
              </w:rPr>
            </w:pPr>
            <w:r w:rsidRPr="00DF575E">
              <w:rPr>
                <w:rFonts w:ascii="Palatino Linotype" w:hAnsi="Palatino Linotype"/>
                <w:b/>
                <w:bCs/>
              </w:rPr>
              <w:t>UDA n°3</w:t>
            </w:r>
          </w:p>
          <w:p w:rsidR="00182B87" w:rsidRPr="00DF575E" w:rsidRDefault="00182B87" w:rsidP="00182B87">
            <w:pPr>
              <w:rPr>
                <w:rFonts w:ascii="Palatino Linotype" w:hAnsi="Palatino Linotype"/>
                <w:b/>
                <w:bCs/>
              </w:rPr>
            </w:pPr>
            <w:r w:rsidRPr="00DF575E">
              <w:rPr>
                <w:rFonts w:ascii="Palatino Linotype" w:hAnsi="Palatino Linotype"/>
                <w:b/>
                <w:bCs/>
              </w:rPr>
              <w:t>UDA n°4</w:t>
            </w:r>
          </w:p>
          <w:p w:rsidR="00182B87" w:rsidRPr="00DF575E" w:rsidRDefault="00182B87" w:rsidP="008038EE">
            <w:pPr>
              <w:jc w:val="both"/>
              <w:rPr>
                <w:rFonts w:ascii="Palatino Linotype" w:hAnsi="Palatino Linotype"/>
                <w:b/>
                <w:bCs/>
              </w:rPr>
            </w:pPr>
            <w:r w:rsidRPr="00DF575E">
              <w:rPr>
                <w:rFonts w:ascii="Palatino Linotype" w:hAnsi="Palatino Linotype"/>
                <w:b/>
                <w:bCs/>
              </w:rPr>
              <w:t>UDA n°5</w:t>
            </w:r>
          </w:p>
        </w:tc>
      </w:tr>
      <w:tr w:rsidR="00182B87" w:rsidTr="003566A7">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t>Musica</w:t>
            </w:r>
          </w:p>
        </w:tc>
        <w:tc>
          <w:tcPr>
            <w:tcW w:w="7401" w:type="dxa"/>
          </w:tcPr>
          <w:p w:rsidR="00182B87" w:rsidRPr="00DF575E" w:rsidRDefault="00182B87" w:rsidP="00C82A2F">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182B87">
            <w:pPr>
              <w:rPr>
                <w:rFonts w:ascii="Palatino Linotype" w:hAnsi="Palatino Linotype"/>
                <w:b/>
                <w:bCs/>
              </w:rPr>
            </w:pPr>
            <w:r w:rsidRPr="00DF575E">
              <w:rPr>
                <w:rFonts w:ascii="Palatino Linotype" w:hAnsi="Palatino Linotype"/>
                <w:b/>
                <w:bCs/>
              </w:rPr>
              <w:t>UDA n°3</w:t>
            </w:r>
          </w:p>
          <w:p w:rsidR="00182B87" w:rsidRPr="00DF575E" w:rsidRDefault="00182B87" w:rsidP="00182B87">
            <w:pPr>
              <w:rPr>
                <w:rFonts w:ascii="Palatino Linotype" w:hAnsi="Palatino Linotype"/>
                <w:b/>
                <w:bCs/>
              </w:rPr>
            </w:pPr>
            <w:r w:rsidRPr="00DF575E">
              <w:rPr>
                <w:rFonts w:ascii="Palatino Linotype" w:hAnsi="Palatino Linotype"/>
                <w:b/>
                <w:bCs/>
              </w:rPr>
              <w:t>UDA n°4</w:t>
            </w:r>
          </w:p>
          <w:p w:rsidR="00182B87" w:rsidRPr="00DF575E" w:rsidRDefault="00182B87" w:rsidP="00182B87">
            <w:pPr>
              <w:jc w:val="both"/>
              <w:rPr>
                <w:rFonts w:ascii="Palatino Linotype" w:hAnsi="Palatino Linotype"/>
                <w:b/>
                <w:bCs/>
              </w:rPr>
            </w:pPr>
            <w:r w:rsidRPr="00DF575E">
              <w:rPr>
                <w:rFonts w:ascii="Palatino Linotype" w:hAnsi="Palatino Linotype"/>
                <w:b/>
                <w:bCs/>
              </w:rPr>
              <w:t>UDA n°5</w:t>
            </w:r>
          </w:p>
        </w:tc>
      </w:tr>
      <w:tr w:rsidR="00182B87" w:rsidTr="00D05DAF">
        <w:trPr>
          <w:trHeight w:val="1067"/>
        </w:trPr>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t>Arte e immagine</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D05DAF">
            <w:pPr>
              <w:rPr>
                <w:rFonts w:ascii="Palatino Linotype" w:hAnsi="Palatino Linotype"/>
                <w:b/>
                <w:bCs/>
              </w:rPr>
            </w:pPr>
            <w:r w:rsidRPr="00DF575E">
              <w:rPr>
                <w:rFonts w:ascii="Palatino Linotype" w:hAnsi="Palatino Linotype"/>
                <w:b/>
                <w:bCs/>
              </w:rPr>
              <w:t>UDA n°3</w:t>
            </w:r>
          </w:p>
        </w:tc>
      </w:tr>
      <w:tr w:rsidR="00182B87" w:rsidRPr="00D77FC5" w:rsidTr="003566A7">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t>Storia</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182B87">
            <w:pPr>
              <w:rPr>
                <w:rFonts w:ascii="Palatino Linotype" w:hAnsi="Palatino Linotype"/>
                <w:b/>
                <w:bCs/>
              </w:rPr>
            </w:pPr>
            <w:r w:rsidRPr="00DF575E">
              <w:rPr>
                <w:rFonts w:ascii="Palatino Linotype" w:hAnsi="Palatino Linotype"/>
                <w:b/>
                <w:bCs/>
              </w:rPr>
              <w:t>UDA n°3</w:t>
            </w:r>
          </w:p>
          <w:p w:rsidR="00182B87" w:rsidRPr="00DF575E" w:rsidRDefault="00182B87" w:rsidP="00182B87">
            <w:pPr>
              <w:rPr>
                <w:rFonts w:ascii="Palatino Linotype" w:hAnsi="Palatino Linotype"/>
                <w:b/>
                <w:bCs/>
              </w:rPr>
            </w:pPr>
            <w:r w:rsidRPr="00DF575E">
              <w:rPr>
                <w:rFonts w:ascii="Palatino Linotype" w:hAnsi="Palatino Linotype"/>
                <w:b/>
                <w:bCs/>
              </w:rPr>
              <w:t>UDA n°4</w:t>
            </w:r>
          </w:p>
          <w:p w:rsidR="00182B87" w:rsidRPr="00DF575E" w:rsidRDefault="00182B87" w:rsidP="008038EE">
            <w:pPr>
              <w:jc w:val="both"/>
              <w:rPr>
                <w:rFonts w:ascii="Palatino Linotype" w:hAnsi="Palatino Linotype"/>
                <w:b/>
                <w:bCs/>
              </w:rPr>
            </w:pPr>
            <w:r w:rsidRPr="00DF575E">
              <w:rPr>
                <w:rFonts w:ascii="Palatino Linotype" w:hAnsi="Palatino Linotype"/>
                <w:b/>
                <w:bCs/>
              </w:rPr>
              <w:t>UDA n°5</w:t>
            </w:r>
          </w:p>
        </w:tc>
      </w:tr>
      <w:tr w:rsidR="00182B87" w:rsidRPr="00D77FC5" w:rsidTr="003566A7">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t>Geografia</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182B87">
            <w:pPr>
              <w:rPr>
                <w:rFonts w:ascii="Palatino Linotype" w:hAnsi="Palatino Linotype"/>
                <w:b/>
                <w:bCs/>
              </w:rPr>
            </w:pPr>
            <w:r w:rsidRPr="00DF575E">
              <w:rPr>
                <w:rFonts w:ascii="Palatino Linotype" w:hAnsi="Palatino Linotype"/>
                <w:b/>
                <w:bCs/>
              </w:rPr>
              <w:t>UDA n°3</w:t>
            </w:r>
          </w:p>
          <w:p w:rsidR="00182B87" w:rsidRPr="00DF575E" w:rsidRDefault="00182B87" w:rsidP="00182B87">
            <w:pPr>
              <w:rPr>
                <w:rFonts w:ascii="Palatino Linotype" w:hAnsi="Palatino Linotype"/>
                <w:b/>
                <w:bCs/>
              </w:rPr>
            </w:pPr>
            <w:r w:rsidRPr="00DF575E">
              <w:rPr>
                <w:rFonts w:ascii="Palatino Linotype" w:hAnsi="Palatino Linotype"/>
                <w:b/>
                <w:bCs/>
              </w:rPr>
              <w:lastRenderedPageBreak/>
              <w:t>UDA n°4</w:t>
            </w:r>
          </w:p>
          <w:p w:rsidR="00182B87" w:rsidRPr="00DF575E" w:rsidRDefault="00182B87" w:rsidP="00DF575E">
            <w:pPr>
              <w:jc w:val="both"/>
              <w:rPr>
                <w:rFonts w:ascii="Palatino Linotype" w:hAnsi="Palatino Linotype"/>
                <w:b/>
                <w:bCs/>
              </w:rPr>
            </w:pPr>
            <w:r w:rsidRPr="00DF575E">
              <w:rPr>
                <w:rFonts w:ascii="Palatino Linotype" w:hAnsi="Palatino Linotype"/>
                <w:b/>
                <w:bCs/>
              </w:rPr>
              <w:t>UDA n°5</w:t>
            </w:r>
          </w:p>
        </w:tc>
      </w:tr>
      <w:tr w:rsidR="00182B87" w:rsidRPr="00D77FC5" w:rsidTr="008038EE">
        <w:trPr>
          <w:trHeight w:val="1417"/>
        </w:trPr>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lastRenderedPageBreak/>
              <w:t>Religione</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182B87">
            <w:pPr>
              <w:rPr>
                <w:rFonts w:ascii="Palatino Linotype" w:hAnsi="Palatino Linotype"/>
                <w:b/>
                <w:bCs/>
              </w:rPr>
            </w:pPr>
            <w:r w:rsidRPr="00DF575E">
              <w:rPr>
                <w:rFonts w:ascii="Palatino Linotype" w:hAnsi="Palatino Linotype"/>
                <w:b/>
                <w:bCs/>
              </w:rPr>
              <w:t>UDA n°3</w:t>
            </w:r>
          </w:p>
          <w:p w:rsidR="00182B87" w:rsidRPr="008038EE" w:rsidRDefault="00182B87" w:rsidP="008038EE">
            <w:pPr>
              <w:rPr>
                <w:rFonts w:ascii="Palatino Linotype" w:hAnsi="Palatino Linotype"/>
                <w:b/>
                <w:bCs/>
              </w:rPr>
            </w:pPr>
            <w:r w:rsidRPr="00DF575E">
              <w:rPr>
                <w:rFonts w:ascii="Palatino Linotype" w:hAnsi="Palatino Linotype"/>
                <w:b/>
                <w:bCs/>
              </w:rPr>
              <w:t>UDA n°4</w:t>
            </w:r>
          </w:p>
        </w:tc>
      </w:tr>
      <w:tr w:rsidR="00182B87" w:rsidRPr="00D77FC5" w:rsidTr="00DF575E">
        <w:trPr>
          <w:trHeight w:val="1561"/>
        </w:trPr>
        <w:tc>
          <w:tcPr>
            <w:tcW w:w="2376" w:type="dxa"/>
          </w:tcPr>
          <w:p w:rsidR="00182B87" w:rsidRPr="00DF575E" w:rsidRDefault="00182B87" w:rsidP="00A63FE7">
            <w:pPr>
              <w:snapToGrid w:val="0"/>
              <w:rPr>
                <w:rFonts w:ascii="Palatino Linotype" w:hAnsi="Palatino Linotype"/>
              </w:rPr>
            </w:pPr>
            <w:r w:rsidRPr="00DF575E">
              <w:rPr>
                <w:rFonts w:ascii="Palatino Linotype" w:hAnsi="Palatino Linotype"/>
              </w:rPr>
              <w:t>Matematica</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182B87">
            <w:pPr>
              <w:rPr>
                <w:rFonts w:ascii="Palatino Linotype" w:hAnsi="Palatino Linotype"/>
                <w:b/>
                <w:bCs/>
              </w:rPr>
            </w:pPr>
            <w:r w:rsidRPr="00DF575E">
              <w:rPr>
                <w:rFonts w:ascii="Palatino Linotype" w:hAnsi="Palatino Linotype"/>
                <w:b/>
                <w:bCs/>
              </w:rPr>
              <w:t>UDA n°3</w:t>
            </w:r>
          </w:p>
          <w:p w:rsidR="00182B87" w:rsidRPr="00DF575E" w:rsidRDefault="00182B87" w:rsidP="00182B87">
            <w:pPr>
              <w:rPr>
                <w:rFonts w:ascii="Palatino Linotype" w:hAnsi="Palatino Linotype"/>
                <w:b/>
                <w:bCs/>
              </w:rPr>
            </w:pPr>
            <w:r w:rsidRPr="00DF575E">
              <w:rPr>
                <w:rFonts w:ascii="Palatino Linotype" w:hAnsi="Palatino Linotype"/>
                <w:b/>
                <w:bCs/>
              </w:rPr>
              <w:t>UDA n°4</w:t>
            </w:r>
          </w:p>
          <w:p w:rsidR="00DF575E" w:rsidRPr="00DF575E" w:rsidRDefault="00182B87" w:rsidP="00DF575E">
            <w:pPr>
              <w:jc w:val="both"/>
              <w:rPr>
                <w:rFonts w:ascii="Palatino Linotype" w:hAnsi="Palatino Linotype"/>
                <w:b/>
                <w:bCs/>
              </w:rPr>
            </w:pPr>
            <w:r w:rsidRPr="00DF575E">
              <w:rPr>
                <w:rFonts w:ascii="Palatino Linotype" w:hAnsi="Palatino Linotype"/>
                <w:b/>
                <w:bCs/>
              </w:rPr>
              <w:t>UDA n°5</w:t>
            </w:r>
          </w:p>
        </w:tc>
      </w:tr>
      <w:tr w:rsidR="00182B87" w:rsidRPr="00D77FC5" w:rsidTr="008038EE">
        <w:trPr>
          <w:trHeight w:val="1332"/>
        </w:trPr>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t>Scienze</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182B87">
            <w:pPr>
              <w:rPr>
                <w:rFonts w:ascii="Palatino Linotype" w:hAnsi="Palatino Linotype"/>
                <w:b/>
                <w:bCs/>
              </w:rPr>
            </w:pPr>
            <w:r w:rsidRPr="00DF575E">
              <w:rPr>
                <w:rFonts w:ascii="Palatino Linotype" w:hAnsi="Palatino Linotype"/>
                <w:b/>
                <w:bCs/>
              </w:rPr>
              <w:t>UDA n°3</w:t>
            </w:r>
          </w:p>
          <w:p w:rsidR="00DF575E" w:rsidRPr="00DF575E" w:rsidRDefault="00182B87" w:rsidP="008038EE">
            <w:pPr>
              <w:rPr>
                <w:rFonts w:ascii="Palatino Linotype" w:hAnsi="Palatino Linotype"/>
                <w:b/>
                <w:bCs/>
              </w:rPr>
            </w:pPr>
            <w:r w:rsidRPr="00DF575E">
              <w:rPr>
                <w:rFonts w:ascii="Palatino Linotype" w:hAnsi="Palatino Linotype"/>
                <w:b/>
                <w:bCs/>
              </w:rPr>
              <w:t>UDA n°4</w:t>
            </w:r>
          </w:p>
        </w:tc>
      </w:tr>
      <w:tr w:rsidR="00182B87" w:rsidRPr="00D77FC5" w:rsidTr="008038EE">
        <w:trPr>
          <w:trHeight w:val="982"/>
        </w:trPr>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t>Tecnologia</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8038EE">
            <w:pPr>
              <w:rPr>
                <w:rFonts w:ascii="Palatino Linotype" w:hAnsi="Palatino Linotype"/>
                <w:b/>
                <w:bCs/>
              </w:rPr>
            </w:pPr>
            <w:r w:rsidRPr="00DF575E">
              <w:rPr>
                <w:rFonts w:ascii="Palatino Linotype" w:hAnsi="Palatino Linotype"/>
                <w:b/>
                <w:bCs/>
              </w:rPr>
              <w:t>UDA n°3</w:t>
            </w:r>
          </w:p>
        </w:tc>
      </w:tr>
      <w:tr w:rsidR="00182B87" w:rsidRPr="00D77FC5" w:rsidTr="00DF575E">
        <w:trPr>
          <w:trHeight w:val="1103"/>
        </w:trPr>
        <w:tc>
          <w:tcPr>
            <w:tcW w:w="2376" w:type="dxa"/>
          </w:tcPr>
          <w:p w:rsidR="00182B87" w:rsidRPr="00DF575E" w:rsidRDefault="00182B87" w:rsidP="00A63FE7">
            <w:pPr>
              <w:snapToGrid w:val="0"/>
              <w:rPr>
                <w:rFonts w:ascii="Palatino Linotype" w:hAnsi="Palatino Linotype"/>
                <w:lang w:val="fr-FR"/>
              </w:rPr>
            </w:pPr>
            <w:r w:rsidRPr="00DF575E">
              <w:rPr>
                <w:rFonts w:ascii="Palatino Linotype" w:hAnsi="Palatino Linotype"/>
                <w:lang w:val="fr-FR"/>
              </w:rPr>
              <w:t>Educazione fisica</w:t>
            </w:r>
          </w:p>
        </w:tc>
        <w:tc>
          <w:tcPr>
            <w:tcW w:w="7401" w:type="dxa"/>
          </w:tcPr>
          <w:p w:rsidR="00182B87" w:rsidRPr="00DF575E" w:rsidRDefault="00182B87" w:rsidP="00182B87">
            <w:pPr>
              <w:rPr>
                <w:rFonts w:ascii="Palatino Linotype" w:hAnsi="Palatino Linotype"/>
                <w:b/>
                <w:bCs/>
              </w:rPr>
            </w:pPr>
            <w:r w:rsidRPr="00DF575E">
              <w:rPr>
                <w:rFonts w:ascii="Palatino Linotype" w:hAnsi="Palatino Linotype"/>
                <w:b/>
                <w:bCs/>
              </w:rPr>
              <w:t>UDA n°1</w:t>
            </w:r>
          </w:p>
          <w:p w:rsidR="00182B87" w:rsidRPr="00DF575E" w:rsidRDefault="00182B87" w:rsidP="00182B87">
            <w:pPr>
              <w:rPr>
                <w:rFonts w:ascii="Palatino Linotype" w:hAnsi="Palatino Linotype"/>
                <w:b/>
                <w:bCs/>
              </w:rPr>
            </w:pPr>
            <w:r w:rsidRPr="00DF575E">
              <w:rPr>
                <w:rFonts w:ascii="Palatino Linotype" w:hAnsi="Palatino Linotype"/>
                <w:b/>
                <w:bCs/>
              </w:rPr>
              <w:t>UDA n°2</w:t>
            </w:r>
          </w:p>
          <w:p w:rsidR="00182B87" w:rsidRPr="00DF575E" w:rsidRDefault="00182B87" w:rsidP="008038EE">
            <w:pPr>
              <w:rPr>
                <w:rFonts w:ascii="Palatino Linotype" w:hAnsi="Palatino Linotype"/>
                <w:b/>
                <w:bCs/>
              </w:rPr>
            </w:pPr>
            <w:r w:rsidRPr="00DF575E">
              <w:rPr>
                <w:rFonts w:ascii="Palatino Linotype" w:hAnsi="Palatino Linotype"/>
                <w:b/>
                <w:bCs/>
              </w:rPr>
              <w:t>UDA n°3</w:t>
            </w:r>
          </w:p>
        </w:tc>
      </w:tr>
    </w:tbl>
    <w:p w:rsidR="00DF575E" w:rsidRDefault="00DF575E" w:rsidP="008038EE">
      <w:pPr>
        <w:pStyle w:val="Titolo2"/>
        <w:numPr>
          <w:ilvl w:val="0"/>
          <w:numId w:val="0"/>
        </w:numPr>
        <w:ind w:left="576"/>
        <w:rPr>
          <w:rFonts w:ascii="Palatino Linotype" w:hAnsi="Palatino Linotype"/>
        </w:rPr>
      </w:pPr>
    </w:p>
    <w:p w:rsidR="00CA16F3" w:rsidRPr="00D77FC5" w:rsidRDefault="00CA16F3" w:rsidP="008038EE">
      <w:pPr>
        <w:pStyle w:val="Titolo2"/>
        <w:numPr>
          <w:ilvl w:val="0"/>
          <w:numId w:val="0"/>
        </w:numPr>
        <w:ind w:left="576"/>
        <w:rPr>
          <w:rFonts w:ascii="Palatino Linotype" w:hAnsi="Palatino Linotype"/>
        </w:rPr>
      </w:pPr>
      <w:r w:rsidRPr="00D77FC5">
        <w:rPr>
          <w:rFonts w:ascii="Palatino Linotype" w:hAnsi="Palatino Linotype"/>
        </w:rPr>
        <w:t>RAPPORTI CON LE FAMIGLIE</w:t>
      </w:r>
    </w:p>
    <w:p w:rsidR="00CA16F3" w:rsidRPr="00D77FC5" w:rsidRDefault="00CA16F3" w:rsidP="00CA16F3">
      <w:pPr>
        <w:rPr>
          <w:rFonts w:ascii="Palatino Linotype" w:hAnsi="Palatino Linotype"/>
          <w:color w:val="0D029A"/>
        </w:rPr>
      </w:pPr>
    </w:p>
    <w:p w:rsidR="00CA16F3" w:rsidRPr="00D77FC5" w:rsidRDefault="00CA16F3" w:rsidP="00CA16F3">
      <w:pPr>
        <w:numPr>
          <w:ilvl w:val="0"/>
          <w:numId w:val="2"/>
        </w:numPr>
        <w:rPr>
          <w:rFonts w:ascii="Palatino Linotype" w:hAnsi="Palatino Linotype"/>
        </w:rPr>
      </w:pPr>
      <w:r w:rsidRPr="00D77FC5">
        <w:rPr>
          <w:rFonts w:ascii="Palatino Linotype" w:hAnsi="Palatino Linotype"/>
        </w:rPr>
        <w:t>Colloqui programmati</w:t>
      </w:r>
    </w:p>
    <w:p w:rsidR="00DF575E" w:rsidRPr="008038EE" w:rsidRDefault="00CA16F3" w:rsidP="008038EE">
      <w:pPr>
        <w:numPr>
          <w:ilvl w:val="0"/>
          <w:numId w:val="2"/>
        </w:numPr>
        <w:rPr>
          <w:rFonts w:ascii="Palatino Linotype" w:hAnsi="Palatino Linotype"/>
        </w:rPr>
      </w:pPr>
      <w:r w:rsidRPr="00D77FC5">
        <w:rPr>
          <w:rFonts w:ascii="Palatino Linotype" w:hAnsi="Palatino Linotype"/>
        </w:rPr>
        <w:t>Comunicazioni e convocazioni in casi particolari</w:t>
      </w:r>
    </w:p>
    <w:p w:rsidR="00DF575E" w:rsidRDefault="00DF575E" w:rsidP="00C258A2">
      <w:pPr>
        <w:jc w:val="both"/>
        <w:rPr>
          <w:b/>
          <w:bCs/>
          <w:sz w:val="28"/>
          <w:szCs w:val="28"/>
        </w:rPr>
      </w:pPr>
    </w:p>
    <w:p w:rsidR="00C258A2" w:rsidRPr="00D05DAF" w:rsidRDefault="00C258A2" w:rsidP="00C258A2">
      <w:pPr>
        <w:jc w:val="both"/>
        <w:rPr>
          <w:rFonts w:ascii="Palatino Linotype" w:hAnsi="Palatino Linotype"/>
          <w:b/>
          <w:bCs/>
        </w:rPr>
      </w:pPr>
      <w:r w:rsidRPr="00D05DAF">
        <w:rPr>
          <w:rFonts w:ascii="Palatino Linotype" w:hAnsi="Palatino Linotype"/>
          <w:b/>
          <w:bCs/>
        </w:rPr>
        <w:t>Visto: IL DIRIGENTE SCOLASTICO</w:t>
      </w:r>
      <w:r w:rsidRPr="00D05DAF">
        <w:rPr>
          <w:rFonts w:ascii="Palatino Linotype" w:hAnsi="Palatino Linotype"/>
          <w:b/>
          <w:bCs/>
        </w:rPr>
        <w:tab/>
      </w:r>
      <w:r w:rsidRPr="00D05DAF">
        <w:rPr>
          <w:rFonts w:ascii="Palatino Linotype" w:hAnsi="Palatino Linotype"/>
          <w:b/>
          <w:bCs/>
        </w:rPr>
        <w:tab/>
      </w:r>
      <w:r w:rsidRPr="00D05DAF">
        <w:rPr>
          <w:rFonts w:ascii="Palatino Linotype" w:hAnsi="Palatino Linotype"/>
          <w:b/>
          <w:bCs/>
        </w:rPr>
        <w:tab/>
      </w:r>
      <w:r w:rsidR="007C4967">
        <w:rPr>
          <w:rFonts w:ascii="Palatino Linotype" w:hAnsi="Palatino Linotype"/>
          <w:b/>
          <w:bCs/>
        </w:rPr>
        <w:t xml:space="preserve">             </w:t>
      </w:r>
      <w:r w:rsidRPr="00D05DAF">
        <w:rPr>
          <w:rFonts w:ascii="Palatino Linotype" w:hAnsi="Palatino Linotype"/>
          <w:b/>
          <w:bCs/>
        </w:rPr>
        <w:t>IL COORDINATORE</w:t>
      </w:r>
    </w:p>
    <w:p w:rsidR="00D05DAF" w:rsidRPr="00D05DAF" w:rsidRDefault="00D05DAF" w:rsidP="00C258A2">
      <w:pPr>
        <w:jc w:val="both"/>
        <w:rPr>
          <w:rFonts w:ascii="Palatino Linotype" w:hAnsi="Palatino Linotype"/>
          <w:b/>
          <w:bCs/>
        </w:rPr>
      </w:pPr>
    </w:p>
    <w:p w:rsidR="00C258A2" w:rsidRPr="008038EE" w:rsidRDefault="00C258A2" w:rsidP="00C258A2">
      <w:pPr>
        <w:jc w:val="both"/>
        <w:rPr>
          <w:rFonts w:ascii="Palatino Linotype" w:hAnsi="Palatino Linotype"/>
          <w:b/>
          <w:bCs/>
          <w:sz w:val="28"/>
          <w:szCs w:val="28"/>
        </w:rPr>
      </w:pPr>
      <w:r w:rsidRPr="008038EE">
        <w:rPr>
          <w:rFonts w:ascii="Palatino Linotype" w:hAnsi="Palatino Linotype"/>
          <w:b/>
          <w:bCs/>
          <w:sz w:val="28"/>
          <w:szCs w:val="28"/>
        </w:rPr>
        <w:t>…………………………………………</w:t>
      </w:r>
      <w:r w:rsidRPr="008038EE">
        <w:rPr>
          <w:rFonts w:ascii="Palatino Linotype" w:hAnsi="Palatino Linotype"/>
          <w:b/>
          <w:bCs/>
          <w:sz w:val="28"/>
          <w:szCs w:val="28"/>
        </w:rPr>
        <w:tab/>
      </w:r>
      <w:r w:rsidRPr="008038EE">
        <w:rPr>
          <w:rFonts w:ascii="Palatino Linotype" w:hAnsi="Palatino Linotype"/>
          <w:b/>
          <w:bCs/>
          <w:sz w:val="28"/>
          <w:szCs w:val="28"/>
        </w:rPr>
        <w:tab/>
      </w:r>
      <w:r w:rsidRPr="008038EE">
        <w:rPr>
          <w:rFonts w:ascii="Palatino Linotype" w:hAnsi="Palatino Linotype"/>
          <w:b/>
          <w:bCs/>
          <w:sz w:val="28"/>
          <w:szCs w:val="28"/>
        </w:rPr>
        <w:tab/>
        <w:t>……………………………</w:t>
      </w:r>
    </w:p>
    <w:p w:rsidR="00C258A2" w:rsidRPr="008038EE" w:rsidRDefault="00C258A2" w:rsidP="00C258A2">
      <w:pPr>
        <w:jc w:val="both"/>
        <w:rPr>
          <w:rFonts w:ascii="Palatino Linotype" w:hAnsi="Palatino Linotype"/>
          <w:b/>
          <w:bCs/>
          <w:sz w:val="28"/>
          <w:szCs w:val="28"/>
        </w:rPr>
      </w:pPr>
    </w:p>
    <w:p w:rsidR="00C258A2" w:rsidRPr="00D05DAF" w:rsidRDefault="00083ECB" w:rsidP="00C258A2">
      <w:pPr>
        <w:jc w:val="center"/>
        <w:rPr>
          <w:rFonts w:ascii="Palatino Linotype" w:hAnsi="Palatino Linotype"/>
          <w:b/>
          <w:bCs/>
        </w:rPr>
      </w:pPr>
      <w:r>
        <w:rPr>
          <w:rFonts w:ascii="Palatino Linotype" w:hAnsi="Palatino Linotype"/>
          <w:b/>
          <w:bCs/>
        </w:rPr>
        <w:t xml:space="preserve"> I</w:t>
      </w:r>
      <w:r w:rsidR="00022B0E">
        <w:rPr>
          <w:rFonts w:ascii="Palatino Linotype" w:hAnsi="Palatino Linotype"/>
          <w:b/>
          <w:bCs/>
        </w:rPr>
        <w:t>L TEAM DEI DOCENTI</w:t>
      </w:r>
      <w:r>
        <w:rPr>
          <w:rFonts w:ascii="Palatino Linotype" w:hAnsi="Palatino Linotype"/>
          <w:b/>
          <w:bCs/>
        </w:rPr>
        <w:t xml:space="preserve"> </w:t>
      </w:r>
    </w:p>
    <w:p w:rsidR="00FB5FD3" w:rsidRDefault="00FB5FD3" w:rsidP="008038EE">
      <w:pPr>
        <w:rPr>
          <w:rFonts w:ascii="Palatino Linotype" w:hAnsi="Palatino Linotype"/>
          <w:b/>
          <w:sz w:val="28"/>
          <w:szCs w:val="28"/>
        </w:rPr>
      </w:pPr>
    </w:p>
    <w:p w:rsidR="00482AC9" w:rsidRPr="008038EE" w:rsidRDefault="00C258A2" w:rsidP="008038EE">
      <w:pPr>
        <w:rPr>
          <w:rFonts w:ascii="Palatino Linotype" w:hAnsi="Palatino Linotype"/>
          <w:b/>
          <w:sz w:val="28"/>
          <w:szCs w:val="28"/>
        </w:rPr>
      </w:pPr>
      <w:r w:rsidRPr="008038EE">
        <w:rPr>
          <w:rFonts w:ascii="Palatino Linotype" w:hAnsi="Palatino Linotype"/>
          <w:b/>
          <w:sz w:val="28"/>
          <w:szCs w:val="28"/>
        </w:rPr>
        <w:t>…………………………………………</w:t>
      </w:r>
      <w:r w:rsidRPr="008038EE">
        <w:rPr>
          <w:rFonts w:ascii="Palatino Linotype" w:hAnsi="Palatino Linotype"/>
          <w:b/>
          <w:sz w:val="28"/>
          <w:szCs w:val="28"/>
        </w:rPr>
        <w:tab/>
      </w:r>
      <w:r w:rsidRPr="008038EE">
        <w:rPr>
          <w:rFonts w:ascii="Palatino Linotype" w:hAnsi="Palatino Linotype"/>
          <w:b/>
          <w:sz w:val="28"/>
          <w:szCs w:val="28"/>
        </w:rPr>
        <w:tab/>
        <w:t>……………………………………</w:t>
      </w:r>
    </w:p>
    <w:p w:rsidR="008038EE" w:rsidRDefault="008038EE" w:rsidP="008038EE">
      <w:pPr>
        <w:rPr>
          <w:rFonts w:ascii="Palatino Linotype" w:hAnsi="Palatino Linotype"/>
          <w:b/>
          <w:sz w:val="28"/>
          <w:szCs w:val="28"/>
        </w:rPr>
      </w:pPr>
    </w:p>
    <w:p w:rsidR="00C258A2" w:rsidRPr="008038EE" w:rsidRDefault="00C258A2" w:rsidP="008038EE">
      <w:pPr>
        <w:rPr>
          <w:rFonts w:ascii="Palatino Linotype" w:hAnsi="Palatino Linotype"/>
          <w:b/>
          <w:sz w:val="28"/>
          <w:szCs w:val="28"/>
        </w:rPr>
      </w:pPr>
      <w:r w:rsidRPr="008038EE">
        <w:rPr>
          <w:rFonts w:ascii="Palatino Linotype" w:hAnsi="Palatino Linotype"/>
          <w:b/>
          <w:sz w:val="28"/>
          <w:szCs w:val="28"/>
        </w:rPr>
        <w:t>…………………………………………</w:t>
      </w:r>
      <w:r w:rsidRPr="008038EE">
        <w:rPr>
          <w:rFonts w:ascii="Palatino Linotype" w:hAnsi="Palatino Linotype"/>
          <w:b/>
          <w:sz w:val="28"/>
          <w:szCs w:val="28"/>
        </w:rPr>
        <w:tab/>
      </w:r>
      <w:r w:rsidRPr="008038EE">
        <w:rPr>
          <w:rFonts w:ascii="Palatino Linotype" w:hAnsi="Palatino Linotype"/>
          <w:b/>
          <w:sz w:val="28"/>
          <w:szCs w:val="28"/>
        </w:rPr>
        <w:tab/>
        <w:t>……………………………………</w:t>
      </w:r>
    </w:p>
    <w:p w:rsidR="00AE5220" w:rsidRPr="008038EE" w:rsidRDefault="00AE5220" w:rsidP="008038EE">
      <w:pPr>
        <w:rPr>
          <w:rFonts w:ascii="Palatino Linotype" w:hAnsi="Palatino Linotype"/>
          <w:b/>
          <w:sz w:val="28"/>
          <w:szCs w:val="28"/>
        </w:rPr>
      </w:pPr>
    </w:p>
    <w:p w:rsidR="00C258A2" w:rsidRPr="008038EE" w:rsidRDefault="00C258A2" w:rsidP="008038EE">
      <w:pPr>
        <w:rPr>
          <w:rFonts w:ascii="Palatino Linotype" w:hAnsi="Palatino Linotype"/>
          <w:b/>
          <w:sz w:val="28"/>
          <w:szCs w:val="28"/>
        </w:rPr>
      </w:pPr>
      <w:r w:rsidRPr="008038EE">
        <w:rPr>
          <w:rFonts w:ascii="Palatino Linotype" w:hAnsi="Palatino Linotype"/>
          <w:b/>
          <w:sz w:val="28"/>
          <w:szCs w:val="28"/>
        </w:rPr>
        <w:t>…………………………………………</w:t>
      </w:r>
      <w:r w:rsidRPr="008038EE">
        <w:rPr>
          <w:rFonts w:ascii="Palatino Linotype" w:hAnsi="Palatino Linotype"/>
          <w:b/>
          <w:sz w:val="28"/>
          <w:szCs w:val="28"/>
        </w:rPr>
        <w:tab/>
      </w:r>
      <w:r w:rsidRPr="008038EE">
        <w:rPr>
          <w:rFonts w:ascii="Palatino Linotype" w:hAnsi="Palatino Linotype"/>
          <w:b/>
          <w:sz w:val="28"/>
          <w:szCs w:val="28"/>
        </w:rPr>
        <w:tab/>
        <w:t>……………………………………</w:t>
      </w:r>
    </w:p>
    <w:p w:rsidR="00AE5220" w:rsidRPr="008038EE" w:rsidRDefault="00AE5220" w:rsidP="00C258A2">
      <w:pPr>
        <w:rPr>
          <w:rFonts w:ascii="Palatino Linotype" w:hAnsi="Palatino Linotype"/>
          <w:b/>
          <w:sz w:val="28"/>
          <w:szCs w:val="28"/>
        </w:rPr>
      </w:pPr>
    </w:p>
    <w:p w:rsidR="00C258A2" w:rsidRPr="008038EE" w:rsidRDefault="00C258A2" w:rsidP="00C258A2">
      <w:pPr>
        <w:rPr>
          <w:rFonts w:ascii="Palatino Linotype" w:hAnsi="Palatino Linotype"/>
          <w:b/>
          <w:sz w:val="28"/>
          <w:szCs w:val="28"/>
        </w:rPr>
      </w:pPr>
      <w:r w:rsidRPr="008038EE">
        <w:rPr>
          <w:rFonts w:ascii="Palatino Linotype" w:hAnsi="Palatino Linotype"/>
          <w:b/>
          <w:sz w:val="28"/>
          <w:szCs w:val="28"/>
        </w:rPr>
        <w:t>…………………………………………</w:t>
      </w:r>
      <w:r w:rsidRPr="008038EE">
        <w:rPr>
          <w:rFonts w:ascii="Palatino Linotype" w:hAnsi="Palatino Linotype"/>
          <w:b/>
          <w:sz w:val="28"/>
          <w:szCs w:val="28"/>
        </w:rPr>
        <w:tab/>
      </w:r>
      <w:r w:rsidRPr="008038EE">
        <w:rPr>
          <w:rFonts w:ascii="Palatino Linotype" w:hAnsi="Palatino Linotype"/>
          <w:b/>
          <w:sz w:val="28"/>
          <w:szCs w:val="28"/>
        </w:rPr>
        <w:tab/>
        <w:t>……………………………………</w:t>
      </w:r>
    </w:p>
    <w:sectPr w:rsidR="00C258A2" w:rsidRPr="008038EE" w:rsidSect="004E6E16">
      <w:footerReference w:type="default" r:id="rId8"/>
      <w:footnotePr>
        <w:pos w:val="beneathText"/>
      </w:footnotePr>
      <w:pgSz w:w="11905" w:h="16837"/>
      <w:pgMar w:top="1417" w:right="1134" w:bottom="1134" w:left="1134" w:header="720"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7A57" w:rsidRDefault="00547A57">
      <w:r>
        <w:separator/>
      </w:r>
    </w:p>
  </w:endnote>
  <w:endnote w:type="continuationSeparator" w:id="1">
    <w:p w:rsidR="00547A57" w:rsidRDefault="00547A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DejaVu Sans Mono">
    <w:altName w:val="Arial"/>
    <w:charset w:val="00"/>
    <w:family w:val="modern"/>
    <w:pitch w:val="fixed"/>
    <w:sig w:usb0="00000000" w:usb1="D200F9FB" w:usb2="02000028" w:usb3="00000000" w:csb0="000001D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292376"/>
      <w:docPartObj>
        <w:docPartGallery w:val="Page Numbers (Bottom of Page)"/>
        <w:docPartUnique/>
      </w:docPartObj>
    </w:sdtPr>
    <w:sdtContent>
      <w:p w:rsidR="00F30979" w:rsidRDefault="00C92E6E">
        <w:pPr>
          <w:pStyle w:val="Pidipagina"/>
          <w:jc w:val="center"/>
        </w:pPr>
        <w:fldSimple w:instr=" PAGE   \* MERGEFORMAT ">
          <w:r w:rsidR="00BF0D2B">
            <w:rPr>
              <w:noProof/>
            </w:rPr>
            <w:t>10</w:t>
          </w:r>
        </w:fldSimple>
      </w:p>
    </w:sdtContent>
  </w:sdt>
  <w:p w:rsidR="009C49E6" w:rsidRDefault="009C49E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7A57" w:rsidRDefault="00547A57">
      <w:r>
        <w:separator/>
      </w:r>
    </w:p>
  </w:footnote>
  <w:footnote w:type="continuationSeparator" w:id="1">
    <w:p w:rsidR="00547A57" w:rsidRDefault="00547A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Titolo1"/>
      <w:lvlText w:val=""/>
      <w:lvlJc w:val="left"/>
      <w:pPr>
        <w:tabs>
          <w:tab w:val="num" w:pos="432"/>
        </w:tabs>
        <w:ind w:left="432" w:hanging="432"/>
      </w:pPr>
    </w:lvl>
    <w:lvl w:ilvl="1">
      <w:start w:val="1"/>
      <w:numFmt w:val="none"/>
      <w:pStyle w:val="Titolo2"/>
      <w:lvlText w:val=""/>
      <w:lvlJc w:val="left"/>
      <w:pPr>
        <w:tabs>
          <w:tab w:val="num" w:pos="576"/>
        </w:tabs>
        <w:ind w:left="576" w:hanging="576"/>
      </w:pPr>
    </w:lvl>
    <w:lvl w:ilvl="2">
      <w:start w:val="1"/>
      <w:numFmt w:val="none"/>
      <w:pStyle w:val="Titolo3"/>
      <w:lvlText w:val=""/>
      <w:lvlJc w:val="left"/>
      <w:pPr>
        <w:tabs>
          <w:tab w:val="num" w:pos="720"/>
        </w:tabs>
        <w:ind w:left="720" w:hanging="720"/>
      </w:pPr>
    </w:lvl>
    <w:lvl w:ilvl="3">
      <w:start w:val="1"/>
      <w:numFmt w:val="none"/>
      <w:pStyle w:val="Titolo4"/>
      <w:lvlText w:val=""/>
      <w:lvlJc w:val="left"/>
      <w:pPr>
        <w:tabs>
          <w:tab w:val="num" w:pos="864"/>
        </w:tabs>
        <w:ind w:left="864" w:hanging="864"/>
      </w:pPr>
    </w:lvl>
    <w:lvl w:ilvl="4">
      <w:start w:val="1"/>
      <w:numFmt w:val="none"/>
      <w:pStyle w:val="Titolo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360"/>
        </w:tabs>
        <w:ind w:left="360"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360"/>
        </w:tabs>
        <w:ind w:left="360" w:hanging="360"/>
      </w:pPr>
      <w:rPr>
        <w:rFonts w:ascii="Wingdings" w:hAnsi="Wingdings"/>
      </w:rPr>
    </w:lvl>
  </w:abstractNum>
  <w:abstractNum w:abstractNumId="4">
    <w:nsid w:val="00000005"/>
    <w:multiLevelType w:val="singleLevel"/>
    <w:tmpl w:val="00000005"/>
    <w:name w:val="WW8Num5"/>
    <w:lvl w:ilvl="0">
      <w:start w:val="1"/>
      <w:numFmt w:val="bullet"/>
      <w:lvlText w:val=""/>
      <w:lvlJc w:val="left"/>
      <w:pPr>
        <w:tabs>
          <w:tab w:val="num" w:pos="360"/>
        </w:tabs>
        <w:ind w:left="360" w:hanging="360"/>
      </w:pPr>
      <w:rPr>
        <w:rFonts w:ascii="Wingdings" w:hAnsi="Wingdings"/>
      </w:rPr>
    </w:lvl>
  </w:abstractNum>
  <w:abstractNum w:abstractNumId="5">
    <w:nsid w:val="00000006"/>
    <w:multiLevelType w:val="singleLevel"/>
    <w:tmpl w:val="00000006"/>
    <w:name w:val="WW8Num6"/>
    <w:lvl w:ilvl="0">
      <w:start w:val="1"/>
      <w:numFmt w:val="bullet"/>
      <w:lvlText w:val=""/>
      <w:lvlJc w:val="left"/>
      <w:pPr>
        <w:tabs>
          <w:tab w:val="num" w:pos="360"/>
        </w:tabs>
        <w:ind w:left="360" w:hanging="360"/>
      </w:pPr>
      <w:rPr>
        <w:rFonts w:ascii="Wingdings" w:hAnsi="Wingdings"/>
      </w:r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nsid w:val="00000008"/>
    <w:multiLevelType w:val="singleLevel"/>
    <w:tmpl w:val="00000008"/>
    <w:name w:val="WW8Num8"/>
    <w:lvl w:ilvl="0">
      <w:start w:val="1"/>
      <w:numFmt w:val="bullet"/>
      <w:lvlText w:val=""/>
      <w:lvlJc w:val="left"/>
      <w:pPr>
        <w:tabs>
          <w:tab w:val="num" w:pos="360"/>
        </w:tabs>
        <w:ind w:left="360"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360"/>
        </w:tabs>
        <w:ind w:left="360" w:hanging="360"/>
      </w:pPr>
      <w:rPr>
        <w:rFonts w:ascii="Wingdings" w:hAnsi="Wingdings"/>
      </w:rPr>
    </w:lvl>
  </w:abstractNum>
  <w:abstractNum w:abstractNumId="9">
    <w:nsid w:val="0000000A"/>
    <w:multiLevelType w:val="singleLevel"/>
    <w:tmpl w:val="0000000A"/>
    <w:name w:val="WW8Num10"/>
    <w:lvl w:ilvl="0">
      <w:start w:val="1"/>
      <w:numFmt w:val="bullet"/>
      <w:lvlText w:val=""/>
      <w:lvlJc w:val="left"/>
      <w:pPr>
        <w:tabs>
          <w:tab w:val="num" w:pos="360"/>
        </w:tabs>
        <w:ind w:left="360" w:hanging="360"/>
      </w:pPr>
      <w:rPr>
        <w:rFonts w:ascii="Wingdings" w:hAnsi="Wingdings"/>
      </w:rPr>
    </w:lvl>
  </w:abstractNum>
  <w:abstractNum w:abstractNumId="10">
    <w:nsid w:val="0000000B"/>
    <w:multiLevelType w:val="singleLevel"/>
    <w:tmpl w:val="0000000B"/>
    <w:name w:val="WW8Num11"/>
    <w:lvl w:ilvl="0">
      <w:start w:val="1"/>
      <w:numFmt w:val="bullet"/>
      <w:lvlText w:val=""/>
      <w:lvlJc w:val="left"/>
      <w:pPr>
        <w:tabs>
          <w:tab w:val="num" w:pos="360"/>
        </w:tabs>
        <w:ind w:left="360" w:hanging="360"/>
      </w:pPr>
      <w:rPr>
        <w:rFonts w:ascii="Wingdings" w:hAnsi="Wingdings"/>
      </w:rPr>
    </w:lvl>
  </w:abstractNum>
  <w:abstractNum w:abstractNumId="11">
    <w:nsid w:val="0000000C"/>
    <w:multiLevelType w:val="singleLevel"/>
    <w:tmpl w:val="0000000C"/>
    <w:name w:val="WW8Num12"/>
    <w:lvl w:ilvl="0">
      <w:start w:val="1"/>
      <w:numFmt w:val="bullet"/>
      <w:lvlText w:val=""/>
      <w:lvlJc w:val="left"/>
      <w:pPr>
        <w:tabs>
          <w:tab w:val="num" w:pos="360"/>
        </w:tabs>
        <w:ind w:left="360" w:hanging="360"/>
      </w:pPr>
      <w:rPr>
        <w:rFonts w:ascii="Wingdings" w:hAnsi="Wingdings"/>
      </w:rPr>
    </w:lvl>
  </w:abstractNum>
  <w:abstractNum w:abstractNumId="12">
    <w:nsid w:val="0000000D"/>
    <w:multiLevelType w:val="singleLevel"/>
    <w:tmpl w:val="0000000D"/>
    <w:name w:val="WW8Num13"/>
    <w:lvl w:ilvl="0">
      <w:start w:val="1"/>
      <w:numFmt w:val="bullet"/>
      <w:lvlText w:val=""/>
      <w:lvlJc w:val="left"/>
      <w:pPr>
        <w:tabs>
          <w:tab w:val="num" w:pos="360"/>
        </w:tabs>
        <w:ind w:left="360" w:hanging="360"/>
      </w:pPr>
      <w:rPr>
        <w:rFonts w:ascii="Wingdings" w:hAnsi="Wingdings"/>
      </w:r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D9E1C4D"/>
    <w:multiLevelType w:val="hybridMultilevel"/>
    <w:tmpl w:val="262CEE24"/>
    <w:lvl w:ilvl="0" w:tplc="FEB4EE3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12B43A1D"/>
    <w:multiLevelType w:val="hybridMultilevel"/>
    <w:tmpl w:val="2F52ADA6"/>
    <w:lvl w:ilvl="0" w:tplc="6F8CC0D4">
      <w:start w:val="1"/>
      <w:numFmt w:val="bullet"/>
      <w:lvlText w:val=""/>
      <w:lvlJc w:val="left"/>
      <w:pPr>
        <w:tabs>
          <w:tab w:val="num" w:pos="340"/>
        </w:tabs>
        <w:ind w:left="340" w:hanging="340"/>
      </w:pPr>
      <w:rPr>
        <w:rFonts w:ascii="Symbol" w:hAnsi="Symbol" w:hint="default"/>
        <w:b/>
        <w:i w:val="0"/>
        <w:color w:val="auto"/>
        <w:sz w:val="32"/>
      </w:rPr>
    </w:lvl>
    <w:lvl w:ilvl="1" w:tplc="0410000F">
      <w:start w:val="1"/>
      <w:numFmt w:val="decimal"/>
      <w:lvlText w:val="%2."/>
      <w:lvlJc w:val="left"/>
      <w:pPr>
        <w:tabs>
          <w:tab w:val="num" w:pos="1440"/>
        </w:tabs>
        <w:ind w:left="1440" w:hanging="360"/>
      </w:pPr>
      <w:rPr>
        <w:rFonts w:hint="default"/>
        <w:b/>
        <w:i w:val="0"/>
        <w:color w:val="auto"/>
        <w:sz w:val="3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138A5256"/>
    <w:multiLevelType w:val="hybridMultilevel"/>
    <w:tmpl w:val="E33E6D9A"/>
    <w:lvl w:ilvl="0" w:tplc="0890ED02">
      <w:start w:val="1"/>
      <w:numFmt w:val="bullet"/>
      <w:lvlText w:val=""/>
      <w:lvlJc w:val="left"/>
      <w:pPr>
        <w:tabs>
          <w:tab w:val="num" w:pos="454"/>
        </w:tabs>
        <w:ind w:left="454" w:hanging="454"/>
      </w:pPr>
      <w:rPr>
        <w:rFonts w:ascii="Wingdings" w:hAnsi="Wingdings" w:cs="Times New Roman" w:hint="default"/>
        <w:b/>
        <w:i w:val="0"/>
        <w:color w:val="auto"/>
        <w:sz w:val="32"/>
      </w:rPr>
    </w:lvl>
    <w:lvl w:ilvl="1" w:tplc="04100003" w:tentative="1">
      <w:start w:val="1"/>
      <w:numFmt w:val="bullet"/>
      <w:lvlText w:val="o"/>
      <w:lvlJc w:val="left"/>
      <w:pPr>
        <w:tabs>
          <w:tab w:val="num" w:pos="533"/>
        </w:tabs>
        <w:ind w:left="533" w:hanging="360"/>
      </w:pPr>
      <w:rPr>
        <w:rFonts w:ascii="Courier New" w:hAnsi="Courier New" w:hint="default"/>
      </w:rPr>
    </w:lvl>
    <w:lvl w:ilvl="2" w:tplc="04100005" w:tentative="1">
      <w:start w:val="1"/>
      <w:numFmt w:val="bullet"/>
      <w:lvlText w:val=""/>
      <w:lvlJc w:val="left"/>
      <w:pPr>
        <w:tabs>
          <w:tab w:val="num" w:pos="1253"/>
        </w:tabs>
        <w:ind w:left="1253" w:hanging="360"/>
      </w:pPr>
      <w:rPr>
        <w:rFonts w:ascii="Wingdings" w:hAnsi="Wingdings" w:hint="default"/>
      </w:rPr>
    </w:lvl>
    <w:lvl w:ilvl="3" w:tplc="04100001" w:tentative="1">
      <w:start w:val="1"/>
      <w:numFmt w:val="bullet"/>
      <w:lvlText w:val=""/>
      <w:lvlJc w:val="left"/>
      <w:pPr>
        <w:tabs>
          <w:tab w:val="num" w:pos="1973"/>
        </w:tabs>
        <w:ind w:left="1973" w:hanging="360"/>
      </w:pPr>
      <w:rPr>
        <w:rFonts w:ascii="Symbol" w:hAnsi="Symbol" w:hint="default"/>
      </w:rPr>
    </w:lvl>
    <w:lvl w:ilvl="4" w:tplc="04100003" w:tentative="1">
      <w:start w:val="1"/>
      <w:numFmt w:val="bullet"/>
      <w:lvlText w:val="o"/>
      <w:lvlJc w:val="left"/>
      <w:pPr>
        <w:tabs>
          <w:tab w:val="num" w:pos="2693"/>
        </w:tabs>
        <w:ind w:left="2693" w:hanging="360"/>
      </w:pPr>
      <w:rPr>
        <w:rFonts w:ascii="Courier New" w:hAnsi="Courier New" w:hint="default"/>
      </w:rPr>
    </w:lvl>
    <w:lvl w:ilvl="5" w:tplc="04100005" w:tentative="1">
      <w:start w:val="1"/>
      <w:numFmt w:val="bullet"/>
      <w:lvlText w:val=""/>
      <w:lvlJc w:val="left"/>
      <w:pPr>
        <w:tabs>
          <w:tab w:val="num" w:pos="3413"/>
        </w:tabs>
        <w:ind w:left="3413" w:hanging="360"/>
      </w:pPr>
      <w:rPr>
        <w:rFonts w:ascii="Wingdings" w:hAnsi="Wingdings" w:hint="default"/>
      </w:rPr>
    </w:lvl>
    <w:lvl w:ilvl="6" w:tplc="04100001" w:tentative="1">
      <w:start w:val="1"/>
      <w:numFmt w:val="bullet"/>
      <w:lvlText w:val=""/>
      <w:lvlJc w:val="left"/>
      <w:pPr>
        <w:tabs>
          <w:tab w:val="num" w:pos="4133"/>
        </w:tabs>
        <w:ind w:left="4133" w:hanging="360"/>
      </w:pPr>
      <w:rPr>
        <w:rFonts w:ascii="Symbol" w:hAnsi="Symbol" w:hint="default"/>
      </w:rPr>
    </w:lvl>
    <w:lvl w:ilvl="7" w:tplc="04100003" w:tentative="1">
      <w:start w:val="1"/>
      <w:numFmt w:val="bullet"/>
      <w:lvlText w:val="o"/>
      <w:lvlJc w:val="left"/>
      <w:pPr>
        <w:tabs>
          <w:tab w:val="num" w:pos="4853"/>
        </w:tabs>
        <w:ind w:left="4853" w:hanging="360"/>
      </w:pPr>
      <w:rPr>
        <w:rFonts w:ascii="Courier New" w:hAnsi="Courier New" w:hint="default"/>
      </w:rPr>
    </w:lvl>
    <w:lvl w:ilvl="8" w:tplc="04100005" w:tentative="1">
      <w:start w:val="1"/>
      <w:numFmt w:val="bullet"/>
      <w:lvlText w:val=""/>
      <w:lvlJc w:val="left"/>
      <w:pPr>
        <w:tabs>
          <w:tab w:val="num" w:pos="5573"/>
        </w:tabs>
        <w:ind w:left="5573" w:hanging="360"/>
      </w:pPr>
      <w:rPr>
        <w:rFonts w:ascii="Wingdings" w:hAnsi="Wingdings" w:hint="default"/>
      </w:rPr>
    </w:lvl>
  </w:abstractNum>
  <w:abstractNum w:abstractNumId="21">
    <w:nsid w:val="1DE813A2"/>
    <w:multiLevelType w:val="hybridMultilevel"/>
    <w:tmpl w:val="A23A3ACA"/>
    <w:lvl w:ilvl="0" w:tplc="FEB4EE3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3914359"/>
    <w:multiLevelType w:val="hybridMultilevel"/>
    <w:tmpl w:val="E42E4A70"/>
    <w:lvl w:ilvl="0" w:tplc="00000003">
      <w:start w:val="1"/>
      <w:numFmt w:val="bullet"/>
      <w:lvlText w:val=""/>
      <w:lvlJc w:val="left"/>
      <w:pPr>
        <w:ind w:left="360" w:hanging="360"/>
      </w:pPr>
      <w:rPr>
        <w:rFonts w:ascii="Symbol" w:hAnsi="Symbol" w:hint="default"/>
        <w:b/>
        <w:i/>
        <w:sz w:val="28"/>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4C064FD1"/>
    <w:multiLevelType w:val="hybridMultilevel"/>
    <w:tmpl w:val="D4205DB2"/>
    <w:lvl w:ilvl="0" w:tplc="884E9338">
      <w:start w:val="1"/>
      <w:numFmt w:val="bullet"/>
      <w:lvlText w:val="□"/>
      <w:lvlJc w:val="left"/>
      <w:pPr>
        <w:tabs>
          <w:tab w:val="num" w:pos="927"/>
        </w:tabs>
        <w:ind w:left="927" w:hanging="360"/>
      </w:pPr>
      <w:rPr>
        <w:rFonts w:ascii="DejaVu Sans Mono" w:hAnsi="DejaVu Sans Mono" w:hint="default"/>
      </w:rPr>
    </w:lvl>
    <w:lvl w:ilvl="1" w:tplc="04100003" w:tentative="1">
      <w:start w:val="1"/>
      <w:numFmt w:val="bullet"/>
      <w:lvlText w:val="o"/>
      <w:lvlJc w:val="left"/>
      <w:pPr>
        <w:tabs>
          <w:tab w:val="num" w:pos="1287"/>
        </w:tabs>
        <w:ind w:left="1287" w:hanging="360"/>
      </w:pPr>
      <w:rPr>
        <w:rFonts w:ascii="Courier New" w:hAnsi="Courier New" w:cs="Courier New" w:hint="default"/>
      </w:rPr>
    </w:lvl>
    <w:lvl w:ilvl="2" w:tplc="04100005" w:tentative="1">
      <w:start w:val="1"/>
      <w:numFmt w:val="bullet"/>
      <w:lvlText w:val=""/>
      <w:lvlJc w:val="left"/>
      <w:pPr>
        <w:tabs>
          <w:tab w:val="num" w:pos="2007"/>
        </w:tabs>
        <w:ind w:left="2007" w:hanging="360"/>
      </w:pPr>
      <w:rPr>
        <w:rFonts w:ascii="Wingdings" w:hAnsi="Wingdings" w:hint="default"/>
      </w:rPr>
    </w:lvl>
    <w:lvl w:ilvl="3" w:tplc="04100001" w:tentative="1">
      <w:start w:val="1"/>
      <w:numFmt w:val="bullet"/>
      <w:lvlText w:val=""/>
      <w:lvlJc w:val="left"/>
      <w:pPr>
        <w:tabs>
          <w:tab w:val="num" w:pos="2727"/>
        </w:tabs>
        <w:ind w:left="2727" w:hanging="360"/>
      </w:pPr>
      <w:rPr>
        <w:rFonts w:ascii="Symbol" w:hAnsi="Symbol" w:hint="default"/>
      </w:rPr>
    </w:lvl>
    <w:lvl w:ilvl="4" w:tplc="04100003" w:tentative="1">
      <w:start w:val="1"/>
      <w:numFmt w:val="bullet"/>
      <w:lvlText w:val="o"/>
      <w:lvlJc w:val="left"/>
      <w:pPr>
        <w:tabs>
          <w:tab w:val="num" w:pos="3447"/>
        </w:tabs>
        <w:ind w:left="3447" w:hanging="360"/>
      </w:pPr>
      <w:rPr>
        <w:rFonts w:ascii="Courier New" w:hAnsi="Courier New" w:cs="Courier New" w:hint="default"/>
      </w:rPr>
    </w:lvl>
    <w:lvl w:ilvl="5" w:tplc="04100005" w:tentative="1">
      <w:start w:val="1"/>
      <w:numFmt w:val="bullet"/>
      <w:lvlText w:val=""/>
      <w:lvlJc w:val="left"/>
      <w:pPr>
        <w:tabs>
          <w:tab w:val="num" w:pos="4167"/>
        </w:tabs>
        <w:ind w:left="4167" w:hanging="360"/>
      </w:pPr>
      <w:rPr>
        <w:rFonts w:ascii="Wingdings" w:hAnsi="Wingdings" w:hint="default"/>
      </w:rPr>
    </w:lvl>
    <w:lvl w:ilvl="6" w:tplc="04100001" w:tentative="1">
      <w:start w:val="1"/>
      <w:numFmt w:val="bullet"/>
      <w:lvlText w:val=""/>
      <w:lvlJc w:val="left"/>
      <w:pPr>
        <w:tabs>
          <w:tab w:val="num" w:pos="4887"/>
        </w:tabs>
        <w:ind w:left="4887" w:hanging="360"/>
      </w:pPr>
      <w:rPr>
        <w:rFonts w:ascii="Symbol" w:hAnsi="Symbol" w:hint="default"/>
      </w:rPr>
    </w:lvl>
    <w:lvl w:ilvl="7" w:tplc="04100003" w:tentative="1">
      <w:start w:val="1"/>
      <w:numFmt w:val="bullet"/>
      <w:lvlText w:val="o"/>
      <w:lvlJc w:val="left"/>
      <w:pPr>
        <w:tabs>
          <w:tab w:val="num" w:pos="5607"/>
        </w:tabs>
        <w:ind w:left="5607" w:hanging="360"/>
      </w:pPr>
      <w:rPr>
        <w:rFonts w:ascii="Courier New" w:hAnsi="Courier New" w:cs="Courier New" w:hint="default"/>
      </w:rPr>
    </w:lvl>
    <w:lvl w:ilvl="8" w:tplc="04100005" w:tentative="1">
      <w:start w:val="1"/>
      <w:numFmt w:val="bullet"/>
      <w:lvlText w:val=""/>
      <w:lvlJc w:val="left"/>
      <w:pPr>
        <w:tabs>
          <w:tab w:val="num" w:pos="6327"/>
        </w:tabs>
        <w:ind w:left="6327" w:hanging="360"/>
      </w:pPr>
      <w:rPr>
        <w:rFonts w:ascii="Wingdings" w:hAnsi="Wingdings" w:hint="default"/>
      </w:rPr>
    </w:lvl>
  </w:abstractNum>
  <w:abstractNum w:abstractNumId="24">
    <w:nsid w:val="51EE6E0F"/>
    <w:multiLevelType w:val="hybridMultilevel"/>
    <w:tmpl w:val="06EE2188"/>
    <w:lvl w:ilvl="0" w:tplc="3C4C9F5A">
      <w:start w:val="1"/>
      <w:numFmt w:val="bullet"/>
      <w:lvlText w:val=""/>
      <w:lvlJc w:val="left"/>
      <w:pPr>
        <w:tabs>
          <w:tab w:val="num" w:pos="360"/>
        </w:tabs>
        <w:ind w:left="340" w:hanging="340"/>
      </w:pPr>
      <w:rPr>
        <w:rFonts w:ascii="Symbol" w:hAnsi="Symbol" w:hint="default"/>
      </w:rPr>
    </w:lvl>
    <w:lvl w:ilvl="1" w:tplc="CE1A45FA">
      <w:start w:val="1"/>
      <w:numFmt w:val="bullet"/>
      <w:lvlText w:val=""/>
      <w:lvlJc w:val="left"/>
      <w:pPr>
        <w:tabs>
          <w:tab w:val="num" w:pos="624"/>
        </w:tabs>
        <w:ind w:left="624" w:hanging="397"/>
      </w:pPr>
      <w:rPr>
        <w:rFonts w:ascii="Wingdings" w:hAnsi="Wingdings" w:cs="Times New Roman" w:hint="default"/>
        <w:b/>
        <w:i w:val="0"/>
        <w:color w:val="auto"/>
        <w:sz w:val="32"/>
      </w:rPr>
    </w:lvl>
    <w:lvl w:ilvl="2" w:tplc="FB5EF9C2">
      <w:start w:val="1"/>
      <w:numFmt w:val="bullet"/>
      <w:lvlText w:val=""/>
      <w:lvlJc w:val="left"/>
      <w:pPr>
        <w:tabs>
          <w:tab w:val="num" w:pos="624"/>
        </w:tabs>
        <w:ind w:left="624" w:hanging="397"/>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nsid w:val="522C252E"/>
    <w:multiLevelType w:val="hybridMultilevel"/>
    <w:tmpl w:val="17EE68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527228F5"/>
    <w:multiLevelType w:val="hybridMultilevel"/>
    <w:tmpl w:val="5AA4C4AE"/>
    <w:lvl w:ilvl="0" w:tplc="79C60918">
      <w:start w:val="1"/>
      <w:numFmt w:val="bullet"/>
      <w:lvlText w:val=""/>
      <w:lvlJc w:val="left"/>
      <w:pPr>
        <w:tabs>
          <w:tab w:val="num" w:pos="360"/>
        </w:tabs>
        <w:ind w:left="340" w:hanging="340"/>
      </w:pPr>
      <w:rPr>
        <w:rFonts w:ascii="Wingdings" w:hAnsi="Wingdings" w:cs="Times New Roman" w:hint="default"/>
        <w:b/>
        <w:i w:val="0"/>
        <w:color w:val="auto"/>
        <w:sz w:val="32"/>
      </w:rPr>
    </w:lvl>
    <w:lvl w:ilvl="1" w:tplc="0410000F">
      <w:start w:val="1"/>
      <w:numFmt w:val="decimal"/>
      <w:lvlText w:val="%2."/>
      <w:lvlJc w:val="left"/>
      <w:pPr>
        <w:tabs>
          <w:tab w:val="num" w:pos="1440"/>
        </w:tabs>
        <w:ind w:left="1440" w:hanging="360"/>
      </w:pPr>
      <w:rPr>
        <w:rFonts w:hint="default"/>
        <w:b/>
        <w:i w:val="0"/>
        <w:color w:val="auto"/>
        <w:sz w:val="3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562C23FB"/>
    <w:multiLevelType w:val="hybridMultilevel"/>
    <w:tmpl w:val="8BACDF3C"/>
    <w:lvl w:ilvl="0" w:tplc="3C4C9F5A">
      <w:start w:val="1"/>
      <w:numFmt w:val="bullet"/>
      <w:lvlText w:val=""/>
      <w:lvlJc w:val="left"/>
      <w:pPr>
        <w:tabs>
          <w:tab w:val="num" w:pos="360"/>
        </w:tabs>
        <w:ind w:left="340" w:hanging="340"/>
      </w:pPr>
      <w:rPr>
        <w:rFonts w:ascii="Symbol" w:hAnsi="Symbol" w:hint="default"/>
        <w:b/>
        <w:i w:val="0"/>
        <w:color w:val="auto"/>
        <w:sz w:val="32"/>
      </w:rPr>
    </w:lvl>
    <w:lvl w:ilvl="1" w:tplc="0410000F">
      <w:start w:val="1"/>
      <w:numFmt w:val="decimal"/>
      <w:lvlText w:val="%2."/>
      <w:lvlJc w:val="left"/>
      <w:pPr>
        <w:tabs>
          <w:tab w:val="num" w:pos="1440"/>
        </w:tabs>
        <w:ind w:left="1440" w:hanging="360"/>
      </w:pPr>
      <w:rPr>
        <w:rFonts w:hint="default"/>
        <w:b/>
        <w:i w:val="0"/>
        <w:color w:val="auto"/>
        <w:sz w:val="3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8">
    <w:nsid w:val="586142A7"/>
    <w:multiLevelType w:val="hybridMultilevel"/>
    <w:tmpl w:val="A24CAA18"/>
    <w:lvl w:ilvl="0" w:tplc="FEB4EE3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nsid w:val="58910484"/>
    <w:multiLevelType w:val="hybridMultilevel"/>
    <w:tmpl w:val="DE6C553E"/>
    <w:lvl w:ilvl="0" w:tplc="3C4C9F5A">
      <w:start w:val="1"/>
      <w:numFmt w:val="bullet"/>
      <w:lvlText w:val=""/>
      <w:lvlJc w:val="left"/>
      <w:pPr>
        <w:tabs>
          <w:tab w:val="num" w:pos="360"/>
        </w:tabs>
        <w:ind w:left="340" w:hanging="340"/>
      </w:pPr>
      <w:rPr>
        <w:rFonts w:ascii="Symbol" w:hAnsi="Symbol" w:hint="default"/>
        <w:b/>
        <w:i w:val="0"/>
        <w:color w:val="auto"/>
        <w:sz w:val="32"/>
      </w:rPr>
    </w:lvl>
    <w:lvl w:ilvl="1" w:tplc="0410000F">
      <w:start w:val="1"/>
      <w:numFmt w:val="decimal"/>
      <w:lvlText w:val="%2."/>
      <w:lvlJc w:val="left"/>
      <w:pPr>
        <w:tabs>
          <w:tab w:val="num" w:pos="1440"/>
        </w:tabs>
        <w:ind w:left="1440" w:hanging="360"/>
      </w:pPr>
      <w:rPr>
        <w:rFonts w:hint="default"/>
        <w:b/>
        <w:i w:val="0"/>
        <w:color w:val="auto"/>
        <w:sz w:val="32"/>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6AD65333"/>
    <w:multiLevelType w:val="hybridMultilevel"/>
    <w:tmpl w:val="4B58F1A2"/>
    <w:lvl w:ilvl="0" w:tplc="12E2CBEA">
      <w:start w:val="1"/>
      <w:numFmt w:val="bullet"/>
      <w:lvlText w:val="·"/>
      <w:lvlJc w:val="left"/>
      <w:pPr>
        <w:ind w:left="360" w:hanging="360"/>
      </w:pPr>
      <w:rPr>
        <w:rFonts w:ascii="Symbol" w:hAnsi="Symbol" w:hint="default"/>
        <w:b/>
        <w:i/>
        <w:sz w:val="28"/>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nsid w:val="6CE96C44"/>
    <w:multiLevelType w:val="hybridMultilevel"/>
    <w:tmpl w:val="6E343E38"/>
    <w:lvl w:ilvl="0" w:tplc="F9F6E6F8">
      <w:start w:val="1"/>
      <w:numFmt w:val="bullet"/>
      <w:lvlText w:val="-"/>
      <w:lvlJc w:val="left"/>
      <w:pPr>
        <w:tabs>
          <w:tab w:val="num" w:pos="644"/>
        </w:tabs>
        <w:ind w:left="624" w:hanging="340"/>
      </w:pPr>
      <w:rPr>
        <w:rFonts w:ascii="Arial Black" w:eastAsia="Times New Roman" w:hAnsi="Arial Black" w:cs="Times New Roman" w:hint="default"/>
      </w:rPr>
    </w:lvl>
    <w:lvl w:ilvl="1" w:tplc="8DDE0062">
      <w:start w:val="1"/>
      <w:numFmt w:val="bullet"/>
      <w:lvlText w:val=""/>
      <w:lvlJc w:val="left"/>
      <w:pPr>
        <w:tabs>
          <w:tab w:val="num" w:pos="360"/>
        </w:tabs>
        <w:ind w:left="340" w:hanging="340"/>
      </w:pPr>
      <w:rPr>
        <w:rFonts w:ascii="Wingdings" w:hAnsi="Wingdings" w:cs="Times New Roman" w:hint="default"/>
        <w:b/>
        <w:i w:val="0"/>
        <w:color w:val="auto"/>
        <w:sz w:val="32"/>
      </w:rPr>
    </w:lvl>
    <w:lvl w:ilvl="2" w:tplc="79C60918">
      <w:start w:val="1"/>
      <w:numFmt w:val="bullet"/>
      <w:lvlText w:val=""/>
      <w:lvlJc w:val="left"/>
      <w:pPr>
        <w:tabs>
          <w:tab w:val="num" w:pos="2160"/>
        </w:tabs>
        <w:ind w:left="2140" w:hanging="340"/>
      </w:pPr>
      <w:rPr>
        <w:rFonts w:ascii="Wingdings" w:hAnsi="Wingdings" w:cs="Times New Roman" w:hint="default"/>
        <w:b/>
        <w:i w:val="0"/>
        <w:color w:val="auto"/>
        <w:sz w:val="32"/>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7BC921FA"/>
    <w:multiLevelType w:val="hybridMultilevel"/>
    <w:tmpl w:val="6BE2276E"/>
    <w:lvl w:ilvl="0" w:tplc="766691B2">
      <w:numFmt w:val="bullet"/>
      <w:lvlText w:val=""/>
      <w:lvlJc w:val="left"/>
      <w:pPr>
        <w:tabs>
          <w:tab w:val="num" w:pos="0"/>
        </w:tabs>
        <w:ind w:left="170" w:hanging="170"/>
      </w:pPr>
      <w:rPr>
        <w:rFonts w:ascii="Wingdings 2" w:eastAsia="Times New Roman" w:hAnsi="Wingdings 2"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7C356060"/>
    <w:multiLevelType w:val="hybridMultilevel"/>
    <w:tmpl w:val="32900DA8"/>
    <w:lvl w:ilvl="0" w:tplc="FEB4EE3C">
      <w:start w:val="1"/>
      <w:numFmt w:val="bullet"/>
      <w:lvlText w:val=""/>
      <w:lvlJc w:val="left"/>
      <w:pPr>
        <w:ind w:left="786" w:hanging="360"/>
      </w:pPr>
      <w:rPr>
        <w:rFonts w:ascii="Symbol" w:hAnsi="Symbol" w:hint="default"/>
        <w:color w:val="auto"/>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4"/>
  </w:num>
  <w:num w:numId="20">
    <w:abstractNumId w:val="31"/>
  </w:num>
  <w:num w:numId="21">
    <w:abstractNumId w:val="26"/>
  </w:num>
  <w:num w:numId="22">
    <w:abstractNumId w:val="20"/>
  </w:num>
  <w:num w:numId="23">
    <w:abstractNumId w:val="25"/>
  </w:num>
  <w:num w:numId="24">
    <w:abstractNumId w:val="27"/>
  </w:num>
  <w:num w:numId="25">
    <w:abstractNumId w:val="29"/>
  </w:num>
  <w:num w:numId="26">
    <w:abstractNumId w:val="19"/>
  </w:num>
  <w:num w:numId="27">
    <w:abstractNumId w:val="32"/>
  </w:num>
  <w:num w:numId="28">
    <w:abstractNumId w:val="22"/>
  </w:num>
  <w:num w:numId="29">
    <w:abstractNumId w:val="18"/>
  </w:num>
  <w:num w:numId="30">
    <w:abstractNumId w:val="30"/>
  </w:num>
  <w:num w:numId="31">
    <w:abstractNumId w:val="21"/>
  </w:num>
  <w:num w:numId="32">
    <w:abstractNumId w:val="28"/>
  </w:num>
  <w:num w:numId="33">
    <w:abstractNumId w:val="33"/>
  </w:num>
  <w:num w:numId="3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5842">
      <o:colormenu v:ext="edit" fillcolor="none [4]" strokecolor="none [1]" shadowcolor="none [2]"/>
    </o:shapedefaults>
  </w:hdrShapeDefaults>
  <w:footnotePr>
    <w:pos w:val="beneathText"/>
    <w:footnote w:id="0"/>
    <w:footnote w:id="1"/>
  </w:footnotePr>
  <w:endnotePr>
    <w:endnote w:id="0"/>
    <w:endnote w:id="1"/>
  </w:endnotePr>
  <w:compat/>
  <w:rsids>
    <w:rsidRoot w:val="00A83136"/>
    <w:rsid w:val="00022B0E"/>
    <w:rsid w:val="00031D27"/>
    <w:rsid w:val="00032BA6"/>
    <w:rsid w:val="00083ECB"/>
    <w:rsid w:val="00085592"/>
    <w:rsid w:val="000A2A55"/>
    <w:rsid w:val="000A2C5B"/>
    <w:rsid w:val="000F2DA5"/>
    <w:rsid w:val="00103290"/>
    <w:rsid w:val="00113AC9"/>
    <w:rsid w:val="00182B87"/>
    <w:rsid w:val="001E4B95"/>
    <w:rsid w:val="00211CE5"/>
    <w:rsid w:val="002600FF"/>
    <w:rsid w:val="00281502"/>
    <w:rsid w:val="00285811"/>
    <w:rsid w:val="002874E2"/>
    <w:rsid w:val="00295A97"/>
    <w:rsid w:val="002B1FCC"/>
    <w:rsid w:val="002E32C5"/>
    <w:rsid w:val="002E50DE"/>
    <w:rsid w:val="00300F36"/>
    <w:rsid w:val="00340C3B"/>
    <w:rsid w:val="003566A7"/>
    <w:rsid w:val="003829F8"/>
    <w:rsid w:val="00395B00"/>
    <w:rsid w:val="004270EC"/>
    <w:rsid w:val="00474501"/>
    <w:rsid w:val="00482AC9"/>
    <w:rsid w:val="004A7D2C"/>
    <w:rsid w:val="004D4CEC"/>
    <w:rsid w:val="004E6E16"/>
    <w:rsid w:val="00547A57"/>
    <w:rsid w:val="005A36B4"/>
    <w:rsid w:val="005A69D9"/>
    <w:rsid w:val="005D17E7"/>
    <w:rsid w:val="005E73D9"/>
    <w:rsid w:val="0062619A"/>
    <w:rsid w:val="006264D7"/>
    <w:rsid w:val="006F08F1"/>
    <w:rsid w:val="007113CF"/>
    <w:rsid w:val="0071525C"/>
    <w:rsid w:val="007235F6"/>
    <w:rsid w:val="00726EFE"/>
    <w:rsid w:val="00747B82"/>
    <w:rsid w:val="00767531"/>
    <w:rsid w:val="00774201"/>
    <w:rsid w:val="00786473"/>
    <w:rsid w:val="007C4967"/>
    <w:rsid w:val="007E5B71"/>
    <w:rsid w:val="007E5F5F"/>
    <w:rsid w:val="007F2AE5"/>
    <w:rsid w:val="007F4040"/>
    <w:rsid w:val="0080110D"/>
    <w:rsid w:val="008038EE"/>
    <w:rsid w:val="008474CA"/>
    <w:rsid w:val="0085081C"/>
    <w:rsid w:val="00895D0E"/>
    <w:rsid w:val="008A24AA"/>
    <w:rsid w:val="008A268B"/>
    <w:rsid w:val="008B6CB6"/>
    <w:rsid w:val="008C099B"/>
    <w:rsid w:val="008D0DBA"/>
    <w:rsid w:val="0093467F"/>
    <w:rsid w:val="009534B5"/>
    <w:rsid w:val="009A73AD"/>
    <w:rsid w:val="009B3367"/>
    <w:rsid w:val="009B5D06"/>
    <w:rsid w:val="009C49E6"/>
    <w:rsid w:val="009C5308"/>
    <w:rsid w:val="009E6A13"/>
    <w:rsid w:val="00A51BD8"/>
    <w:rsid w:val="00A53BDE"/>
    <w:rsid w:val="00A83136"/>
    <w:rsid w:val="00AE5220"/>
    <w:rsid w:val="00B10CAB"/>
    <w:rsid w:val="00B446A1"/>
    <w:rsid w:val="00BD19CA"/>
    <w:rsid w:val="00BD3B7F"/>
    <w:rsid w:val="00BF0D2B"/>
    <w:rsid w:val="00C15C8C"/>
    <w:rsid w:val="00C258A2"/>
    <w:rsid w:val="00C43A8A"/>
    <w:rsid w:val="00C55086"/>
    <w:rsid w:val="00C92E6E"/>
    <w:rsid w:val="00CA16F3"/>
    <w:rsid w:val="00CA5E67"/>
    <w:rsid w:val="00CA7D65"/>
    <w:rsid w:val="00CB5D90"/>
    <w:rsid w:val="00CD778F"/>
    <w:rsid w:val="00CE45E2"/>
    <w:rsid w:val="00CF71C8"/>
    <w:rsid w:val="00D043DD"/>
    <w:rsid w:val="00D05DAF"/>
    <w:rsid w:val="00D14751"/>
    <w:rsid w:val="00D7184D"/>
    <w:rsid w:val="00D77FC5"/>
    <w:rsid w:val="00D81708"/>
    <w:rsid w:val="00D90132"/>
    <w:rsid w:val="00DD537D"/>
    <w:rsid w:val="00DF575E"/>
    <w:rsid w:val="00E17195"/>
    <w:rsid w:val="00E3668B"/>
    <w:rsid w:val="00E76EDF"/>
    <w:rsid w:val="00E950E0"/>
    <w:rsid w:val="00E96B6C"/>
    <w:rsid w:val="00F05DD3"/>
    <w:rsid w:val="00F30979"/>
    <w:rsid w:val="00F51233"/>
    <w:rsid w:val="00F86EC5"/>
    <w:rsid w:val="00FB5FD3"/>
    <w:rsid w:val="00FB71B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5842">
      <o:colormenu v:ext="edit" fillcolor="none [4]" strokecolor="none [1]" shadowcolor="none [2]"/>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E6E16"/>
    <w:pPr>
      <w:suppressAutoHyphens/>
    </w:pPr>
    <w:rPr>
      <w:sz w:val="24"/>
      <w:szCs w:val="24"/>
      <w:lang w:eastAsia="ar-SA"/>
    </w:rPr>
  </w:style>
  <w:style w:type="paragraph" w:styleId="Titolo1">
    <w:name w:val="heading 1"/>
    <w:basedOn w:val="Normale"/>
    <w:next w:val="Normale"/>
    <w:qFormat/>
    <w:rsid w:val="004E6E16"/>
    <w:pPr>
      <w:keepNext/>
      <w:numPr>
        <w:numId w:val="1"/>
      </w:numPr>
      <w:jc w:val="center"/>
      <w:outlineLvl w:val="0"/>
    </w:pPr>
    <w:rPr>
      <w:b/>
      <w:bCs/>
      <w:sz w:val="28"/>
    </w:rPr>
  </w:style>
  <w:style w:type="paragraph" w:styleId="Titolo2">
    <w:name w:val="heading 2"/>
    <w:basedOn w:val="Normale"/>
    <w:next w:val="Normale"/>
    <w:qFormat/>
    <w:rsid w:val="004E6E16"/>
    <w:pPr>
      <w:keepNext/>
      <w:numPr>
        <w:ilvl w:val="1"/>
        <w:numId w:val="1"/>
      </w:numPr>
      <w:jc w:val="center"/>
      <w:outlineLvl w:val="1"/>
    </w:pPr>
    <w:rPr>
      <w:b/>
      <w:bCs/>
    </w:rPr>
  </w:style>
  <w:style w:type="paragraph" w:styleId="Titolo3">
    <w:name w:val="heading 3"/>
    <w:basedOn w:val="Normale"/>
    <w:next w:val="Normale"/>
    <w:qFormat/>
    <w:rsid w:val="004E6E16"/>
    <w:pPr>
      <w:keepNext/>
      <w:numPr>
        <w:ilvl w:val="2"/>
        <w:numId w:val="1"/>
      </w:numPr>
      <w:ind w:left="60" w:firstLine="0"/>
      <w:jc w:val="center"/>
      <w:outlineLvl w:val="2"/>
    </w:pPr>
    <w:rPr>
      <w:b/>
      <w:bCs/>
    </w:rPr>
  </w:style>
  <w:style w:type="paragraph" w:styleId="Titolo4">
    <w:name w:val="heading 4"/>
    <w:basedOn w:val="Normale"/>
    <w:next w:val="Normale"/>
    <w:qFormat/>
    <w:rsid w:val="004E6E16"/>
    <w:pPr>
      <w:keepNext/>
      <w:numPr>
        <w:ilvl w:val="3"/>
        <w:numId w:val="1"/>
      </w:numPr>
      <w:jc w:val="both"/>
      <w:outlineLvl w:val="3"/>
    </w:pPr>
    <w:rPr>
      <w:b/>
      <w:bCs/>
    </w:rPr>
  </w:style>
  <w:style w:type="paragraph" w:styleId="Titolo5">
    <w:name w:val="heading 5"/>
    <w:basedOn w:val="Normale"/>
    <w:next w:val="Normale"/>
    <w:qFormat/>
    <w:rsid w:val="004E6E16"/>
    <w:pPr>
      <w:keepNext/>
      <w:numPr>
        <w:ilvl w:val="4"/>
        <w:numId w:val="1"/>
      </w:numPr>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sid w:val="004E6E16"/>
    <w:rPr>
      <w:rFonts w:ascii="Wingdings" w:hAnsi="Wingdings"/>
    </w:rPr>
  </w:style>
  <w:style w:type="character" w:customStyle="1" w:styleId="WW8Num3z0">
    <w:name w:val="WW8Num3z0"/>
    <w:rsid w:val="004E6E16"/>
    <w:rPr>
      <w:rFonts w:ascii="Symbol" w:hAnsi="Symbol"/>
    </w:rPr>
  </w:style>
  <w:style w:type="character" w:customStyle="1" w:styleId="WW8Num4z0">
    <w:name w:val="WW8Num4z0"/>
    <w:rsid w:val="004E6E16"/>
    <w:rPr>
      <w:rFonts w:ascii="Wingdings" w:hAnsi="Wingdings"/>
    </w:rPr>
  </w:style>
  <w:style w:type="character" w:customStyle="1" w:styleId="WW8Num5z0">
    <w:name w:val="WW8Num5z0"/>
    <w:rsid w:val="004E6E16"/>
    <w:rPr>
      <w:rFonts w:ascii="Wingdings" w:hAnsi="Wingdings"/>
    </w:rPr>
  </w:style>
  <w:style w:type="character" w:customStyle="1" w:styleId="WW8Num6z0">
    <w:name w:val="WW8Num6z0"/>
    <w:rsid w:val="004E6E16"/>
    <w:rPr>
      <w:rFonts w:ascii="Wingdings" w:hAnsi="Wingdings"/>
    </w:rPr>
  </w:style>
  <w:style w:type="character" w:customStyle="1" w:styleId="WW8Num7z0">
    <w:name w:val="WW8Num7z0"/>
    <w:rsid w:val="004E6E16"/>
    <w:rPr>
      <w:rFonts w:ascii="Symbol" w:hAnsi="Symbol"/>
    </w:rPr>
  </w:style>
  <w:style w:type="character" w:customStyle="1" w:styleId="WW8Num8z0">
    <w:name w:val="WW8Num8z0"/>
    <w:rsid w:val="004E6E16"/>
    <w:rPr>
      <w:rFonts w:ascii="Symbol" w:hAnsi="Symbol"/>
    </w:rPr>
  </w:style>
  <w:style w:type="character" w:customStyle="1" w:styleId="WW8Num9z0">
    <w:name w:val="WW8Num9z0"/>
    <w:rsid w:val="004E6E16"/>
    <w:rPr>
      <w:rFonts w:ascii="Wingdings" w:hAnsi="Wingdings"/>
    </w:rPr>
  </w:style>
  <w:style w:type="character" w:customStyle="1" w:styleId="WW8Num10z0">
    <w:name w:val="WW8Num10z0"/>
    <w:rsid w:val="004E6E16"/>
    <w:rPr>
      <w:rFonts w:ascii="Symbol" w:hAnsi="Symbol"/>
    </w:rPr>
  </w:style>
  <w:style w:type="character" w:customStyle="1" w:styleId="WW8Num11z0">
    <w:name w:val="WW8Num11z0"/>
    <w:rsid w:val="004E6E16"/>
    <w:rPr>
      <w:rFonts w:ascii="Wingdings" w:hAnsi="Wingdings"/>
    </w:rPr>
  </w:style>
  <w:style w:type="character" w:customStyle="1" w:styleId="WW8Num12z0">
    <w:name w:val="WW8Num12z0"/>
    <w:rsid w:val="004E6E16"/>
    <w:rPr>
      <w:rFonts w:ascii="Wingdings" w:hAnsi="Wingdings"/>
    </w:rPr>
  </w:style>
  <w:style w:type="character" w:customStyle="1" w:styleId="WW8Num13z0">
    <w:name w:val="WW8Num13z0"/>
    <w:rsid w:val="004E6E16"/>
    <w:rPr>
      <w:rFonts w:ascii="Symbol" w:hAnsi="Symbol"/>
    </w:rPr>
  </w:style>
  <w:style w:type="character" w:customStyle="1" w:styleId="Absatz-Standardschriftart">
    <w:name w:val="Absatz-Standardschriftart"/>
    <w:rsid w:val="004E6E16"/>
  </w:style>
  <w:style w:type="character" w:customStyle="1" w:styleId="WW8Num1z0">
    <w:name w:val="WW8Num1z0"/>
    <w:rsid w:val="004E6E16"/>
    <w:rPr>
      <w:rFonts w:ascii="Symbol" w:hAnsi="Symbol"/>
    </w:rPr>
  </w:style>
  <w:style w:type="character" w:customStyle="1" w:styleId="WW8Num1z1">
    <w:name w:val="WW8Num1z1"/>
    <w:rsid w:val="004E6E16"/>
    <w:rPr>
      <w:rFonts w:ascii="Courier New" w:hAnsi="Courier New"/>
    </w:rPr>
  </w:style>
  <w:style w:type="character" w:customStyle="1" w:styleId="WW8Num1z2">
    <w:name w:val="WW8Num1z2"/>
    <w:rsid w:val="004E6E16"/>
    <w:rPr>
      <w:rFonts w:ascii="Wingdings" w:hAnsi="Wingdings"/>
    </w:rPr>
  </w:style>
  <w:style w:type="character" w:customStyle="1" w:styleId="WW8Num8z1">
    <w:name w:val="WW8Num8z1"/>
    <w:rsid w:val="004E6E16"/>
    <w:rPr>
      <w:rFonts w:ascii="Courier New" w:hAnsi="Courier New"/>
    </w:rPr>
  </w:style>
  <w:style w:type="character" w:customStyle="1" w:styleId="WW8Num8z2">
    <w:name w:val="WW8Num8z2"/>
    <w:rsid w:val="004E6E16"/>
    <w:rPr>
      <w:rFonts w:ascii="Wingdings" w:hAnsi="Wingdings"/>
    </w:rPr>
  </w:style>
  <w:style w:type="character" w:customStyle="1" w:styleId="WW8Num10z1">
    <w:name w:val="WW8Num10z1"/>
    <w:rsid w:val="004E6E16"/>
    <w:rPr>
      <w:rFonts w:ascii="Courier New" w:hAnsi="Courier New"/>
    </w:rPr>
  </w:style>
  <w:style w:type="character" w:customStyle="1" w:styleId="WW8Num10z2">
    <w:name w:val="WW8Num10z2"/>
    <w:rsid w:val="004E6E16"/>
    <w:rPr>
      <w:rFonts w:ascii="Wingdings" w:hAnsi="Wingdings"/>
    </w:rPr>
  </w:style>
  <w:style w:type="character" w:customStyle="1" w:styleId="WW8Num13z1">
    <w:name w:val="WW8Num13z1"/>
    <w:rsid w:val="004E6E16"/>
    <w:rPr>
      <w:rFonts w:ascii="Courier New" w:hAnsi="Courier New"/>
    </w:rPr>
  </w:style>
  <w:style w:type="character" w:customStyle="1" w:styleId="WW8Num13z2">
    <w:name w:val="WW8Num13z2"/>
    <w:rsid w:val="004E6E16"/>
    <w:rPr>
      <w:rFonts w:ascii="Wingdings" w:hAnsi="Wingdings"/>
    </w:rPr>
  </w:style>
  <w:style w:type="character" w:customStyle="1" w:styleId="WW8Num15z0">
    <w:name w:val="WW8Num15z0"/>
    <w:rsid w:val="004E6E16"/>
    <w:rPr>
      <w:rFonts w:ascii="Wingdings" w:hAnsi="Wingdings"/>
    </w:rPr>
  </w:style>
  <w:style w:type="character" w:customStyle="1" w:styleId="WW8Num16z0">
    <w:name w:val="WW8Num16z0"/>
    <w:rsid w:val="004E6E16"/>
    <w:rPr>
      <w:rFonts w:ascii="Wingdings" w:hAnsi="Wingdings"/>
    </w:rPr>
  </w:style>
  <w:style w:type="character" w:customStyle="1" w:styleId="WW8Num17z0">
    <w:name w:val="WW8Num17z0"/>
    <w:rsid w:val="004E6E16"/>
    <w:rPr>
      <w:rFonts w:ascii="Wingdings" w:hAnsi="Wingdings"/>
    </w:rPr>
  </w:style>
  <w:style w:type="character" w:customStyle="1" w:styleId="WW8Num19z0">
    <w:name w:val="WW8Num19z0"/>
    <w:rsid w:val="004E6E16"/>
    <w:rPr>
      <w:rFonts w:ascii="Wingdings" w:hAnsi="Wingdings"/>
    </w:rPr>
  </w:style>
  <w:style w:type="character" w:customStyle="1" w:styleId="WW8Num20z0">
    <w:name w:val="WW8Num20z0"/>
    <w:rsid w:val="004E6E16"/>
    <w:rPr>
      <w:rFonts w:ascii="Wingdings" w:hAnsi="Wingdings"/>
    </w:rPr>
  </w:style>
  <w:style w:type="character" w:customStyle="1" w:styleId="WW8Num23z0">
    <w:name w:val="WW8Num23z0"/>
    <w:rsid w:val="004E6E16"/>
    <w:rPr>
      <w:rFonts w:ascii="Symbol" w:hAnsi="Symbol"/>
    </w:rPr>
  </w:style>
  <w:style w:type="character" w:customStyle="1" w:styleId="WW8Num23z1">
    <w:name w:val="WW8Num23z1"/>
    <w:rsid w:val="004E6E16"/>
    <w:rPr>
      <w:rFonts w:ascii="Courier New" w:hAnsi="Courier New"/>
    </w:rPr>
  </w:style>
  <w:style w:type="character" w:customStyle="1" w:styleId="WW8Num23z2">
    <w:name w:val="WW8Num23z2"/>
    <w:rsid w:val="004E6E16"/>
    <w:rPr>
      <w:rFonts w:ascii="Wingdings" w:hAnsi="Wingdings"/>
    </w:rPr>
  </w:style>
  <w:style w:type="character" w:customStyle="1" w:styleId="WW8Num24z0">
    <w:name w:val="WW8Num24z0"/>
    <w:rsid w:val="004E6E16"/>
    <w:rPr>
      <w:rFonts w:ascii="Symbol" w:hAnsi="Symbol"/>
    </w:rPr>
  </w:style>
  <w:style w:type="character" w:customStyle="1" w:styleId="WW8Num24z1">
    <w:name w:val="WW8Num24z1"/>
    <w:rsid w:val="004E6E16"/>
    <w:rPr>
      <w:rFonts w:ascii="Courier New" w:hAnsi="Courier New"/>
    </w:rPr>
  </w:style>
  <w:style w:type="character" w:customStyle="1" w:styleId="WW8Num24z2">
    <w:name w:val="WW8Num24z2"/>
    <w:rsid w:val="004E6E16"/>
    <w:rPr>
      <w:rFonts w:ascii="Wingdings" w:hAnsi="Wingdings"/>
    </w:rPr>
  </w:style>
  <w:style w:type="character" w:styleId="Numeropagina">
    <w:name w:val="page number"/>
    <w:basedOn w:val="Carpredefinitoparagrafo"/>
    <w:rsid w:val="004E6E16"/>
  </w:style>
  <w:style w:type="character" w:styleId="Collegamentoipertestuale">
    <w:name w:val="Hyperlink"/>
    <w:basedOn w:val="Carpredefinitoparagrafo"/>
    <w:rsid w:val="004E6E16"/>
    <w:rPr>
      <w:color w:val="0000FF"/>
      <w:u w:val="single"/>
    </w:rPr>
  </w:style>
  <w:style w:type="character" w:customStyle="1" w:styleId="Caratteredinumerazione">
    <w:name w:val="Carattere di numerazione"/>
    <w:rsid w:val="004E6E16"/>
  </w:style>
  <w:style w:type="paragraph" w:customStyle="1" w:styleId="Intestazione1">
    <w:name w:val="Intestazione1"/>
    <w:basedOn w:val="Normale"/>
    <w:next w:val="Corpodeltesto"/>
    <w:rsid w:val="004E6E16"/>
    <w:pPr>
      <w:keepNext/>
      <w:spacing w:before="240" w:after="120"/>
    </w:pPr>
    <w:rPr>
      <w:rFonts w:ascii="Arial" w:eastAsia="MS Mincho" w:hAnsi="Arial" w:cs="Tahoma"/>
      <w:sz w:val="28"/>
      <w:szCs w:val="28"/>
    </w:rPr>
  </w:style>
  <w:style w:type="paragraph" w:styleId="Corpodeltesto">
    <w:name w:val="Body Text"/>
    <w:basedOn w:val="Normale"/>
    <w:rsid w:val="004E6E16"/>
    <w:pPr>
      <w:spacing w:after="120"/>
    </w:pPr>
  </w:style>
  <w:style w:type="paragraph" w:styleId="Elenco">
    <w:name w:val="List"/>
    <w:basedOn w:val="Corpodeltesto"/>
    <w:rsid w:val="004E6E16"/>
    <w:rPr>
      <w:rFonts w:cs="Tahoma"/>
    </w:rPr>
  </w:style>
  <w:style w:type="paragraph" w:customStyle="1" w:styleId="Didascalia1">
    <w:name w:val="Didascalia1"/>
    <w:basedOn w:val="Normale"/>
    <w:rsid w:val="004E6E16"/>
    <w:pPr>
      <w:suppressLineNumbers/>
      <w:spacing w:before="120" w:after="120"/>
    </w:pPr>
    <w:rPr>
      <w:rFonts w:cs="Tahoma"/>
      <w:i/>
      <w:iCs/>
    </w:rPr>
  </w:style>
  <w:style w:type="paragraph" w:customStyle="1" w:styleId="Indice">
    <w:name w:val="Indice"/>
    <w:basedOn w:val="Normale"/>
    <w:rsid w:val="004E6E16"/>
    <w:pPr>
      <w:suppressLineNumbers/>
    </w:pPr>
    <w:rPr>
      <w:rFonts w:cs="Tahoma"/>
    </w:rPr>
  </w:style>
  <w:style w:type="paragraph" w:styleId="Rientrocorpodeltesto">
    <w:name w:val="Body Text Indent"/>
    <w:basedOn w:val="Normale"/>
    <w:rsid w:val="004E6E16"/>
    <w:pPr>
      <w:ind w:left="60"/>
    </w:pPr>
  </w:style>
  <w:style w:type="paragraph" w:customStyle="1" w:styleId="Rientrocorpodeltesto21">
    <w:name w:val="Rientro corpo del testo 21"/>
    <w:basedOn w:val="Normale"/>
    <w:rsid w:val="004E6E16"/>
    <w:pPr>
      <w:ind w:left="60"/>
      <w:jc w:val="both"/>
    </w:pPr>
    <w:rPr>
      <w:b/>
      <w:bCs/>
    </w:rPr>
  </w:style>
  <w:style w:type="paragraph" w:styleId="Intestazione">
    <w:name w:val="header"/>
    <w:basedOn w:val="Normale"/>
    <w:rsid w:val="004E6E16"/>
    <w:pPr>
      <w:tabs>
        <w:tab w:val="center" w:pos="4819"/>
        <w:tab w:val="right" w:pos="9638"/>
      </w:tabs>
    </w:pPr>
  </w:style>
  <w:style w:type="paragraph" w:styleId="Pidipagina">
    <w:name w:val="footer"/>
    <w:basedOn w:val="Normale"/>
    <w:link w:val="PidipaginaCarattere"/>
    <w:uiPriority w:val="99"/>
    <w:rsid w:val="004E6E16"/>
    <w:pPr>
      <w:tabs>
        <w:tab w:val="center" w:pos="4819"/>
        <w:tab w:val="right" w:pos="9638"/>
      </w:tabs>
    </w:pPr>
  </w:style>
  <w:style w:type="paragraph" w:customStyle="1" w:styleId="Mappadocumento1">
    <w:name w:val="Mappa documento1"/>
    <w:basedOn w:val="Normale"/>
    <w:rsid w:val="004E6E16"/>
    <w:pPr>
      <w:shd w:val="clear" w:color="auto" w:fill="000080"/>
    </w:pPr>
    <w:rPr>
      <w:rFonts w:ascii="Tahoma" w:hAnsi="Tahoma" w:cs="Tahoma"/>
      <w:sz w:val="20"/>
      <w:szCs w:val="20"/>
    </w:rPr>
  </w:style>
  <w:style w:type="paragraph" w:customStyle="1" w:styleId="Corpodeltesto21">
    <w:name w:val="Corpo del testo 21"/>
    <w:basedOn w:val="Normale"/>
    <w:rsid w:val="004E6E16"/>
    <w:pPr>
      <w:spacing w:after="120" w:line="480" w:lineRule="auto"/>
    </w:pPr>
  </w:style>
  <w:style w:type="paragraph" w:customStyle="1" w:styleId="Corpodeltesto31">
    <w:name w:val="Corpo del testo 31"/>
    <w:basedOn w:val="Normale"/>
    <w:rsid w:val="004E6E16"/>
    <w:pPr>
      <w:spacing w:after="120"/>
    </w:pPr>
    <w:rPr>
      <w:sz w:val="16"/>
      <w:szCs w:val="16"/>
    </w:rPr>
  </w:style>
  <w:style w:type="paragraph" w:customStyle="1" w:styleId="Contenutotabella">
    <w:name w:val="Contenuto tabella"/>
    <w:basedOn w:val="Normale"/>
    <w:rsid w:val="004E6E16"/>
    <w:pPr>
      <w:suppressLineNumbers/>
    </w:pPr>
  </w:style>
  <w:style w:type="paragraph" w:customStyle="1" w:styleId="Intestazionetabella">
    <w:name w:val="Intestazione tabella"/>
    <w:basedOn w:val="Contenutotabella"/>
    <w:rsid w:val="004E6E16"/>
    <w:pPr>
      <w:jc w:val="center"/>
    </w:pPr>
    <w:rPr>
      <w:b/>
      <w:bCs/>
    </w:rPr>
  </w:style>
  <w:style w:type="paragraph" w:customStyle="1" w:styleId="Contenutocornice">
    <w:name w:val="Contenuto cornice"/>
    <w:basedOn w:val="Corpodeltesto"/>
    <w:rsid w:val="004E6E16"/>
  </w:style>
  <w:style w:type="paragraph" w:customStyle="1" w:styleId="FR1">
    <w:name w:val="FR1"/>
    <w:rsid w:val="004E6E16"/>
    <w:pPr>
      <w:widowControl w:val="0"/>
      <w:suppressAutoHyphens/>
      <w:autoSpaceDE w:val="0"/>
      <w:spacing w:before="340"/>
      <w:jc w:val="center"/>
    </w:pPr>
    <w:rPr>
      <w:rFonts w:ascii="Arial" w:eastAsia="Arial" w:hAnsi="Arial" w:cs="Arial"/>
      <w:b/>
      <w:bCs/>
      <w:sz w:val="22"/>
      <w:szCs w:val="22"/>
      <w:lang w:eastAsia="ar-SA"/>
    </w:rPr>
  </w:style>
  <w:style w:type="table" w:styleId="Grigliatabella">
    <w:name w:val="Table Grid"/>
    <w:basedOn w:val="Tabellanormale"/>
    <w:rsid w:val="009B3367"/>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2">
    <w:name w:val="Body Text 2"/>
    <w:basedOn w:val="Normale"/>
    <w:rsid w:val="007F4040"/>
    <w:pPr>
      <w:spacing w:after="120" w:line="480" w:lineRule="auto"/>
    </w:pPr>
  </w:style>
  <w:style w:type="paragraph" w:styleId="Didascalia">
    <w:name w:val="caption"/>
    <w:basedOn w:val="Normale"/>
    <w:next w:val="Normale"/>
    <w:qFormat/>
    <w:rsid w:val="007F4040"/>
    <w:pPr>
      <w:suppressAutoHyphens w:val="0"/>
      <w:jc w:val="center"/>
    </w:pPr>
    <w:rPr>
      <w:b/>
      <w:bCs/>
      <w:sz w:val="36"/>
      <w:lang w:eastAsia="it-IT"/>
    </w:rPr>
  </w:style>
  <w:style w:type="paragraph" w:styleId="Paragrafoelenco">
    <w:name w:val="List Paragraph"/>
    <w:basedOn w:val="Normale"/>
    <w:uiPriority w:val="34"/>
    <w:qFormat/>
    <w:rsid w:val="00786473"/>
    <w:pPr>
      <w:ind w:left="720"/>
      <w:contextualSpacing/>
    </w:pPr>
  </w:style>
  <w:style w:type="character" w:customStyle="1" w:styleId="PidipaginaCarattere">
    <w:name w:val="Piè di pagina Carattere"/>
    <w:basedOn w:val="Carpredefinitoparagrafo"/>
    <w:link w:val="Pidipagina"/>
    <w:uiPriority w:val="99"/>
    <w:rsid w:val="00F30979"/>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475999774">
      <w:bodyDiv w:val="1"/>
      <w:marLeft w:val="0"/>
      <w:marRight w:val="0"/>
      <w:marTop w:val="0"/>
      <w:marBottom w:val="0"/>
      <w:divBdr>
        <w:top w:val="none" w:sz="0" w:space="0" w:color="auto"/>
        <w:left w:val="none" w:sz="0" w:space="0" w:color="auto"/>
        <w:bottom w:val="none" w:sz="0" w:space="0" w:color="auto"/>
        <w:right w:val="none" w:sz="0" w:space="0" w:color="auto"/>
      </w:divBdr>
    </w:div>
    <w:div w:id="212850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38634-C565-4CD3-A52E-ACBB31FFA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1985</Words>
  <Characters>11320</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13279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asus</cp:lastModifiedBy>
  <cp:revision>2</cp:revision>
  <cp:lastPrinted>2009-10-12T08:27:00Z</cp:lastPrinted>
  <dcterms:created xsi:type="dcterms:W3CDTF">2016-09-26T17:20:00Z</dcterms:created>
  <dcterms:modified xsi:type="dcterms:W3CDTF">2016-09-26T17:20:00Z</dcterms:modified>
</cp:coreProperties>
</file>