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40"/>
          <w:szCs w:val="40"/>
        </w:rPr>
        <w:jc w:val="center"/>
        <w:spacing w:before="3"/>
        <w:ind w:left="3123" w:right="1194"/>
      </w:pPr>
      <w:r>
        <w:pict>
          <v:group style="position:absolute;margin-left:47.11pt;margin-top:28.9896pt;width:500.98pt;height:95.62pt;mso-position-horizontal-relative:page;mso-position-vertical-relative:page;z-index:-326" coordorigin="942,580" coordsize="10020,1912">
            <v:shape style="position:absolute;left:953;top:590;width:1800;height:0" coordorigin="953,590" coordsize="1800,0" path="m953,590l2753,590e" filled="f" stroked="t" strokeweight="0.58pt" strokecolor="#000000">
              <v:path arrowok="t"/>
            </v:shape>
            <v:shape style="position:absolute;left:2762;top:590;width:1541;height:0" coordorigin="2762,590" coordsize="1541,0" path="m2762,590l4303,590e" filled="f" stroked="t" strokeweight="0.58pt" strokecolor="#000000">
              <v:path arrowok="t"/>
            </v:shape>
            <v:shape style="position:absolute;left:948;top:586;width:0;height:1901" coordorigin="948,586" coordsize="0,1901" path="m948,586l948,2486e" filled="f" stroked="t" strokeweight="0.58pt" strokecolor="#000000">
              <v:path arrowok="t"/>
            </v:shape>
            <v:shape style="position:absolute;left:953;top:2482;width:1800;height:0" coordorigin="953,2482" coordsize="1800,0" path="m953,2482l2753,2482e" filled="f" stroked="t" strokeweight="0.58pt" strokecolor="#000000">
              <v:path arrowok="t"/>
            </v:shape>
            <v:shape style="position:absolute;left:2758;top:586;width:0;height:1901" coordorigin="2758,586" coordsize="0,1901" path="m2758,586l2758,2486e" filled="f" stroked="t" strokeweight="0.58pt" strokecolor="#000000">
              <v:path arrowok="t"/>
            </v:shape>
            <v:shape style="position:absolute;left:2762;top:2482;width:1541;height:0" coordorigin="2762,2482" coordsize="1541,0" path="m2762,2482l4303,2482e" filled="f" stroked="t" strokeweight="0.58pt" strokecolor="#000000">
              <v:path arrowok="t"/>
            </v:shape>
            <v:shape style="position:absolute;left:4303;top:590;width:4303;height:0" coordorigin="4303,590" coordsize="4303,0" path="m4303,590l8606,590e" filled="f" stroked="t" strokeweight="0.58pt" strokecolor="#000000">
              <v:path arrowok="t"/>
            </v:shape>
            <v:shape style="position:absolute;left:4303;top:2482;width:4303;height:0" coordorigin="4303,2482" coordsize="4303,0" path="m4303,2482l8606,2482e" filled="f" stroked="t" strokeweight="0.58pt" strokecolor="#000000">
              <v:path arrowok="t"/>
            </v:shape>
            <v:shape style="position:absolute;left:8606;top:590;width:2345;height:0" coordorigin="8606,590" coordsize="2345,0" path="m8606,590l10951,590e" filled="f" stroked="t" strokeweight="0.58pt" strokecolor="#000000">
              <v:path arrowok="t"/>
            </v:shape>
            <v:shape style="position:absolute;left:8606;top:2482;width:2345;height:0" coordorigin="8606,2482" coordsize="2345,0" path="m8606,2482l10951,2482e" filled="f" stroked="t" strokeweight="0.58pt" strokecolor="#000000">
              <v:path arrowok="t"/>
            </v:shape>
            <v:shape style="position:absolute;left:10956;top:586;width:0;height:1901" coordorigin="10956,586" coordsize="0,1901" path="m10956,586l10956,2486e" filled="f" stroked="t" strokeweight="0.58pt" strokecolor="#000000">
              <v:path arrowok="t"/>
            </v:shape>
            <w10:wrap type="none"/>
          </v:group>
        </w:pict>
      </w:r>
      <w:r>
        <w:pict>
          <v:shape type="#_x0000_t75" style="position:absolute;margin-left:75.24pt;margin-top:46.7996pt;width:51.84pt;height:59.4pt;mso-position-horizontal-relative:page;mso-position-vertical-relative:page;z-index:-325">
            <v:imagedata o:title="" r:id="rId4"/>
          </v:shape>
        </w:pic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I</w:t>
      </w:r>
      <w:r>
        <w:rPr>
          <w:rFonts w:cs="Calibri" w:hAnsi="Calibri" w:eastAsia="Calibri" w:ascii="Calibri"/>
          <w:spacing w:val="-5"/>
          <w:w w:val="100"/>
          <w:sz w:val="40"/>
          <w:szCs w:val="40"/>
        </w:rPr>
        <w:t>s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t</w:t>
      </w:r>
      <w:r>
        <w:rPr>
          <w:rFonts w:cs="Calibri" w:hAnsi="Calibri" w:eastAsia="Calibri" w:ascii="Calibri"/>
          <w:spacing w:val="1"/>
          <w:w w:val="100"/>
          <w:sz w:val="40"/>
          <w:szCs w:val="40"/>
        </w:rPr>
        <w:t>u</w:t>
      </w:r>
      <w:r>
        <w:rPr>
          <w:rFonts w:cs="Calibri" w:hAnsi="Calibri" w:eastAsia="Calibri" w:ascii="Calibri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40"/>
          <w:szCs w:val="40"/>
        </w:rPr>
        <w:t> 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Co</w:t>
      </w:r>
      <w:r>
        <w:rPr>
          <w:rFonts w:cs="Calibri" w:hAnsi="Calibri" w:eastAsia="Calibri" w:ascii="Calibri"/>
          <w:spacing w:val="-1"/>
          <w:w w:val="100"/>
          <w:sz w:val="40"/>
          <w:szCs w:val="40"/>
        </w:rPr>
        <w:t>m</w:t>
      </w:r>
      <w:r>
        <w:rPr>
          <w:rFonts w:cs="Calibri" w:hAnsi="Calibri" w:eastAsia="Calibri" w:ascii="Calibri"/>
          <w:spacing w:val="1"/>
          <w:w w:val="100"/>
          <w:sz w:val="40"/>
          <w:szCs w:val="40"/>
        </w:rPr>
        <w:t>p</w:t>
      </w:r>
      <w:r>
        <w:rPr>
          <w:rFonts w:cs="Calibri" w:hAnsi="Calibri" w:eastAsia="Calibri" w:ascii="Calibri"/>
          <w:spacing w:val="-8"/>
          <w:w w:val="100"/>
          <w:sz w:val="40"/>
          <w:szCs w:val="40"/>
        </w:rPr>
        <w:t>r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e</w:t>
      </w:r>
      <w:r>
        <w:rPr>
          <w:rFonts w:cs="Calibri" w:hAnsi="Calibri" w:eastAsia="Calibri" w:ascii="Calibri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spacing w:val="-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40"/>
          <w:szCs w:val="40"/>
        </w:rPr>
        <w:t> 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“</w:t>
      </w:r>
      <w:r>
        <w:rPr>
          <w:rFonts w:cs="Calibri" w:hAnsi="Calibri" w:eastAsia="Calibri" w:ascii="Calibri"/>
          <w:spacing w:val="1"/>
          <w:w w:val="100"/>
          <w:sz w:val="40"/>
          <w:szCs w:val="40"/>
        </w:rPr>
        <w:t>S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a</w:t>
      </w:r>
      <w:r>
        <w:rPr>
          <w:rFonts w:cs="Calibri" w:hAnsi="Calibri" w:eastAsia="Calibri" w:ascii="Calibri"/>
          <w:spacing w:val="-1"/>
          <w:w w:val="100"/>
          <w:sz w:val="40"/>
          <w:szCs w:val="40"/>
        </w:rPr>
        <w:t>l</w:t>
      </w:r>
      <w:r>
        <w:rPr>
          <w:rFonts w:cs="Calibri" w:hAnsi="Calibri" w:eastAsia="Calibri" w:ascii="Calibri"/>
          <w:spacing w:val="-6"/>
          <w:w w:val="100"/>
          <w:sz w:val="40"/>
          <w:szCs w:val="40"/>
        </w:rPr>
        <w:t>v</w:t>
      </w:r>
      <w:r>
        <w:rPr>
          <w:rFonts w:cs="Calibri" w:hAnsi="Calibri" w:eastAsia="Calibri" w:ascii="Calibri"/>
          <w:spacing w:val="-5"/>
          <w:w w:val="100"/>
          <w:sz w:val="40"/>
          <w:szCs w:val="40"/>
        </w:rPr>
        <w:t>a</w:t>
      </w:r>
      <w:r>
        <w:rPr>
          <w:rFonts w:cs="Calibri" w:hAnsi="Calibri" w:eastAsia="Calibri" w:ascii="Calibri"/>
          <w:spacing w:val="-5"/>
          <w:w w:val="100"/>
          <w:sz w:val="40"/>
          <w:szCs w:val="40"/>
        </w:rPr>
        <w:t>t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o</w:t>
      </w:r>
      <w:r>
        <w:rPr>
          <w:rFonts w:cs="Calibri" w:hAnsi="Calibri" w:eastAsia="Calibri" w:ascii="Calibri"/>
          <w:spacing w:val="-5"/>
          <w:w w:val="100"/>
          <w:sz w:val="40"/>
          <w:szCs w:val="40"/>
        </w:rPr>
        <w:t>r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40"/>
          <w:szCs w:val="40"/>
        </w:rPr>
        <w:t> </w:t>
      </w:r>
      <w:r>
        <w:rPr>
          <w:rFonts w:cs="Calibri" w:hAnsi="Calibri" w:eastAsia="Calibri" w:ascii="Calibri"/>
          <w:spacing w:val="-11"/>
          <w:w w:val="100"/>
          <w:sz w:val="40"/>
          <w:szCs w:val="40"/>
        </w:rPr>
        <w:t>F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ar</w:t>
      </w:r>
      <w:r>
        <w:rPr>
          <w:rFonts w:cs="Calibri" w:hAnsi="Calibri" w:eastAsia="Calibri" w:ascii="Calibri"/>
          <w:spacing w:val="-1"/>
          <w:w w:val="100"/>
          <w:sz w:val="40"/>
          <w:szCs w:val="40"/>
        </w:rPr>
        <w:t>i</w:t>
      </w:r>
      <w:r>
        <w:rPr>
          <w:rFonts w:cs="Calibri" w:hAnsi="Calibri" w:eastAsia="Calibri" w:ascii="Calibri"/>
          <w:spacing w:val="1"/>
          <w:w w:val="100"/>
          <w:sz w:val="40"/>
          <w:szCs w:val="40"/>
        </w:rPr>
        <w:t>n</w:t>
      </w:r>
      <w:r>
        <w:rPr>
          <w:rFonts w:cs="Calibri" w:hAnsi="Calibri" w:eastAsia="Calibri" w:ascii="Calibri"/>
          <w:spacing w:val="0"/>
          <w:w w:val="100"/>
          <w:sz w:val="40"/>
          <w:szCs w:val="40"/>
        </w:rPr>
        <w:t>a”</w:t>
      </w:r>
    </w:p>
    <w:p>
      <w:pPr>
        <w:rPr>
          <w:rFonts w:cs="Calibri" w:hAnsi="Calibri" w:eastAsia="Calibri" w:ascii="Calibri"/>
          <w:sz w:val="28"/>
          <w:szCs w:val="28"/>
        </w:rPr>
        <w:jc w:val="center"/>
        <w:spacing w:before="79"/>
        <w:ind w:left="3621" w:right="1694"/>
      </w:pPr>
      <w:r>
        <w:rPr>
          <w:rFonts w:cs="Calibri" w:hAnsi="Calibri" w:eastAsia="Calibri" w:ascii="Calibri"/>
          <w:spacing w:val="-3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O</w:t>
      </w:r>
      <w:r>
        <w:rPr>
          <w:rFonts w:cs="Calibri" w:hAnsi="Calibri" w:eastAsia="Calibri" w:ascii="Calibri"/>
          <w:spacing w:val="-7"/>
          <w:w w:val="100"/>
          <w:sz w:val="28"/>
          <w:szCs w:val="28"/>
        </w:rPr>
        <w:t>D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M</w:t>
      </w:r>
      <w:r>
        <w:rPr>
          <w:rFonts w:cs="Calibri" w:hAnsi="Calibri" w:eastAsia="Calibri" w:ascii="Calibri"/>
          <w:spacing w:val="-3"/>
          <w:w w:val="100"/>
          <w:sz w:val="28"/>
          <w:szCs w:val="28"/>
        </w:rPr>
        <w:t>E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1"/>
          <w:w w:val="100"/>
          <w:sz w:val="28"/>
          <w:szCs w:val="28"/>
        </w:rPr>
        <w:t>S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I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9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–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C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26"/>
          <w:w w:val="100"/>
          <w:sz w:val="28"/>
          <w:szCs w:val="28"/>
        </w:rPr>
        <w:t>F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.</w:t>
      </w:r>
      <w:r>
        <w:rPr>
          <w:rFonts w:cs="Times New Roman" w:hAnsi="Times New Roman" w:eastAsia="Times New Roman" w:ascii="Times New Roman"/>
          <w:spacing w:val="56"/>
          <w:w w:val="100"/>
          <w:sz w:val="28"/>
          <w:szCs w:val="28"/>
        </w:rPr>
        <w:t> 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9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1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2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8</w:t>
      </w:r>
      <w:r>
        <w:rPr>
          <w:rFonts w:cs="Calibri" w:hAnsi="Calibri" w:eastAsia="Calibri" w:ascii="Calibri"/>
          <w:spacing w:val="2"/>
          <w:w w:val="100"/>
          <w:sz w:val="28"/>
          <w:szCs w:val="28"/>
        </w:rPr>
        <w:t>4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3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9</w:t>
      </w:r>
      <w:r>
        <w:rPr>
          <w:rFonts w:cs="Calibri" w:hAnsi="Calibri" w:eastAsia="Calibri" w:ascii="Calibri"/>
          <w:spacing w:val="-1"/>
          <w:w w:val="100"/>
          <w:sz w:val="28"/>
          <w:szCs w:val="28"/>
        </w:rPr>
        <w:t>0</w:t>
      </w:r>
      <w:r>
        <w:rPr>
          <w:rFonts w:cs="Calibri" w:hAnsi="Calibri" w:eastAsia="Calibri" w:ascii="Calibri"/>
          <w:spacing w:val="0"/>
          <w:w w:val="100"/>
          <w:sz w:val="28"/>
          <w:szCs w:val="28"/>
        </w:rPr>
        <w:t>4</w:t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50" w:lineRule="auto" w:line="274"/>
        <w:ind w:left="2637" w:right="708"/>
      </w:pPr>
      <w:r>
        <w:pict>
          <v:group style="position:absolute;margin-left:367.99pt;margin-top:29.687pt;width:131.5pt;height:0.82pt;mso-position-horizontal-relative:page;mso-position-vertical-relative:paragraph;z-index:-324" coordorigin="7360,594" coordsize="2630,16">
            <v:shape style="position:absolute;left:7368;top:602;width:1238;height:0" coordorigin="7368,602" coordsize="1238,0" path="m7368,602l8606,602e" filled="f" stroked="t" strokeweight="0.82pt" strokecolor="#0000FF">
              <v:path arrowok="t"/>
            </v:shape>
            <v:shape style="position:absolute;left:8606;top:602;width:1375;height:0" coordorigin="8606,602" coordsize="1375,0" path="m8606,602l9982,602e" filled="f" stroked="t" strokeweight="0.82pt" strokecolor="#0000FF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ssi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–</w:t>
      </w:r>
      <w:r>
        <w:rPr>
          <w:rFonts w:cs="Times New Roman" w:hAnsi="Times New Roman" w:eastAsia="Times New Roman" w:ascii="Times New Roman"/>
          <w:spacing w:val="-7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sari</w:t>
      </w:r>
      <w:r>
        <w:rPr>
          <w:rFonts w:cs="Times New Roman" w:hAnsi="Times New Roman" w:eastAsia="Times New Roman" w:ascii="Times New Roman"/>
          <w:spacing w:val="-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l.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5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x.</w:t>
      </w:r>
      <w:r>
        <w:rPr>
          <w:rFonts w:cs="Times New Roman" w:hAnsi="Times New Roman" w:eastAsia="Times New Roman" w:ascii="Times New Roman"/>
          <w:spacing w:val="-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7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8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4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5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ail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FF"/>
          <w:spacing w:val="0"/>
          <w:w w:val="100"/>
          <w:sz w:val="22"/>
          <w:szCs w:val="22"/>
        </w:rPr>
      </w:r>
      <w:hyperlink r:id="rId5"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8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  <w:t>3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9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0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  <w:t>0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  <w:t>7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@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5"/>
            <w:w w:val="100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-5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z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</w:hyperlink>
      <w:r>
        <w:rPr>
          <w:rFonts w:cs="Calibri" w:hAnsi="Calibri" w:eastAsia="Calibri" w:ascii="Calibri"/>
          <w:color w:val="0000FF"/>
          <w:spacing w:val="0"/>
          <w:w w:val="100"/>
          <w:sz w:val="22"/>
          <w:szCs w:val="22"/>
          <w:u w:val="single" w:color="0000FF"/>
        </w:rPr>
      </w:r>
      <w:r>
        <w:rPr>
          <w:rFonts w:cs="Calibri" w:hAnsi="Calibri" w:eastAsia="Calibri" w:ascii="Calibri"/>
          <w:color w:val="0000FF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FF"/>
          <w:spacing w:val="4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color w:val="000000"/>
          <w:spacing w:val="4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00"/>
          <w:spacing w:val="-28"/>
          <w:w w:val="100"/>
          <w:sz w:val="22"/>
          <w:szCs w:val="2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color w:val="000000"/>
          <w:spacing w:val="-5"/>
          <w:w w:val="100"/>
          <w:sz w:val="22"/>
          <w:szCs w:val="2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  <w:t>C.</w:t>
      </w:r>
      <w:r>
        <w:rPr>
          <w:rFonts w:cs="Times New Roman" w:hAnsi="Times New Roman" w:eastAsia="Times New Roman" w:ascii="Times New Roman"/>
          <w:color w:val="000000"/>
          <w:spacing w:val="-5"/>
          <w:w w:val="100"/>
          <w:sz w:val="22"/>
          <w:szCs w:val="22"/>
        </w:rPr>
        <w:t> </w:t>
      </w:r>
      <w:hyperlink r:id="rId6"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</w:rPr>
          <w:t>ssi</w:t>
        </w:r>
        <w:r>
          <w:rPr>
            <w:rFonts w:cs="Calibri" w:hAnsi="Calibri" w:eastAsia="Calibri" w:ascii="Calibri"/>
            <w:color w:val="0000FF"/>
            <w:spacing w:val="-2"/>
            <w:w w:val="100"/>
            <w:sz w:val="22"/>
            <w:szCs w:val="22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</w:rPr>
          <w:t>8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</w:rPr>
          <w:t>3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</w:rPr>
          <w:t>9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</w:rPr>
          <w:t>0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</w:rPr>
          <w:t>0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</w:rPr>
          <w:t>7</w:t>
        </w:r>
        <w:r>
          <w:rPr>
            <w:rFonts w:cs="Calibri" w:hAnsi="Calibri" w:eastAsia="Calibri" w:ascii="Calibri"/>
            <w:color w:val="0000FF"/>
            <w:spacing w:val="-3"/>
            <w:w w:val="100"/>
            <w:sz w:val="22"/>
            <w:szCs w:val="22"/>
          </w:rPr>
          <w:t>@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</w:rPr>
          <w:t>p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</w:rPr>
          <w:t>e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</w:rPr>
          <w:t>c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</w:rPr>
          <w:t>.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</w:rPr>
          <w:t>i</w:t>
        </w:r>
        <w:r>
          <w:rPr>
            <w:rFonts w:cs="Calibri" w:hAnsi="Calibri" w:eastAsia="Calibri" w:ascii="Calibri"/>
            <w:color w:val="0000FF"/>
            <w:spacing w:val="-2"/>
            <w:w w:val="100"/>
            <w:sz w:val="22"/>
            <w:szCs w:val="22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</w:rPr>
          <w:t>tr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</w:rPr>
          <w:t>u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</w:rPr>
          <w:t>z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</w:rPr>
          <w:t>n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</w:rPr>
          <w:t>e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</w:rPr>
          <w:t>.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</w:rPr>
          <w:t>it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9"/>
        <w:ind w:left="4713" w:right="2734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si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color w:val="0000FF"/>
          <w:spacing w:val="0"/>
          <w:w w:val="100"/>
          <w:sz w:val="22"/>
          <w:szCs w:val="22"/>
        </w:rPr>
      </w:r>
      <w:hyperlink r:id="rId7"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  <w:t>w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  <w:t>w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4"/>
            <w:w w:val="100"/>
            <w:sz w:val="22"/>
            <w:szCs w:val="22"/>
            <w:u w:val="single" w:color="0000FF"/>
          </w:rPr>
          <w:t>w</w:t>
        </w:r>
        <w:r>
          <w:rPr>
            <w:rFonts w:cs="Calibri" w:hAnsi="Calibri" w:eastAsia="Calibri" w:ascii="Calibri"/>
            <w:color w:val="0000FF"/>
            <w:spacing w:val="-14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5"/>
            <w:w w:val="100"/>
            <w:sz w:val="22"/>
            <w:szCs w:val="22"/>
            <w:u w:val="single" w:color="0000FF"/>
          </w:rPr>
          <w:t>f</w:t>
        </w:r>
        <w:r>
          <w:rPr>
            <w:rFonts w:cs="Calibri" w:hAnsi="Calibri" w:eastAsia="Calibri" w:ascii="Calibri"/>
            <w:color w:val="0000FF"/>
            <w:spacing w:val="-5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-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n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2"/>
            <w:w w:val="100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spacing w:val="-2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  <w:t>e</w:t>
        </w:r>
        <w:r>
          <w:rPr>
            <w:rFonts w:cs="Calibri" w:hAnsi="Calibri" w:eastAsia="Calibri" w:ascii="Calibri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d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u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22"/>
            <w:szCs w:val="22"/>
            <w:u w:val="single" w:color="0000FF"/>
          </w:rPr>
          <w:t>t</w:t>
        </w:r>
      </w:hyperlink>
      <w:r>
        <w:rPr>
          <w:rFonts w:cs="Calibri" w:hAnsi="Calibri" w:eastAsia="Calibri" w:ascii="Calibri"/>
          <w:color w:val="0000FF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before="32"/>
        <w:ind w:left="713"/>
      </w:pP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274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SSE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" w:lineRule="exact" w:line="240"/>
              <w:ind w:left="105" w:right="39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102" w:right="310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5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5" w:lineRule="exact" w:line="240"/>
              <w:ind w:left="105" w:right="181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lineRule="exact" w:line="240"/>
              <w:ind w:left="102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left"/>
              <w:spacing w:before="1"/>
              <w:ind w:left="102" w:right="183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632" w:right="633"/>
            </w:pP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3"/>
                <w:w w:val="100"/>
                <w:sz w:val="22"/>
                <w:szCs w:val="22"/>
              </w:rPr>
              <w:t>Z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1"/>
              <w:ind w:left="670" w:right="674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before="3" w:lineRule="exact" w:line="240"/>
              <w:ind w:left="136" w:right="137"/>
            </w:pP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U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Times New Roman" w:hAnsi="Times New Roman" w:eastAsia="Times New Roman" w:ascii="Times New Roman"/>
                <w:b/>
                <w:spacing w:val="2"/>
                <w:w w:val="100"/>
                <w:sz w:val="22"/>
                <w:szCs w:val="22"/>
              </w:rPr>
              <w:t>P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T</w:t>
            </w:r>
            <w:r>
              <w:rPr>
                <w:rFonts w:cs="Times New Roman" w:hAnsi="Times New Roman" w:eastAsia="Times New Roman" w:ascii="Times New Roman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Times New Roman" w:hAnsi="Times New Roman" w:eastAsia="Times New Roman" w:ascii="Times New Roman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86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66" w:right="3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66" w:right="3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66" w:right="3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70" w:right="3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70" w:right="3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70" w:right="3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66" w:right="3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66" w:right="3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66" w:right="3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66" w:right="3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66" w:right="3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66" w:right="360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70" w:right="3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70" w:right="3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70" w:right="367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78" w:right="3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78" w:right="3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78" w:right="372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6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58" w:right="35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83" w:hRule="exact"/>
        </w:trPr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2"/>
                <w:szCs w:val="22"/>
              </w:rPr>
              <w:jc w:val="center"/>
              <w:spacing w:lineRule="exact" w:line="240"/>
              <w:ind w:left="358" w:right="355"/>
            </w:pP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2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Times New Roman" w:hAnsi="Times New Roman" w:eastAsia="Times New Roman" w:ascii="Times New Roman"/>
                <w:b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type w:val="continuous"/>
      <w:pgSz w:w="11920" w:h="16840"/>
      <w:pgMar w:top="580" w:bottom="280" w:left="480" w:right="6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hyperlink" Target="mailto:ssic839007@istruzione.it" TargetMode="External"/><Relationship Id="rId6" Type="http://schemas.openxmlformats.org/officeDocument/2006/relationships/hyperlink" Target="mailto:ssic839007@pec.istruzione.it" TargetMode="External"/><Relationship Id="rId7" Type="http://schemas.openxmlformats.org/officeDocument/2006/relationships/hyperlink" Target="http://www.icfarina-sangiuseppe.edu.it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