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9E" w:rsidRPr="00FC1B43" w:rsidRDefault="002D473A" w:rsidP="00EC3183">
      <w:pPr>
        <w:jc w:val="both"/>
        <w:rPr>
          <w:rFonts w:asciiTheme="minorHAnsi" w:hAnsiTheme="minorHAnsi" w:cstheme="minorHAnsi"/>
          <w:sz w:val="16"/>
          <w:szCs w:val="16"/>
        </w:rPr>
      </w:pPr>
      <w:r w:rsidRPr="00FC1B4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</w:t>
      </w:r>
      <w:r w:rsidR="00EC3183" w:rsidRPr="00FC1B43"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FC1B43">
        <w:rPr>
          <w:rFonts w:asciiTheme="minorHAnsi" w:hAnsiTheme="minorHAnsi" w:cstheme="minorHAnsi"/>
          <w:sz w:val="16"/>
          <w:szCs w:val="16"/>
        </w:rPr>
        <w:t xml:space="preserve">    </w:t>
      </w:r>
      <w:r w:rsidR="00EC3183" w:rsidRPr="00FC1B43">
        <w:rPr>
          <w:rFonts w:asciiTheme="minorHAnsi" w:hAnsiTheme="minorHAnsi" w:cstheme="minorHAnsi"/>
          <w:sz w:val="16"/>
          <w:szCs w:val="16"/>
        </w:rPr>
        <w:t xml:space="preserve">   </w:t>
      </w:r>
      <w:r w:rsidRPr="00FC1B43">
        <w:rPr>
          <w:rFonts w:asciiTheme="minorHAnsi" w:hAnsiTheme="minorHAnsi" w:cstheme="minorHAnsi"/>
          <w:sz w:val="16"/>
          <w:szCs w:val="16"/>
        </w:rPr>
        <w:t xml:space="preserve">  </w:t>
      </w:r>
      <w:r w:rsidR="00EC3183" w:rsidRPr="00FC1B43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5F3843" w:rsidRDefault="005F3843" w:rsidP="005F3843">
      <w:pPr>
        <w:jc w:val="center"/>
        <w:rPr>
          <w:rFonts w:eastAsia="Arial Unicode MS" w:cs="Arial Unicode MS"/>
          <w:b/>
          <w:bCs/>
          <w:color w:val="000000"/>
          <w:u w:color="000000"/>
          <w:bdr w:val="nil"/>
        </w:rPr>
      </w:pPr>
      <w:r w:rsidRPr="00421ED5">
        <w:rPr>
          <w:rFonts w:eastAsia="Arial Unicode MS" w:cs="Arial Unicode MS"/>
          <w:b/>
          <w:bCs/>
          <w:noProof/>
          <w:color w:val="000000"/>
          <w:u w:color="000000"/>
        </w:rPr>
        <w:drawing>
          <wp:anchor distT="0" distB="0" distL="114300" distR="114300" simplePos="0" relativeHeight="251662336" behindDoc="0" locked="0" layoutInCell="1" allowOverlap="1" wp14:anchorId="1E343C5A" wp14:editId="54FC0FE0">
            <wp:simplePos x="0" y="0"/>
            <wp:positionH relativeFrom="column">
              <wp:posOffset>-16510</wp:posOffset>
            </wp:positionH>
            <wp:positionV relativeFrom="paragraph">
              <wp:posOffset>134620</wp:posOffset>
            </wp:positionV>
            <wp:extent cx="1073150" cy="596265"/>
            <wp:effectExtent l="19050" t="0" r="0" b="0"/>
            <wp:wrapSquare wrapText="bothSides"/>
            <wp:docPr id="10" name="Immagine 8" descr="- RIPRODUZIONE RISERVAT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 RIPRODUZIONE RISERVA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1ED5">
        <w:rPr>
          <w:rFonts w:eastAsia="Arial Unicode MS" w:cs="Arial Unicode MS"/>
          <w:b/>
          <w:bCs/>
          <w:noProof/>
          <w:color w:val="000000"/>
          <w:u w:color="000000"/>
        </w:rPr>
        <w:drawing>
          <wp:anchor distT="0" distB="0" distL="114300" distR="114300" simplePos="0" relativeHeight="251661312" behindDoc="0" locked="0" layoutInCell="1" allowOverlap="1" wp14:anchorId="64F9F3A4" wp14:editId="6404D0AA">
            <wp:simplePos x="0" y="0"/>
            <wp:positionH relativeFrom="column">
              <wp:posOffset>4985385</wp:posOffset>
            </wp:positionH>
            <wp:positionV relativeFrom="paragraph">
              <wp:posOffset>83820</wp:posOffset>
            </wp:positionV>
            <wp:extent cx="1043940" cy="647700"/>
            <wp:effectExtent l="19050" t="0" r="3810" b="0"/>
            <wp:wrapSquare wrapText="bothSides"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1ED5">
        <w:rPr>
          <w:rFonts w:eastAsia="Arial Unicode MS" w:cs="Arial Unicode MS"/>
          <w:b/>
          <w:bCs/>
          <w:color w:val="000000"/>
          <w:u w:color="000000"/>
          <w:bdr w:val="nil"/>
        </w:rPr>
        <w:t>ISTITUTO COMPRENSIVO “SALVATORE FARINA”SCUOLA INFANZIA, PRIMARIA E SECONDARIA DI 1° GRADO</w:t>
      </w:r>
    </w:p>
    <w:p w:rsidR="005F3843" w:rsidRDefault="005F3843" w:rsidP="005F3843">
      <w:pPr>
        <w:jc w:val="center"/>
        <w:rPr>
          <w:rFonts w:eastAsia="Arial Unicode MS" w:cs="Arial Unicode MS"/>
          <w:b/>
          <w:bCs/>
          <w:color w:val="000000"/>
          <w:u w:color="000000"/>
          <w:bdr w:val="nil"/>
        </w:rPr>
      </w:pPr>
      <w:r w:rsidRPr="00421ED5">
        <w:rPr>
          <w:rFonts w:eastAsia="Arial Unicode MS" w:cs="Arial Unicode MS"/>
          <w:b/>
          <w:bCs/>
          <w:color w:val="000000"/>
          <w:u w:color="000000"/>
          <w:bdr w:val="nil"/>
        </w:rPr>
        <w:t>Corso Francesco Cossiga, 6 – 07100 Sassari – tel. 0792845314</w:t>
      </w:r>
    </w:p>
    <w:p w:rsidR="005F3843" w:rsidRPr="00421ED5" w:rsidRDefault="005F3843" w:rsidP="005F3843">
      <w:pPr>
        <w:jc w:val="center"/>
        <w:rPr>
          <w:rFonts w:eastAsia="Arial Unicode MS" w:cs="Arial Unicode MS"/>
          <w:color w:val="000000"/>
          <w:sz w:val="23"/>
          <w:szCs w:val="23"/>
          <w:u w:color="000000"/>
          <w:bdr w:val="nil"/>
          <w:lang w:val="en-US"/>
        </w:rPr>
      </w:pPr>
      <w:r w:rsidRPr="00421ED5">
        <w:rPr>
          <w:rFonts w:eastAsia="Arial Unicode MS" w:cs="Arial Unicode MS"/>
          <w:color w:val="000000"/>
          <w:u w:color="000000"/>
          <w:bdr w:val="nil"/>
          <w:lang w:val="en-US"/>
        </w:rPr>
        <w:t>COD. MECC. SSIC839007 – C. F. 92128430904</w:t>
      </w:r>
    </w:p>
    <w:p w:rsidR="005F3843" w:rsidRDefault="005F3843" w:rsidP="005F3843">
      <w:pPr>
        <w:jc w:val="center"/>
      </w:pPr>
      <w:r w:rsidRPr="00421ED5">
        <w:rPr>
          <w:sz w:val="18"/>
          <w:szCs w:val="18"/>
        </w:rPr>
        <w:t xml:space="preserve">e-mail: ssic839007@istruzione.it – </w:t>
      </w:r>
      <w:proofErr w:type="spellStart"/>
      <w:r w:rsidRPr="00421ED5">
        <w:rPr>
          <w:sz w:val="18"/>
          <w:szCs w:val="18"/>
        </w:rPr>
        <w:t>pec</w:t>
      </w:r>
      <w:proofErr w:type="spellEnd"/>
      <w:r w:rsidRPr="00421ED5">
        <w:rPr>
          <w:sz w:val="18"/>
          <w:szCs w:val="18"/>
        </w:rPr>
        <w:t xml:space="preserve">: </w:t>
      </w:r>
      <w:hyperlink r:id="rId11" w:history="1">
        <w:r w:rsidRPr="004A6E2A">
          <w:rPr>
            <w:rStyle w:val="Collegamentoipertestuale"/>
            <w:sz w:val="18"/>
            <w:szCs w:val="18"/>
          </w:rPr>
          <w:t>ssic839007@pec.istruzione.it</w:t>
        </w:r>
      </w:hyperlink>
    </w:p>
    <w:p w:rsidR="005F3843" w:rsidRPr="00421ED5" w:rsidRDefault="005F3843" w:rsidP="005F3843">
      <w:pPr>
        <w:jc w:val="center"/>
      </w:pPr>
      <w:r w:rsidRPr="00421ED5">
        <w:rPr>
          <w:sz w:val="18"/>
          <w:szCs w:val="18"/>
        </w:rPr>
        <w:t>sito web: www.icfarina-sangiuseppe.edu.it</w:t>
      </w:r>
    </w:p>
    <w:p w:rsidR="005F3843" w:rsidRDefault="005F3843" w:rsidP="005F3843">
      <w:pPr>
        <w:tabs>
          <w:tab w:val="left" w:pos="3216"/>
        </w:tabs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A83081" w:rsidRPr="00FC1B43" w:rsidRDefault="00EC3183" w:rsidP="00D66071">
      <w:pPr>
        <w:jc w:val="both"/>
        <w:rPr>
          <w:rFonts w:asciiTheme="minorHAnsi" w:hAnsiTheme="minorHAnsi" w:cstheme="minorHAnsi"/>
          <w:sz w:val="16"/>
          <w:szCs w:val="16"/>
        </w:rPr>
      </w:pPr>
      <w:r w:rsidRPr="00FC1B43">
        <w:rPr>
          <w:rFonts w:asciiTheme="minorHAnsi" w:hAnsiTheme="minorHAnsi" w:cstheme="minorHAnsi"/>
          <w:sz w:val="16"/>
          <w:szCs w:val="16"/>
        </w:rPr>
        <w:t xml:space="preserve">                         </w:t>
      </w:r>
    </w:p>
    <w:p w:rsidR="003C48CC" w:rsidRPr="00FC1B43" w:rsidRDefault="003C48CC" w:rsidP="003C48CC">
      <w:pPr>
        <w:ind w:firstLine="708"/>
        <w:jc w:val="right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:rsidR="002272A6" w:rsidRPr="00FC1B43" w:rsidRDefault="002272A6" w:rsidP="002272A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line="200" w:lineRule="exact"/>
        <w:jc w:val="both"/>
        <w:rPr>
          <w:rFonts w:asciiTheme="minorHAnsi" w:hAnsiTheme="minorHAnsi" w:cstheme="minorHAnsi"/>
          <w:u w:val="single"/>
        </w:rPr>
      </w:pPr>
      <w:r w:rsidRPr="00FC1B43">
        <w:rPr>
          <w:rFonts w:asciiTheme="minorHAnsi" w:hAnsiTheme="minorHAnsi" w:cstheme="minorHAnsi"/>
          <w:b/>
          <w:bCs/>
          <w:u w:val="single"/>
        </w:rPr>
        <w:t>ALLEGATO A</w:t>
      </w:r>
      <w:r w:rsidRPr="00FC1B43">
        <w:rPr>
          <w:rFonts w:asciiTheme="minorHAnsi" w:hAnsiTheme="minorHAnsi" w:cstheme="minorHAnsi"/>
          <w:u w:val="single"/>
        </w:rPr>
        <w:t xml:space="preserve"> (istanza di partecipazione componente gruppo di lavoro)</w:t>
      </w:r>
    </w:p>
    <w:p w:rsidR="006E2384" w:rsidRPr="00FC1B43" w:rsidRDefault="006E2384" w:rsidP="002272A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line="200" w:lineRule="exact"/>
        <w:jc w:val="both"/>
        <w:rPr>
          <w:rFonts w:asciiTheme="minorHAnsi" w:eastAsia="Cochin" w:hAnsiTheme="minorHAnsi" w:cstheme="minorHAnsi"/>
          <w:u w:val="single"/>
        </w:rPr>
      </w:pPr>
    </w:p>
    <w:p w:rsidR="00680B01" w:rsidRPr="00FC1B43" w:rsidRDefault="00680B01" w:rsidP="00E42A4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6249" w:firstLine="708"/>
        <w:jc w:val="both"/>
        <w:rPr>
          <w:rFonts w:asciiTheme="minorHAnsi" w:eastAsia="Cochin" w:hAnsiTheme="minorHAnsi" w:cstheme="minorHAnsi"/>
        </w:rPr>
      </w:pPr>
      <w:r w:rsidRPr="00FC1B43">
        <w:rPr>
          <w:rFonts w:asciiTheme="minorHAnsi" w:hAnsiTheme="minorHAnsi" w:cstheme="minorHAnsi"/>
        </w:rPr>
        <w:t xml:space="preserve">Al </w:t>
      </w:r>
      <w:r w:rsidR="006E2384" w:rsidRPr="00FC1B43">
        <w:rPr>
          <w:rFonts w:asciiTheme="minorHAnsi" w:hAnsiTheme="minorHAnsi" w:cstheme="minorHAnsi"/>
        </w:rPr>
        <w:t>D</w:t>
      </w:r>
      <w:r w:rsidRPr="00FC1B43">
        <w:rPr>
          <w:rFonts w:asciiTheme="minorHAnsi" w:hAnsiTheme="minorHAnsi" w:cstheme="minorHAnsi"/>
        </w:rPr>
        <w:t xml:space="preserve">irigente </w:t>
      </w:r>
      <w:r w:rsidR="001A3B2B" w:rsidRPr="00FC1B43">
        <w:rPr>
          <w:rFonts w:asciiTheme="minorHAnsi" w:hAnsiTheme="minorHAnsi" w:cstheme="minorHAnsi"/>
        </w:rPr>
        <w:t>S</w:t>
      </w:r>
      <w:r w:rsidRPr="00FC1B43">
        <w:rPr>
          <w:rFonts w:asciiTheme="minorHAnsi" w:hAnsiTheme="minorHAnsi" w:cstheme="minorHAnsi"/>
        </w:rPr>
        <w:t>colastico</w:t>
      </w:r>
    </w:p>
    <w:p w:rsidR="00680B01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5103"/>
        <w:jc w:val="both"/>
        <w:rPr>
          <w:rFonts w:asciiTheme="minorHAnsi" w:hAnsiTheme="minorHAnsi" w:cstheme="minorHAnsi"/>
        </w:rPr>
      </w:pPr>
      <w:r w:rsidRPr="00FC1B43">
        <w:rPr>
          <w:rFonts w:asciiTheme="minorHAnsi" w:hAnsiTheme="minorHAnsi" w:cstheme="minorHAnsi"/>
        </w:rPr>
        <w:t xml:space="preserve">                                 I</w:t>
      </w:r>
      <w:r w:rsidR="009B4DBA">
        <w:rPr>
          <w:rFonts w:asciiTheme="minorHAnsi" w:hAnsiTheme="minorHAnsi" w:cstheme="minorHAnsi"/>
        </w:rPr>
        <w:t>.C.</w:t>
      </w:r>
      <w:r w:rsidRPr="00FC1B43">
        <w:rPr>
          <w:rFonts w:asciiTheme="minorHAnsi" w:hAnsiTheme="minorHAnsi" w:cstheme="minorHAnsi"/>
        </w:rPr>
        <w:t xml:space="preserve"> </w:t>
      </w:r>
      <w:r w:rsidR="009B4DBA">
        <w:rPr>
          <w:rFonts w:asciiTheme="minorHAnsi" w:hAnsiTheme="minorHAnsi" w:cstheme="minorHAnsi"/>
        </w:rPr>
        <w:t xml:space="preserve">Salvatore </w:t>
      </w:r>
      <w:r w:rsidR="00DD2E63" w:rsidRPr="00FC1B43">
        <w:rPr>
          <w:rFonts w:asciiTheme="minorHAnsi" w:hAnsiTheme="minorHAnsi" w:cstheme="minorHAnsi"/>
        </w:rPr>
        <w:t xml:space="preserve">Farina Sassari </w:t>
      </w: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5103"/>
        <w:jc w:val="both"/>
        <w:rPr>
          <w:rFonts w:asciiTheme="minorHAnsi" w:eastAsia="Cochin" w:hAnsiTheme="minorHAnsi" w:cstheme="minorHAnsi"/>
        </w:rPr>
      </w:pPr>
    </w:p>
    <w:p w:rsidR="0050330E" w:rsidRPr="00FC1B43" w:rsidRDefault="002272A6" w:rsidP="005033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jc w:val="both"/>
        <w:rPr>
          <w:rFonts w:asciiTheme="minorHAnsi" w:hAnsiTheme="minorHAnsi" w:cstheme="minorHAnsi"/>
          <w:sz w:val="24"/>
          <w:szCs w:val="24"/>
        </w:rPr>
      </w:pPr>
      <w:r w:rsidRPr="00FC1B43">
        <w:rPr>
          <w:rFonts w:asciiTheme="minorHAnsi" w:hAnsiTheme="minorHAnsi" w:cstheme="minorHAnsi"/>
          <w:b/>
          <w:bCs/>
          <w:sz w:val="24"/>
          <w:szCs w:val="24"/>
        </w:rPr>
        <w:t xml:space="preserve">Domanda di partecipazione alla selezione di docenti interni componenti il gruppo di lavoro per il progetto Missione 4: Istruzione e ricerca – Componente 1 – </w:t>
      </w:r>
      <w:r w:rsidRPr="00FC1B43">
        <w:rPr>
          <w:rFonts w:asciiTheme="minorHAnsi" w:hAnsiTheme="minorHAnsi" w:cstheme="minorHAnsi"/>
          <w:color w:val="003163"/>
          <w:sz w:val="24"/>
          <w:szCs w:val="24"/>
        </w:rPr>
        <w:t xml:space="preserve">Potenziamento </w:t>
      </w:r>
      <w:r w:rsidRPr="00FC1B43">
        <w:rPr>
          <w:rFonts w:asciiTheme="minorHAnsi" w:hAnsiTheme="minorHAnsi" w:cstheme="minorHAnsi"/>
          <w:sz w:val="24"/>
          <w:szCs w:val="24"/>
        </w:rPr>
        <w:t xml:space="preserve">dell’offerta dei servizi di istruzione: dagli asili nido alle Università - Investimento 3.1: Nuove competenze e nuovi linguaggi - Azioni di potenziamento delle competenze STEM e multilinguistiche (D.M. 65/2023) </w:t>
      </w:r>
      <w:r w:rsidR="00990E77" w:rsidRPr="00FC1B43">
        <w:rPr>
          <w:rFonts w:asciiTheme="minorHAnsi" w:hAnsiTheme="minorHAnsi" w:cstheme="minorHAnsi"/>
          <w:sz w:val="24"/>
          <w:szCs w:val="24"/>
        </w:rPr>
        <w:t>–</w:t>
      </w:r>
      <w:r w:rsidR="0050330E" w:rsidRPr="00FC1B43">
        <w:rPr>
          <w:rFonts w:asciiTheme="minorHAnsi" w:hAnsiTheme="minorHAnsi" w:cstheme="minorHAnsi"/>
          <w:b/>
          <w:sz w:val="24"/>
          <w:szCs w:val="24"/>
        </w:rPr>
        <w:t>- Titolo del progetto</w:t>
      </w:r>
      <w:r w:rsidR="0050330E" w:rsidRPr="00FC1B43">
        <w:rPr>
          <w:rFonts w:asciiTheme="minorHAnsi" w:hAnsiTheme="minorHAnsi" w:cstheme="minorHAnsi"/>
          <w:sz w:val="24"/>
          <w:szCs w:val="24"/>
        </w:rPr>
        <w:t xml:space="preserve"> </w:t>
      </w:r>
      <w:r w:rsidR="0050330E" w:rsidRPr="00FC1B43">
        <w:rPr>
          <w:rFonts w:asciiTheme="minorHAnsi" w:hAnsiTheme="minorHAnsi" w:cstheme="minorHAnsi"/>
          <w:b/>
          <w:sz w:val="24"/>
          <w:szCs w:val="24"/>
        </w:rPr>
        <w:t>“</w:t>
      </w:r>
      <w:r w:rsidR="00DD2E63" w:rsidRPr="00FC1B43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Ready to STEM </w:t>
      </w:r>
      <w:proofErr w:type="spellStart"/>
      <w:r w:rsidR="00DD2E63" w:rsidRPr="00FC1B43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togheter</w:t>
      </w:r>
      <w:proofErr w:type="spellEnd"/>
      <w:r w:rsidR="0050330E" w:rsidRPr="00FC1B43">
        <w:rPr>
          <w:rFonts w:asciiTheme="minorHAnsi" w:hAnsiTheme="minorHAnsi" w:cstheme="minorHAnsi"/>
          <w:b/>
          <w:sz w:val="24"/>
          <w:szCs w:val="24"/>
        </w:rPr>
        <w:t>”</w:t>
      </w:r>
      <w:r w:rsidR="0050330E" w:rsidRPr="00FC1B43">
        <w:rPr>
          <w:rFonts w:asciiTheme="minorHAnsi" w:hAnsiTheme="minorHAnsi" w:cstheme="minorHAnsi"/>
          <w:sz w:val="24"/>
          <w:szCs w:val="24"/>
        </w:rPr>
        <w:t>.</w:t>
      </w:r>
    </w:p>
    <w:p w:rsidR="0005679E" w:rsidRPr="00FC1B43" w:rsidRDefault="0005679E" w:rsidP="0005679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eastAsia="Cochin" w:hAnsiTheme="minorHAnsi" w:cstheme="minorHAnsi"/>
        </w:rPr>
      </w:pPr>
    </w:p>
    <w:p w:rsidR="00DD2E63" w:rsidRPr="00FC1B43" w:rsidRDefault="0085772E" w:rsidP="00FC1B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C1B43">
        <w:rPr>
          <w:rFonts w:asciiTheme="minorHAnsi" w:hAnsiTheme="minorHAnsi" w:cstheme="minorHAnsi"/>
          <w:b/>
          <w:sz w:val="24"/>
          <w:szCs w:val="24"/>
        </w:rPr>
        <w:t xml:space="preserve">Codice Progetto: </w:t>
      </w:r>
      <w:r w:rsidR="00DD2E63" w:rsidRPr="00FC1B43">
        <w:rPr>
          <w:rFonts w:asciiTheme="minorHAnsi" w:hAnsiTheme="minorHAnsi" w:cstheme="minorHAnsi"/>
          <w:b/>
          <w:sz w:val="24"/>
          <w:szCs w:val="24"/>
        </w:rPr>
        <w:t>MAC1I3.1-2023-1143-P-40882 - CUP F84D23006360006</w:t>
      </w:r>
    </w:p>
    <w:p w:rsidR="007A1833" w:rsidRPr="00FC1B43" w:rsidRDefault="000127D2" w:rsidP="007A183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hAnsiTheme="minorHAnsi" w:cstheme="minorHAnsi"/>
          <w:b/>
          <w:bCs/>
        </w:rPr>
      </w:pPr>
      <w:r w:rsidRPr="00FC1B43">
        <w:rPr>
          <w:rFonts w:asciiTheme="minorHAnsi" w:hAnsiTheme="minorHAnsi" w:cstheme="minorHAnsi"/>
          <w:b/>
          <w:bCs/>
        </w:rPr>
        <w:t>A. docenti per il gruppo di lavoro per l’orientamento e il tutoraggio per le STEM</w:t>
      </w:r>
    </w:p>
    <w:p w:rsidR="00407CE7" w:rsidRPr="00FC1B43" w:rsidRDefault="007A1833" w:rsidP="007A183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hAnsiTheme="minorHAnsi" w:cstheme="minorHAnsi"/>
        </w:rPr>
      </w:pPr>
      <w:r w:rsidRPr="00FC1B43">
        <w:rPr>
          <w:rFonts w:asciiTheme="minorHAnsi" w:hAnsiTheme="minorHAnsi" w:cstheme="minorHAnsi"/>
        </w:rPr>
        <w:t xml:space="preserve"> Linea di Intervento A - Realizzazione di percorsi didattici, formativi e di orientamento per studentesse e studenti, Codice </w:t>
      </w:r>
      <w:r w:rsidR="00DD2E63" w:rsidRPr="00FC1B43">
        <w:rPr>
          <w:rFonts w:asciiTheme="minorHAnsi" w:eastAsia="Times New Roman" w:hAnsiTheme="minorHAnsi" w:cstheme="minorHAnsi"/>
          <w:b/>
          <w:color w:val="auto"/>
        </w:rPr>
        <w:t>MAC1I3.1-2023-1143-P-40882</w:t>
      </w:r>
    </w:p>
    <w:p w:rsidR="00E57204" w:rsidRPr="00FC1B43" w:rsidRDefault="00E57204" w:rsidP="00B3595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hAnsiTheme="minorHAnsi" w:cstheme="minorHAnsi"/>
        </w:rPr>
      </w:pPr>
    </w:p>
    <w:p w:rsidR="00505CEC" w:rsidRPr="00FC1B43" w:rsidRDefault="000127D2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hAnsiTheme="minorHAnsi" w:cstheme="minorHAnsi"/>
          <w:b/>
          <w:bCs/>
        </w:rPr>
      </w:pPr>
      <w:r w:rsidRPr="00FC1B43">
        <w:rPr>
          <w:rFonts w:asciiTheme="minorHAnsi" w:hAnsiTheme="minorHAnsi" w:cstheme="minorHAnsi"/>
        </w:rPr>
        <w:t xml:space="preserve"> </w:t>
      </w:r>
      <w:r w:rsidRPr="00FC1B43">
        <w:rPr>
          <w:rFonts w:asciiTheme="minorHAnsi" w:hAnsiTheme="minorHAnsi" w:cstheme="minorHAnsi"/>
          <w:b/>
          <w:bCs/>
        </w:rPr>
        <w:t>B. docenti per il gruppo di lavoro per il multilinguismo</w:t>
      </w:r>
    </w:p>
    <w:p w:rsidR="002272A6" w:rsidRPr="00FC1B43" w:rsidRDefault="00B35955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eastAsia="Cochin" w:hAnsiTheme="minorHAnsi" w:cstheme="minorHAnsi"/>
        </w:rPr>
      </w:pPr>
      <w:r w:rsidRPr="00FC1B43">
        <w:rPr>
          <w:rFonts w:asciiTheme="minorHAnsi" w:hAnsiTheme="minorHAnsi" w:cstheme="minorHAnsi"/>
        </w:rPr>
        <w:t xml:space="preserve">Linea di Intervento B - </w:t>
      </w:r>
      <w:r w:rsidR="00680B01" w:rsidRPr="00FC1B43">
        <w:rPr>
          <w:rFonts w:asciiTheme="minorHAnsi" w:hAnsiTheme="minorHAnsi" w:cstheme="minorHAnsi"/>
        </w:rPr>
        <w:t>R</w:t>
      </w:r>
      <w:r w:rsidRPr="00FC1B43">
        <w:rPr>
          <w:rFonts w:asciiTheme="minorHAnsi" w:hAnsiTheme="minorHAnsi" w:cstheme="minorHAnsi"/>
        </w:rPr>
        <w:t xml:space="preserve">ealizzazione di percorsi formativi annuali di lingua e di metodologia per docenti </w:t>
      </w:r>
      <w:r w:rsidR="00DD2E63" w:rsidRPr="00FC1B43">
        <w:rPr>
          <w:rFonts w:asciiTheme="minorHAnsi" w:eastAsia="Times New Roman" w:hAnsiTheme="minorHAnsi" w:cstheme="minorHAnsi"/>
          <w:b/>
          <w:color w:val="auto"/>
        </w:rPr>
        <w:t>MAC1I3.1-2023-1143-P-40882</w:t>
      </w:r>
    </w:p>
    <w:p w:rsidR="0052456E" w:rsidRPr="00FC1B43" w:rsidRDefault="0052456E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eastAsia="Cochin" w:hAnsiTheme="minorHAnsi" w:cstheme="minorHAnsi"/>
        </w:rPr>
      </w:pPr>
      <w:r w:rsidRPr="00FC1B43">
        <w:rPr>
          <w:rFonts w:asciiTheme="minorHAnsi" w:hAnsiTheme="minorHAnsi" w:cstheme="minorHAnsi"/>
        </w:rPr>
        <w:t>Il/la sottoscritto/a_____________________________________________________________</w:t>
      </w: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eastAsia="Cochin" w:hAnsiTheme="minorHAnsi" w:cstheme="minorHAnsi"/>
        </w:rPr>
      </w:pPr>
      <w:r w:rsidRPr="00FC1B43">
        <w:rPr>
          <w:rFonts w:asciiTheme="minorHAnsi" w:hAnsiTheme="minorHAnsi" w:cstheme="minorHAnsi"/>
        </w:rPr>
        <w:t>nato/a a _______________________________________________ il ____________________</w:t>
      </w: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eastAsia="Cochin" w:hAnsiTheme="minorHAnsi" w:cstheme="minorHAnsi"/>
        </w:rPr>
      </w:pPr>
      <w:r w:rsidRPr="00FC1B43">
        <w:rPr>
          <w:rFonts w:asciiTheme="minorHAnsi" w:hAnsiTheme="minorHAnsi" w:cstheme="minorHAnsi"/>
        </w:rPr>
        <w:t>codice fiscale |__|__|__|__|__|__|__|__|__|__|__|__|__|__|__|__|</w:t>
      </w: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eastAsia="Cochin" w:hAnsiTheme="minorHAnsi" w:cstheme="minorHAnsi"/>
        </w:rPr>
      </w:pPr>
      <w:r w:rsidRPr="00FC1B43">
        <w:rPr>
          <w:rFonts w:asciiTheme="minorHAnsi" w:hAnsiTheme="minorHAnsi" w:cstheme="minorHAnsi"/>
        </w:rPr>
        <w:t>residente a ___________________________via_____________________________________</w:t>
      </w: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eastAsia="Cochin" w:hAnsiTheme="minorHAnsi" w:cstheme="minorHAnsi"/>
        </w:rPr>
      </w:pPr>
      <w:r w:rsidRPr="00FC1B43">
        <w:rPr>
          <w:rFonts w:asciiTheme="minorHAnsi" w:hAnsiTheme="minorHAnsi" w:cstheme="minorHAnsi"/>
        </w:rPr>
        <w:t xml:space="preserve">recapito tel. _____________________________ recapito </w:t>
      </w:r>
      <w:proofErr w:type="spellStart"/>
      <w:r w:rsidRPr="00FC1B43">
        <w:rPr>
          <w:rFonts w:asciiTheme="minorHAnsi" w:hAnsiTheme="minorHAnsi" w:cstheme="minorHAnsi"/>
        </w:rPr>
        <w:t>cell</w:t>
      </w:r>
      <w:proofErr w:type="spellEnd"/>
      <w:r w:rsidRPr="00FC1B43">
        <w:rPr>
          <w:rFonts w:asciiTheme="minorHAnsi" w:hAnsiTheme="minorHAnsi" w:cstheme="minorHAnsi"/>
        </w:rPr>
        <w:t>. _____________________</w:t>
      </w: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eastAsia="Cochin" w:hAnsiTheme="minorHAnsi" w:cstheme="minorHAnsi"/>
        </w:rPr>
      </w:pPr>
      <w:r w:rsidRPr="00FC1B43">
        <w:rPr>
          <w:rFonts w:asciiTheme="minorHAnsi" w:hAnsiTheme="minorHAnsi" w:cstheme="minorHAnsi"/>
        </w:rPr>
        <w:t>indirizzo E-Mail _______________________________</w:t>
      </w: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eastAsia="Cochin" w:hAnsiTheme="minorHAnsi" w:cstheme="minorHAnsi"/>
        </w:rPr>
      </w:pPr>
      <w:r w:rsidRPr="00FC1B43">
        <w:rPr>
          <w:rFonts w:asciiTheme="minorHAnsi" w:hAnsiTheme="minorHAnsi" w:cstheme="minorHAnsi"/>
        </w:rPr>
        <w:t>indirizzo PEC______________________________</w:t>
      </w: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rPr>
          <w:rFonts w:asciiTheme="minorHAnsi" w:eastAsia="Cochin" w:hAnsiTheme="minorHAnsi" w:cstheme="minorHAnsi"/>
          <w:b/>
          <w:bCs/>
        </w:rPr>
      </w:pPr>
      <w:r w:rsidRPr="00FC1B43">
        <w:rPr>
          <w:rFonts w:asciiTheme="minorHAnsi" w:hAnsiTheme="minorHAnsi" w:cstheme="minorHAnsi"/>
        </w:rPr>
        <w:t>in servizio presso ______________________________ con la qualifica di _____________________</w:t>
      </w: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Theme="minorHAnsi" w:eastAsia="Cochin" w:hAnsiTheme="minorHAnsi" w:cstheme="minorHAnsi"/>
          <w:b/>
          <w:bCs/>
        </w:rPr>
      </w:pP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Theme="minorHAnsi" w:eastAsia="Cochin" w:hAnsiTheme="minorHAnsi" w:cstheme="minorHAnsi"/>
          <w:b/>
          <w:bCs/>
        </w:rPr>
      </w:pPr>
      <w:r w:rsidRPr="00FC1B43">
        <w:rPr>
          <w:rFonts w:asciiTheme="minorHAnsi" w:hAnsiTheme="minorHAnsi" w:cstheme="minorHAnsi"/>
          <w:b/>
          <w:bCs/>
        </w:rPr>
        <w:t>CHIEDE</w:t>
      </w: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Theme="minorHAnsi" w:eastAsia="Cochin" w:hAnsiTheme="minorHAnsi" w:cstheme="minorHAnsi"/>
        </w:rPr>
      </w:pPr>
    </w:p>
    <w:p w:rsidR="002111DF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hAnsiTheme="minorHAnsi" w:cstheme="minorHAnsi"/>
        </w:rPr>
      </w:pPr>
      <w:r w:rsidRPr="00FC1B43">
        <w:rPr>
          <w:rFonts w:asciiTheme="minorHAnsi" w:hAnsiTheme="minorHAnsi" w:cstheme="minorHAnsi"/>
        </w:rPr>
        <w:t xml:space="preserve">di partecipare alla selezione per l’attribuzione dell’incarico di </w:t>
      </w:r>
      <w:r w:rsidRPr="00FC1B43">
        <w:rPr>
          <w:rFonts w:asciiTheme="minorHAnsi" w:hAnsiTheme="minorHAnsi" w:cstheme="minorHAnsi"/>
          <w:b/>
          <w:bCs/>
        </w:rPr>
        <w:t>docente interno componente il gruppo di lavoro</w:t>
      </w:r>
      <w:r w:rsidR="002111DF" w:rsidRPr="00FC1B43">
        <w:rPr>
          <w:rFonts w:asciiTheme="minorHAnsi" w:hAnsiTheme="minorHAnsi" w:cstheme="minorHAnsi"/>
        </w:rPr>
        <w:t>:</w:t>
      </w:r>
    </w:p>
    <w:p w:rsidR="00136A96" w:rsidRPr="00FC1B43" w:rsidRDefault="00CC138C" w:rsidP="00136A96">
      <w:pPr>
        <w:pStyle w:val="Didefault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eastAsia="Cochin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13335</wp:posOffset>
                </wp:positionV>
                <wp:extent cx="161925" cy="171450"/>
                <wp:effectExtent l="7620" t="13335" r="11430" b="571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.35pt;margin-top:1.05pt;width:12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blHgIAADw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"/>
            </w:pict>
          </mc:Fallback>
        </mc:AlternateContent>
      </w:r>
      <w:r w:rsidR="003C36BE" w:rsidRPr="00FC1B43">
        <w:rPr>
          <w:rFonts w:asciiTheme="minorHAnsi" w:hAnsiTheme="minorHAnsi" w:cstheme="minorHAnsi"/>
        </w:rPr>
        <w:t xml:space="preserve">     </w:t>
      </w:r>
      <w:r w:rsidR="00D80906" w:rsidRPr="00FC1B43">
        <w:rPr>
          <w:rFonts w:asciiTheme="minorHAnsi" w:hAnsiTheme="minorHAnsi" w:cstheme="minorHAnsi"/>
        </w:rPr>
        <w:t xml:space="preserve"> </w:t>
      </w:r>
      <w:r w:rsidR="00680B01" w:rsidRPr="00FC1B43">
        <w:rPr>
          <w:rFonts w:asciiTheme="minorHAnsi" w:hAnsiTheme="minorHAnsi" w:cstheme="minorHAnsi"/>
        </w:rPr>
        <w:t>A-</w:t>
      </w:r>
      <w:r w:rsidR="002111DF" w:rsidRPr="00FC1B43">
        <w:rPr>
          <w:rFonts w:asciiTheme="minorHAnsi" w:hAnsiTheme="minorHAnsi" w:cstheme="minorHAnsi"/>
        </w:rPr>
        <w:t>per l’orientamento e il tutoraggio per le STEM</w:t>
      </w:r>
    </w:p>
    <w:p w:rsidR="003C36BE" w:rsidRPr="00FC1B43" w:rsidRDefault="00CC138C" w:rsidP="003C36B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792"/>
        <w:jc w:val="both"/>
        <w:rPr>
          <w:rFonts w:asciiTheme="minorHAnsi" w:eastAsia="Cochin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151130</wp:posOffset>
                </wp:positionV>
                <wp:extent cx="161925" cy="171450"/>
                <wp:effectExtent l="7620" t="8255" r="11430" b="1079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4.35pt;margin-top:11.9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"/>
            </w:pict>
          </mc:Fallback>
        </mc:AlternateContent>
      </w:r>
    </w:p>
    <w:p w:rsidR="002272A6" w:rsidRPr="00FC1B43" w:rsidRDefault="003C36BE" w:rsidP="00136A96">
      <w:pPr>
        <w:pStyle w:val="Didefault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eastAsia="Cochin" w:hAnsiTheme="minorHAnsi" w:cstheme="minorHAnsi"/>
        </w:rPr>
      </w:pPr>
      <w:r w:rsidRPr="00FC1B43">
        <w:rPr>
          <w:rFonts w:asciiTheme="minorHAnsi" w:hAnsiTheme="minorHAnsi" w:cstheme="minorHAnsi"/>
        </w:rPr>
        <w:t xml:space="preserve">      </w:t>
      </w:r>
      <w:r w:rsidR="00680B01" w:rsidRPr="00FC1B43">
        <w:rPr>
          <w:rFonts w:asciiTheme="minorHAnsi" w:hAnsiTheme="minorHAnsi" w:cstheme="minorHAnsi"/>
        </w:rPr>
        <w:t>B-</w:t>
      </w:r>
      <w:r w:rsidR="002111DF" w:rsidRPr="00FC1B43">
        <w:rPr>
          <w:rFonts w:asciiTheme="minorHAnsi" w:hAnsiTheme="minorHAnsi" w:cstheme="minorHAnsi"/>
        </w:rPr>
        <w:t>per il multilinguismo</w:t>
      </w:r>
      <w:r w:rsidR="002272A6" w:rsidRPr="00FC1B43">
        <w:rPr>
          <w:rFonts w:asciiTheme="minorHAnsi" w:hAnsiTheme="minorHAnsi" w:cstheme="minorHAnsi"/>
          <w:b/>
          <w:bCs/>
        </w:rPr>
        <w:t xml:space="preserve"> </w:t>
      </w:r>
    </w:p>
    <w:p w:rsidR="002272A6" w:rsidRPr="00FC1B43" w:rsidRDefault="007A1833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hAnsiTheme="minorHAnsi" w:cstheme="minorHAnsi"/>
        </w:rPr>
      </w:pPr>
      <w:r w:rsidRPr="00FC1B43">
        <w:rPr>
          <w:rFonts w:asciiTheme="minorHAnsi" w:hAnsiTheme="minorHAnsi" w:cstheme="minorHAnsi"/>
        </w:rPr>
        <w:t xml:space="preserve">E’ possibile selezionare entrambe le opzioni. </w:t>
      </w:r>
    </w:p>
    <w:p w:rsidR="007A1833" w:rsidRPr="00FC1B43" w:rsidRDefault="007A1833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eastAsia="Cochin" w:hAnsiTheme="minorHAnsi" w:cstheme="minorHAnsi"/>
        </w:rPr>
      </w:pP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eastAsia="Cochin" w:hAnsiTheme="minorHAnsi" w:cstheme="minorHAnsi"/>
        </w:rPr>
      </w:pPr>
      <w:r w:rsidRPr="00FC1B43">
        <w:rPr>
          <w:rFonts w:asciiTheme="minorHAnsi" w:hAnsiTheme="minorHAnsi" w:cstheme="minorHAnsi"/>
        </w:rPr>
        <w:t>A tal fine, consapevole della responsabilità penale e della decadenza da eventuali benefici acquisiti</w:t>
      </w: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eastAsia="Cochin" w:hAnsiTheme="minorHAnsi" w:cstheme="minorHAnsi"/>
        </w:rPr>
      </w:pPr>
      <w:r w:rsidRPr="00FC1B43">
        <w:rPr>
          <w:rFonts w:asciiTheme="minorHAnsi" w:hAnsiTheme="minorHAnsi" w:cstheme="minorHAnsi"/>
        </w:rPr>
        <w:t xml:space="preserve">nel caso di dichiarazioni mendaci, </w:t>
      </w:r>
      <w:r w:rsidRPr="00FC1B43">
        <w:rPr>
          <w:rFonts w:asciiTheme="minorHAnsi" w:hAnsiTheme="minorHAnsi" w:cstheme="minorHAnsi"/>
          <w:b/>
          <w:bCs/>
        </w:rPr>
        <w:t>dichiara</w:t>
      </w:r>
      <w:r w:rsidRPr="00FC1B43">
        <w:rPr>
          <w:rFonts w:asciiTheme="minorHAnsi" w:hAnsiTheme="minorHAnsi" w:cstheme="minorHAnsi"/>
        </w:rPr>
        <w:t xml:space="preserve"> sotto la propria responsabilità quanto segue:</w:t>
      </w:r>
    </w:p>
    <w:p w:rsidR="002272A6" w:rsidRPr="00FC1B43" w:rsidRDefault="002272A6" w:rsidP="002272A6">
      <w:pPr>
        <w:pStyle w:val="Didefault"/>
        <w:numPr>
          <w:ilvl w:val="0"/>
          <w:numId w:val="27"/>
        </w:numPr>
        <w:suppressAutoHyphens/>
        <w:spacing w:before="0" w:line="240" w:lineRule="auto"/>
        <w:jc w:val="both"/>
        <w:rPr>
          <w:rFonts w:asciiTheme="minorHAnsi" w:hAnsiTheme="minorHAnsi" w:cstheme="minorHAnsi"/>
        </w:rPr>
      </w:pPr>
      <w:r w:rsidRPr="00FC1B43">
        <w:rPr>
          <w:rFonts w:asciiTheme="minorHAnsi" w:hAnsiTheme="minorHAnsi" w:cstheme="minorHAnsi"/>
        </w:rPr>
        <w:t>di aver preso visione delle condizioni previste dal bando</w:t>
      </w:r>
    </w:p>
    <w:p w:rsidR="002272A6" w:rsidRPr="00FC1B43" w:rsidRDefault="002272A6" w:rsidP="002272A6">
      <w:pPr>
        <w:pStyle w:val="Didefault"/>
        <w:numPr>
          <w:ilvl w:val="0"/>
          <w:numId w:val="27"/>
        </w:numPr>
        <w:suppressAutoHyphens/>
        <w:spacing w:before="0" w:line="240" w:lineRule="auto"/>
        <w:jc w:val="both"/>
        <w:rPr>
          <w:rFonts w:asciiTheme="minorHAnsi" w:hAnsiTheme="minorHAnsi" w:cstheme="minorHAnsi"/>
        </w:rPr>
      </w:pPr>
      <w:r w:rsidRPr="00FC1B43">
        <w:rPr>
          <w:rFonts w:asciiTheme="minorHAnsi" w:hAnsiTheme="minorHAnsi" w:cstheme="minorHAnsi"/>
        </w:rPr>
        <w:t>di essere in godimento dei diritti politici</w:t>
      </w:r>
    </w:p>
    <w:p w:rsidR="002272A6" w:rsidRPr="00FC1B43" w:rsidRDefault="002272A6" w:rsidP="002272A6">
      <w:pPr>
        <w:pStyle w:val="Didefault"/>
        <w:numPr>
          <w:ilvl w:val="0"/>
          <w:numId w:val="28"/>
        </w:numPr>
        <w:suppressAutoHyphens/>
        <w:spacing w:before="0" w:line="240" w:lineRule="auto"/>
        <w:jc w:val="both"/>
        <w:rPr>
          <w:rFonts w:asciiTheme="minorHAnsi" w:hAnsiTheme="minorHAnsi" w:cstheme="minorHAnsi"/>
        </w:rPr>
      </w:pPr>
      <w:r w:rsidRPr="00FC1B43">
        <w:rPr>
          <w:rFonts w:asciiTheme="minorHAnsi" w:hAnsiTheme="minorHAnsi" w:cstheme="minorHAnsi"/>
        </w:rPr>
        <w:t xml:space="preserve">di non aver subito condanne penali ovvero di avere i seguenti provvedimenti penali pendenti: </w:t>
      </w:r>
    </w:p>
    <w:p w:rsidR="002272A6" w:rsidRPr="00FC1B43" w:rsidRDefault="002272A6" w:rsidP="002272A6">
      <w:pPr>
        <w:pStyle w:val="Didefault"/>
        <w:numPr>
          <w:ilvl w:val="0"/>
          <w:numId w:val="28"/>
        </w:numPr>
        <w:suppressAutoHyphens/>
        <w:spacing w:before="0" w:line="240" w:lineRule="auto"/>
        <w:jc w:val="both"/>
        <w:rPr>
          <w:rFonts w:asciiTheme="minorHAnsi" w:hAnsiTheme="minorHAnsi" w:cstheme="minorHAnsi"/>
        </w:rPr>
      </w:pPr>
      <w:r w:rsidRPr="00FC1B43">
        <w:rPr>
          <w:rFonts w:asciiTheme="minorHAnsi" w:hAnsiTheme="minorHAnsi" w:cstheme="minorHAnsi"/>
        </w:rPr>
        <w:t xml:space="preserve">di non avere procedimenti penali pendenti, ovvero di avere i seguenti procedimenti penali pendenti : </w:t>
      </w:r>
    </w:p>
    <w:p w:rsidR="002272A6" w:rsidRPr="00FC1B43" w:rsidRDefault="002272A6" w:rsidP="002272A6">
      <w:pPr>
        <w:pStyle w:val="Didefault"/>
        <w:numPr>
          <w:ilvl w:val="0"/>
          <w:numId w:val="27"/>
        </w:numPr>
        <w:suppressAutoHyphens/>
        <w:spacing w:before="0" w:line="240" w:lineRule="auto"/>
        <w:jc w:val="both"/>
        <w:rPr>
          <w:rFonts w:asciiTheme="minorHAnsi" w:hAnsiTheme="minorHAnsi" w:cstheme="minorHAnsi"/>
        </w:rPr>
      </w:pPr>
      <w:r w:rsidRPr="00FC1B43">
        <w:rPr>
          <w:rFonts w:asciiTheme="minorHAnsi" w:hAnsiTheme="minorHAnsi" w:cstheme="minorHAnsi"/>
        </w:rPr>
        <w:t>di non essere in alcuna delle condizioni di incompatibilità con l’incarico previsti dalla norma vigente</w:t>
      </w:r>
    </w:p>
    <w:p w:rsidR="002272A6" w:rsidRPr="00FC1B43" w:rsidRDefault="002272A6" w:rsidP="002272A6">
      <w:pPr>
        <w:pStyle w:val="Didefault"/>
        <w:numPr>
          <w:ilvl w:val="0"/>
          <w:numId w:val="28"/>
        </w:numPr>
        <w:suppressAutoHyphens/>
        <w:spacing w:before="0" w:line="240" w:lineRule="auto"/>
        <w:jc w:val="both"/>
        <w:rPr>
          <w:rFonts w:asciiTheme="minorHAnsi" w:hAnsiTheme="minorHAnsi" w:cstheme="minorHAnsi"/>
        </w:rPr>
      </w:pPr>
      <w:r w:rsidRPr="00FC1B43">
        <w:rPr>
          <w:rFonts w:asciiTheme="minorHAnsi" w:hAnsiTheme="minorHAnsi" w:cstheme="minorHAnsi"/>
        </w:rPr>
        <w:t>di avere le competenze richieste per ricoprire l’incarico di cui all’oggetto.</w:t>
      </w:r>
    </w:p>
    <w:p w:rsidR="002272A6" w:rsidRPr="00FC1B43" w:rsidRDefault="002272A6" w:rsidP="002272A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224"/>
        <w:jc w:val="both"/>
        <w:rPr>
          <w:rFonts w:asciiTheme="minorHAnsi" w:eastAsia="Cochin" w:hAnsiTheme="minorHAnsi" w:cstheme="minorHAnsi"/>
        </w:rPr>
      </w:pP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Theme="minorHAnsi" w:eastAsia="Cochin" w:hAnsiTheme="minorHAnsi" w:cstheme="minorHAnsi"/>
        </w:rPr>
      </w:pPr>
      <w:r w:rsidRPr="00FC1B43">
        <w:rPr>
          <w:rFonts w:asciiTheme="minorHAnsi" w:hAnsiTheme="minorHAnsi" w:cstheme="minorHAnsi"/>
        </w:rPr>
        <w:t>Data___________________ firma_____________________________________________</w:t>
      </w: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Theme="minorHAnsi" w:eastAsia="Cochin" w:hAnsiTheme="minorHAnsi" w:cstheme="minorHAnsi"/>
        </w:rPr>
      </w:pPr>
      <w:r w:rsidRPr="00FC1B43">
        <w:rPr>
          <w:rFonts w:asciiTheme="minorHAnsi" w:hAnsiTheme="minorHAnsi" w:cstheme="minorHAnsi"/>
        </w:rPr>
        <w:t xml:space="preserve">Si allega alla presente </w:t>
      </w:r>
    </w:p>
    <w:p w:rsidR="002272A6" w:rsidRPr="00FC1B43" w:rsidRDefault="002272A6" w:rsidP="002272A6">
      <w:pPr>
        <w:pStyle w:val="Didefault"/>
        <w:widowControl w:val="0"/>
        <w:numPr>
          <w:ilvl w:val="0"/>
          <w:numId w:val="29"/>
        </w:numPr>
        <w:suppressAutoHyphens/>
        <w:spacing w:before="20" w:line="240" w:lineRule="auto"/>
        <w:ind w:right="261"/>
        <w:jc w:val="both"/>
        <w:rPr>
          <w:rFonts w:asciiTheme="minorHAnsi" w:hAnsiTheme="minorHAnsi" w:cstheme="minorHAnsi"/>
        </w:rPr>
      </w:pPr>
      <w:r w:rsidRPr="00FC1B43">
        <w:rPr>
          <w:rFonts w:asciiTheme="minorHAnsi" w:hAnsiTheme="minorHAnsi" w:cstheme="minorHAnsi"/>
        </w:rPr>
        <w:t>Documento di identità in fotocopia</w:t>
      </w:r>
    </w:p>
    <w:p w:rsidR="002272A6" w:rsidRPr="00FC1B43" w:rsidRDefault="002272A6" w:rsidP="00111795">
      <w:pPr>
        <w:pStyle w:val="Titolo11"/>
        <w:numPr>
          <w:ilvl w:val="0"/>
          <w:numId w:val="29"/>
        </w:numPr>
        <w:spacing w:before="91" w:line="276" w:lineRule="auto"/>
        <w:ind w:right="311"/>
        <w:jc w:val="left"/>
        <w:rPr>
          <w:rFonts w:asciiTheme="minorHAnsi" w:hAnsiTheme="minorHAnsi" w:cstheme="minorHAnsi"/>
          <w:b w:val="0"/>
        </w:rPr>
      </w:pPr>
      <w:r w:rsidRPr="00FC1B43">
        <w:rPr>
          <w:rFonts w:asciiTheme="minorHAnsi" w:hAnsiTheme="minorHAnsi" w:cstheme="minorHAnsi"/>
          <w:b w:val="0"/>
        </w:rPr>
        <w:t>Allegato B (griglia di valutazione</w:t>
      </w:r>
      <w:r w:rsidR="00250726" w:rsidRPr="00FC1B43">
        <w:rPr>
          <w:rFonts w:asciiTheme="minorHAnsi" w:hAnsiTheme="minorHAnsi" w:cstheme="minorHAnsi"/>
          <w:b w:val="0"/>
        </w:rPr>
        <w:t xml:space="preserve"> titoli </w:t>
      </w:r>
      <w:r w:rsidR="00111795" w:rsidRPr="00FC1B43">
        <w:rPr>
          <w:rFonts w:asciiTheme="minorHAnsi" w:hAnsiTheme="minorHAnsi" w:cstheme="minorHAnsi"/>
          <w:b w:val="0"/>
        </w:rPr>
        <w:t>Attività tecnica del gruppo lavoro per l’orientamento e il tutoraggio per le STEM e multilinguismo.</w:t>
      </w:r>
      <w:r w:rsidRPr="00FC1B43">
        <w:rPr>
          <w:rFonts w:asciiTheme="minorHAnsi" w:hAnsiTheme="minorHAnsi" w:cstheme="minorHAnsi"/>
          <w:b w:val="0"/>
        </w:rPr>
        <w:t>)</w:t>
      </w:r>
    </w:p>
    <w:p w:rsidR="002272A6" w:rsidRPr="00FC1B43" w:rsidRDefault="002272A6" w:rsidP="002272A6">
      <w:pPr>
        <w:pStyle w:val="Didefault"/>
        <w:widowControl w:val="0"/>
        <w:numPr>
          <w:ilvl w:val="0"/>
          <w:numId w:val="29"/>
        </w:numPr>
        <w:suppressAutoHyphens/>
        <w:spacing w:before="20" w:line="240" w:lineRule="auto"/>
        <w:ind w:right="261"/>
        <w:jc w:val="both"/>
        <w:rPr>
          <w:rFonts w:asciiTheme="minorHAnsi" w:hAnsiTheme="minorHAnsi" w:cstheme="minorHAnsi"/>
        </w:rPr>
      </w:pPr>
      <w:r w:rsidRPr="00FC1B43">
        <w:rPr>
          <w:rFonts w:asciiTheme="minorHAnsi" w:hAnsiTheme="minorHAnsi" w:cstheme="minorHAnsi"/>
        </w:rPr>
        <w:t>Curriculum Vitae</w:t>
      </w:r>
    </w:p>
    <w:p w:rsidR="002272A6" w:rsidRPr="00FC1B43" w:rsidRDefault="002272A6" w:rsidP="002272A6">
      <w:pPr>
        <w:pStyle w:val="Didefault"/>
        <w:widowControl w:val="0"/>
        <w:tabs>
          <w:tab w:val="left" w:pos="4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20" w:line="240" w:lineRule="auto"/>
        <w:ind w:right="261"/>
        <w:jc w:val="both"/>
        <w:rPr>
          <w:rFonts w:asciiTheme="minorHAnsi" w:eastAsia="Cochin" w:hAnsiTheme="minorHAnsi" w:cstheme="minorHAnsi"/>
        </w:rPr>
      </w:pP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eastAsia="Cochin" w:hAnsiTheme="minorHAnsi" w:cstheme="minorHAnsi"/>
        </w:rPr>
      </w:pPr>
      <w:r w:rsidRPr="00FC1B43">
        <w:rPr>
          <w:rFonts w:asciiTheme="minorHAnsi" w:hAnsiTheme="minorHAnsi" w:cstheme="minorHAnsi"/>
        </w:rPr>
        <w:t xml:space="preserve">N.B.: </w:t>
      </w:r>
      <w:r w:rsidRPr="00FC1B43">
        <w:rPr>
          <w:rFonts w:asciiTheme="minorHAnsi" w:hAnsiTheme="minorHAnsi" w:cstheme="minorHAnsi"/>
          <w:b/>
          <w:bCs/>
          <w:u w:val="single"/>
        </w:rPr>
        <w:t>La domanda priva degli allegati non verrà presa in considerazione</w:t>
      </w: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eastAsia="Cochin" w:hAnsiTheme="minorHAnsi" w:cstheme="minorHAnsi"/>
        </w:rPr>
      </w:pP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eastAsia="Cochin" w:hAnsiTheme="minorHAnsi" w:cstheme="minorHAnsi"/>
        </w:rPr>
      </w:pPr>
      <w:r w:rsidRPr="00FC1B43">
        <w:rPr>
          <w:rFonts w:asciiTheme="minorHAnsi" w:hAnsiTheme="minorHAnsi" w:cstheme="minorHAnsi"/>
        </w:rPr>
        <w:t xml:space="preserve">Il/la sottoscritto/a, ai sensi della legge 196/03, autorizza </w:t>
      </w:r>
      <w:r w:rsidR="006E2384" w:rsidRPr="00FC1B43">
        <w:rPr>
          <w:rFonts w:asciiTheme="minorHAnsi" w:hAnsiTheme="minorHAnsi" w:cstheme="minorHAnsi"/>
        </w:rPr>
        <w:t xml:space="preserve">l’ </w:t>
      </w:r>
      <w:proofErr w:type="spellStart"/>
      <w:r w:rsidR="006E2384" w:rsidRPr="00FC1B43">
        <w:rPr>
          <w:rFonts w:asciiTheme="minorHAnsi" w:hAnsiTheme="minorHAnsi" w:cstheme="minorHAnsi"/>
        </w:rPr>
        <w:t>Ic</w:t>
      </w:r>
      <w:proofErr w:type="spellEnd"/>
      <w:r w:rsidR="006E2384" w:rsidRPr="00FC1B43">
        <w:rPr>
          <w:rFonts w:asciiTheme="minorHAnsi" w:hAnsiTheme="minorHAnsi" w:cstheme="minorHAnsi"/>
        </w:rPr>
        <w:t xml:space="preserve">. Lugagnano di Sona al </w:t>
      </w: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eastAsia="Cochin" w:hAnsiTheme="minorHAnsi" w:cstheme="minorHAnsi"/>
        </w:rPr>
      </w:pPr>
      <w:r w:rsidRPr="00FC1B43">
        <w:rPr>
          <w:rFonts w:asciiTheme="minorHAnsi" w:hAnsiTheme="minorHAnsi" w:cstheme="minorHAnsi"/>
        </w:rPr>
        <w:t>trattamento dei dati contenuti nella presente autocertificazione esclusivamente nell’ambito e per i</w:t>
      </w:r>
      <w:r w:rsidR="006E2384" w:rsidRPr="00FC1B43">
        <w:rPr>
          <w:rFonts w:asciiTheme="minorHAnsi" w:eastAsia="Cochin" w:hAnsiTheme="minorHAnsi" w:cstheme="minorHAnsi"/>
        </w:rPr>
        <w:t xml:space="preserve"> </w:t>
      </w:r>
      <w:r w:rsidRPr="00FC1B43">
        <w:rPr>
          <w:rFonts w:asciiTheme="minorHAnsi" w:hAnsiTheme="minorHAnsi" w:cstheme="minorHAnsi"/>
        </w:rPr>
        <w:t>fini istituzionali della Pubblica Amministrazione</w:t>
      </w: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eastAsia="Cochin" w:hAnsiTheme="minorHAnsi" w:cstheme="minorHAnsi"/>
        </w:rPr>
      </w:pP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Theme="minorHAnsi" w:eastAsia="Cochin" w:hAnsiTheme="minorHAnsi" w:cstheme="minorHAnsi"/>
        </w:rPr>
      </w:pPr>
    </w:p>
    <w:p w:rsidR="002272A6" w:rsidRPr="00FC1B43" w:rsidRDefault="002272A6" w:rsidP="002272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Theme="minorHAnsi" w:eastAsia="Cochin" w:hAnsiTheme="minorHAnsi" w:cstheme="minorHAnsi"/>
        </w:rPr>
      </w:pPr>
      <w:r w:rsidRPr="00FC1B43">
        <w:rPr>
          <w:rFonts w:asciiTheme="minorHAnsi" w:hAnsiTheme="minorHAnsi" w:cstheme="minorHAnsi"/>
        </w:rPr>
        <w:t>Data___________________ firma____________________________________________</w:t>
      </w:r>
    </w:p>
    <w:p w:rsidR="003C36BE" w:rsidRPr="00FC1B43" w:rsidRDefault="003C36BE">
      <w:pPr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u w:val="single" w:color="000000"/>
        </w:rPr>
      </w:pPr>
    </w:p>
    <w:sectPr w:rsidR="003C36BE" w:rsidRPr="00FC1B43" w:rsidSect="00DC10AA">
      <w:headerReference w:type="default" r:id="rId12"/>
      <w:footerReference w:type="even" r:id="rId13"/>
      <w:footerReference w:type="default" r:id="rId14"/>
      <w:pgSz w:w="11907" w:h="16839" w:code="9"/>
      <w:pgMar w:top="284" w:right="1134" w:bottom="1134" w:left="993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43" w:rsidRDefault="00DC3843">
      <w:r>
        <w:separator/>
      </w:r>
    </w:p>
  </w:endnote>
  <w:endnote w:type="continuationSeparator" w:id="0">
    <w:p w:rsidR="00DC3843" w:rsidRDefault="00DC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 Neue">
    <w:altName w:val="Arial"/>
    <w:panose1 w:val="00000000000000000000"/>
    <w:charset w:val="00"/>
    <w:family w:val="roman"/>
    <w:notTrueType/>
    <w:pitch w:val="default"/>
  </w:font>
  <w:font w:name="Cochi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DE" w:rsidRDefault="0025399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  <w:p w:rsidR="009F4F91" w:rsidRDefault="009F4F91"/>
  <w:p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F91" w:rsidRDefault="009F4F91"/>
  <w:p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43" w:rsidRDefault="00DC3843">
      <w:r>
        <w:separator/>
      </w:r>
    </w:p>
  </w:footnote>
  <w:footnote w:type="continuationSeparator" w:id="0">
    <w:p w:rsidR="00DC3843" w:rsidRDefault="00DC3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AD" w:rsidRDefault="005F3843">
    <w:pPr>
      <w:pStyle w:val="Intestazione"/>
    </w:pPr>
    <w:r w:rsidRPr="00DA357A">
      <w:rPr>
        <w:noProof/>
      </w:rPr>
      <w:drawing>
        <wp:inline distT="0" distB="0" distL="0" distR="0" wp14:anchorId="77F0F0B8" wp14:editId="714FB601">
          <wp:extent cx="6120130" cy="1085103"/>
          <wp:effectExtent l="0" t="0" r="0" b="1270"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332273"/>
    <w:multiLevelType w:val="hybridMultilevel"/>
    <w:tmpl w:val="0DCDFB1C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>
    <w:nsid w:val="011B1B4B"/>
    <w:multiLevelType w:val="hybridMultilevel"/>
    <w:tmpl w:val="C8F29126"/>
    <w:numStyleLink w:val="Stileimportato2"/>
  </w:abstractNum>
  <w:abstractNum w:abstractNumId="7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1">
    <w:nsid w:val="07742314"/>
    <w:multiLevelType w:val="hybridMultilevel"/>
    <w:tmpl w:val="DE2AA3D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B315DFD"/>
    <w:multiLevelType w:val="hybridMultilevel"/>
    <w:tmpl w:val="EA36CD0A"/>
    <w:lvl w:ilvl="0" w:tplc="B15824EC">
      <w:start w:val="3"/>
      <w:numFmt w:val="decimal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F4F76A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B8E424">
      <w:start w:val="1"/>
      <w:numFmt w:val="lowerRoman"/>
      <w:lvlText w:val="%3."/>
      <w:lvlJc w:val="left"/>
      <w:pPr>
        <w:ind w:left="215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DCE5B0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DE9ED2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085C00">
      <w:start w:val="1"/>
      <w:numFmt w:val="lowerRoman"/>
      <w:lvlText w:val="%6."/>
      <w:lvlJc w:val="left"/>
      <w:pPr>
        <w:ind w:left="431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0A9AF8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744052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841BB2">
      <w:start w:val="1"/>
      <w:numFmt w:val="lowerRoman"/>
      <w:lvlText w:val="%9."/>
      <w:lvlJc w:val="left"/>
      <w:pPr>
        <w:ind w:left="647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CD70C1"/>
    <w:multiLevelType w:val="hybridMultilevel"/>
    <w:tmpl w:val="E1065CAC"/>
    <w:lvl w:ilvl="0" w:tplc="9454BDDE">
      <w:start w:val="1"/>
      <w:numFmt w:val="upp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3E6E2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B6F016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BECEB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7073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CCF62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2450C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3ACBC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FA1B46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0E6057"/>
    <w:multiLevelType w:val="hybridMultilevel"/>
    <w:tmpl w:val="1F4C08FA"/>
    <w:numStyleLink w:val="Stileimportato1"/>
  </w:abstractNum>
  <w:abstractNum w:abstractNumId="25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D246CBD"/>
    <w:multiLevelType w:val="hybridMultilevel"/>
    <w:tmpl w:val="80637B02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D8F5FAF"/>
    <w:multiLevelType w:val="hybridMultilevel"/>
    <w:tmpl w:val="1F4C08FA"/>
    <w:styleLink w:val="Stileimportato1"/>
    <w:lvl w:ilvl="0" w:tplc="E2F43682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06E9FC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549802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0C8E5C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7E94E4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9206B6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38EE1A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261D40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BC6C10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45D65433"/>
    <w:multiLevelType w:val="hybridMultilevel"/>
    <w:tmpl w:val="C8F29126"/>
    <w:styleLink w:val="Stileimportato2"/>
    <w:lvl w:ilvl="0" w:tplc="F5462A6A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4C3684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64446A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D65E7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DCEB8A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6A407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32D6D2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02A5D8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1EB55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303699B"/>
    <w:multiLevelType w:val="hybridMultilevel"/>
    <w:tmpl w:val="C784B7BA"/>
    <w:lvl w:ilvl="0" w:tplc="10747E62">
      <w:start w:val="2"/>
      <w:numFmt w:val="decimal"/>
      <w:lvlText w:val="%1)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1009B0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94F508">
      <w:start w:val="1"/>
      <w:numFmt w:val="lowerRoman"/>
      <w:lvlText w:val="%3."/>
      <w:lvlJc w:val="left"/>
      <w:pPr>
        <w:ind w:left="2154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AC644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A8CE28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F4C836">
      <w:start w:val="1"/>
      <w:numFmt w:val="lowerRoman"/>
      <w:lvlText w:val="%6."/>
      <w:lvlJc w:val="left"/>
      <w:pPr>
        <w:ind w:left="4314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9E2474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BAA7DE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6018F4">
      <w:start w:val="1"/>
      <w:numFmt w:val="lowerRoman"/>
      <w:lvlText w:val="%9."/>
      <w:lvlJc w:val="left"/>
      <w:pPr>
        <w:ind w:left="6474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0548D"/>
    <w:multiLevelType w:val="hybridMultilevel"/>
    <w:tmpl w:val="BA7A8304"/>
    <w:lvl w:ilvl="0" w:tplc="3CC0F44C">
      <w:start w:val="1"/>
      <w:numFmt w:val="upperLetter"/>
      <w:lvlText w:val="%1)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6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"/>
  </w:num>
  <w:num w:numId="4">
    <w:abstractNumId w:val="2"/>
  </w:num>
  <w:num w:numId="5">
    <w:abstractNumId w:val="3"/>
  </w:num>
  <w:num w:numId="6">
    <w:abstractNumId w:val="17"/>
  </w:num>
  <w:num w:numId="7">
    <w:abstractNumId w:val="13"/>
  </w:num>
  <w:num w:numId="8">
    <w:abstractNumId w:val="30"/>
  </w:num>
  <w:num w:numId="9">
    <w:abstractNumId w:val="16"/>
  </w:num>
  <w:num w:numId="10">
    <w:abstractNumId w:val="36"/>
  </w:num>
  <w:num w:numId="11">
    <w:abstractNumId w:val="25"/>
  </w:num>
  <w:num w:numId="12">
    <w:abstractNumId w:val="9"/>
  </w:num>
  <w:num w:numId="13">
    <w:abstractNumId w:val="10"/>
  </w:num>
  <w:num w:numId="14">
    <w:abstractNumId w:val="7"/>
  </w:num>
  <w:num w:numId="15">
    <w:abstractNumId w:val="21"/>
  </w:num>
  <w:num w:numId="16">
    <w:abstractNumId w:val="34"/>
  </w:num>
  <w:num w:numId="17">
    <w:abstractNumId w:val="12"/>
  </w:num>
  <w:num w:numId="18">
    <w:abstractNumId w:val="29"/>
  </w:num>
  <w:num w:numId="19">
    <w:abstractNumId w:val="4"/>
  </w:num>
  <w:num w:numId="20">
    <w:abstractNumId w:val="5"/>
  </w:num>
  <w:num w:numId="21">
    <w:abstractNumId w:val="18"/>
  </w:num>
  <w:num w:numId="22">
    <w:abstractNumId w:val="19"/>
  </w:num>
  <w:num w:numId="23">
    <w:abstractNumId w:val="22"/>
  </w:num>
  <w:num w:numId="24">
    <w:abstractNumId w:val="31"/>
  </w:num>
  <w:num w:numId="25">
    <w:abstractNumId w:val="14"/>
  </w:num>
  <w:num w:numId="26">
    <w:abstractNumId w:val="33"/>
  </w:num>
  <w:num w:numId="27">
    <w:abstractNumId w:val="24"/>
  </w:num>
  <w:num w:numId="28">
    <w:abstractNumId w:val="24"/>
    <w:lvlOverride w:ilvl="0">
      <w:lvl w:ilvl="0" w:tplc="32D8EC6C">
        <w:start w:val="1"/>
        <w:numFmt w:val="decimal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76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u w:val="none"/>
          <w:effect w:val="none"/>
          <w:vertAlign w:val="baseline"/>
        </w:rPr>
      </w:lvl>
    </w:lvlOverride>
    <w:lvlOverride w:ilvl="1">
      <w:lvl w:ilvl="1" w:tplc="82DEDF1E">
        <w:start w:val="1"/>
        <w:numFmt w:val="decimal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u w:val="none"/>
          <w:effect w:val="none"/>
          <w:vertAlign w:val="baseline"/>
        </w:rPr>
      </w:lvl>
    </w:lvlOverride>
    <w:lvlOverride w:ilvl="2">
      <w:lvl w:ilvl="2" w:tplc="01A2F764">
        <w:start w:val="1"/>
        <w:numFmt w:val="decimal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u w:val="none"/>
          <w:effect w:val="none"/>
          <w:vertAlign w:val="baseline"/>
        </w:rPr>
      </w:lvl>
    </w:lvlOverride>
    <w:lvlOverride w:ilvl="3">
      <w:lvl w:ilvl="3" w:tplc="65E479B2">
        <w:start w:val="1"/>
        <w:numFmt w:val="decimal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u w:val="none"/>
          <w:effect w:val="none"/>
          <w:vertAlign w:val="baseline"/>
        </w:rPr>
      </w:lvl>
    </w:lvlOverride>
    <w:lvlOverride w:ilvl="4">
      <w:lvl w:ilvl="4" w:tplc="17325D38">
        <w:start w:val="1"/>
        <w:numFmt w:val="decimal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u w:val="none"/>
          <w:effect w:val="none"/>
          <w:vertAlign w:val="baseline"/>
        </w:rPr>
      </w:lvl>
    </w:lvlOverride>
    <w:lvlOverride w:ilvl="5">
      <w:lvl w:ilvl="5" w:tplc="93A46DDA">
        <w:start w:val="1"/>
        <w:numFmt w:val="decimal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u w:val="none"/>
          <w:effect w:val="none"/>
          <w:vertAlign w:val="baseline"/>
        </w:rPr>
      </w:lvl>
    </w:lvlOverride>
    <w:lvlOverride w:ilvl="6">
      <w:lvl w:ilvl="6" w:tplc="9C8E8D52">
        <w:start w:val="1"/>
        <w:numFmt w:val="decimal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u w:val="none"/>
          <w:effect w:val="none"/>
          <w:vertAlign w:val="baseline"/>
        </w:rPr>
      </w:lvl>
    </w:lvlOverride>
    <w:lvlOverride w:ilvl="7">
      <w:lvl w:ilvl="7" w:tplc="2C80B85A">
        <w:start w:val="1"/>
        <w:numFmt w:val="decimal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u w:val="none"/>
          <w:effect w:val="none"/>
          <w:vertAlign w:val="baseline"/>
        </w:rPr>
      </w:lvl>
    </w:lvlOverride>
    <w:lvlOverride w:ilvl="8">
      <w:lvl w:ilvl="8" w:tplc="C330AEEA">
        <w:start w:val="1"/>
        <w:numFmt w:val="decimal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u w:val="none"/>
          <w:effect w:val="none"/>
          <w:vertAlign w:val="baseline"/>
        </w:rPr>
      </w:lvl>
    </w:lvlOverride>
  </w:num>
  <w:num w:numId="29">
    <w:abstractNumId w:val="6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5"/>
  </w:num>
  <w:num w:numId="33">
    <w:abstractNumId w:val="27"/>
  </w:num>
  <w:num w:numId="34">
    <w:abstractNumId w:val="28"/>
  </w:num>
  <w:num w:numId="35">
    <w:abstractNumId w:val="11"/>
  </w:num>
  <w:num w:numId="36">
    <w:abstractNumId w:val="35"/>
  </w:num>
  <w:num w:numId="37">
    <w:abstractNumId w:val="2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63F"/>
    <w:rsid w:val="00010D73"/>
    <w:rsid w:val="000127D2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2CF7"/>
    <w:rsid w:val="000534AD"/>
    <w:rsid w:val="000539ED"/>
    <w:rsid w:val="00053DE3"/>
    <w:rsid w:val="00053E60"/>
    <w:rsid w:val="000564C9"/>
    <w:rsid w:val="0005679E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0C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6516"/>
    <w:rsid w:val="00111795"/>
    <w:rsid w:val="00112288"/>
    <w:rsid w:val="00112BBD"/>
    <w:rsid w:val="00114DF5"/>
    <w:rsid w:val="0012292B"/>
    <w:rsid w:val="0012335E"/>
    <w:rsid w:val="001260DF"/>
    <w:rsid w:val="00131078"/>
    <w:rsid w:val="00132B57"/>
    <w:rsid w:val="001335C6"/>
    <w:rsid w:val="00133C52"/>
    <w:rsid w:val="001340F5"/>
    <w:rsid w:val="00135167"/>
    <w:rsid w:val="001352AB"/>
    <w:rsid w:val="00136A96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76E51"/>
    <w:rsid w:val="00182723"/>
    <w:rsid w:val="00185A49"/>
    <w:rsid w:val="00186225"/>
    <w:rsid w:val="0018773E"/>
    <w:rsid w:val="00191CA1"/>
    <w:rsid w:val="001A0ABE"/>
    <w:rsid w:val="001A3B2B"/>
    <w:rsid w:val="001A56A4"/>
    <w:rsid w:val="001A5909"/>
    <w:rsid w:val="001A6378"/>
    <w:rsid w:val="001B1257"/>
    <w:rsid w:val="001B1415"/>
    <w:rsid w:val="001B205E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0755"/>
    <w:rsid w:val="001F16A2"/>
    <w:rsid w:val="001F207B"/>
    <w:rsid w:val="001F6C2D"/>
    <w:rsid w:val="00207849"/>
    <w:rsid w:val="00210607"/>
    <w:rsid w:val="00211108"/>
    <w:rsid w:val="002111DF"/>
    <w:rsid w:val="00213B82"/>
    <w:rsid w:val="00213C1D"/>
    <w:rsid w:val="0021559E"/>
    <w:rsid w:val="0021725D"/>
    <w:rsid w:val="00217C76"/>
    <w:rsid w:val="00217DD6"/>
    <w:rsid w:val="00222A56"/>
    <w:rsid w:val="002247FE"/>
    <w:rsid w:val="00225146"/>
    <w:rsid w:val="00226CB3"/>
    <w:rsid w:val="002272A6"/>
    <w:rsid w:val="0023285D"/>
    <w:rsid w:val="002356FF"/>
    <w:rsid w:val="00240337"/>
    <w:rsid w:val="0024391D"/>
    <w:rsid w:val="00250726"/>
    <w:rsid w:val="0025352F"/>
    <w:rsid w:val="00253994"/>
    <w:rsid w:val="002539BB"/>
    <w:rsid w:val="00255CE2"/>
    <w:rsid w:val="0025698C"/>
    <w:rsid w:val="0026467A"/>
    <w:rsid w:val="00265864"/>
    <w:rsid w:val="002708A6"/>
    <w:rsid w:val="0027268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211D"/>
    <w:rsid w:val="002B3171"/>
    <w:rsid w:val="002B684C"/>
    <w:rsid w:val="002C1C92"/>
    <w:rsid w:val="002C1E86"/>
    <w:rsid w:val="002C3F49"/>
    <w:rsid w:val="002D3EC6"/>
    <w:rsid w:val="002D472B"/>
    <w:rsid w:val="002D473A"/>
    <w:rsid w:val="002D786D"/>
    <w:rsid w:val="002E133E"/>
    <w:rsid w:val="002E1891"/>
    <w:rsid w:val="002E1DEB"/>
    <w:rsid w:val="002E5DB6"/>
    <w:rsid w:val="002F49B3"/>
    <w:rsid w:val="002F66C4"/>
    <w:rsid w:val="00300F45"/>
    <w:rsid w:val="00301C87"/>
    <w:rsid w:val="00304B62"/>
    <w:rsid w:val="0030701D"/>
    <w:rsid w:val="0032693F"/>
    <w:rsid w:val="00336F0F"/>
    <w:rsid w:val="00344731"/>
    <w:rsid w:val="0034552C"/>
    <w:rsid w:val="003469AB"/>
    <w:rsid w:val="00347262"/>
    <w:rsid w:val="00351652"/>
    <w:rsid w:val="00351867"/>
    <w:rsid w:val="00352FB4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36BE"/>
    <w:rsid w:val="003C48CC"/>
    <w:rsid w:val="003C60F6"/>
    <w:rsid w:val="003C7A75"/>
    <w:rsid w:val="003C7D06"/>
    <w:rsid w:val="003D4352"/>
    <w:rsid w:val="003E18F4"/>
    <w:rsid w:val="003E2DA4"/>
    <w:rsid w:val="003E2E35"/>
    <w:rsid w:val="003E5C47"/>
    <w:rsid w:val="003F2D21"/>
    <w:rsid w:val="003F5439"/>
    <w:rsid w:val="00400E30"/>
    <w:rsid w:val="004076E9"/>
    <w:rsid w:val="00407CE7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AEC"/>
    <w:rsid w:val="00484CE2"/>
    <w:rsid w:val="00485D17"/>
    <w:rsid w:val="004914CB"/>
    <w:rsid w:val="00491A79"/>
    <w:rsid w:val="00497369"/>
    <w:rsid w:val="004A3F64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D5C6A"/>
    <w:rsid w:val="004E105E"/>
    <w:rsid w:val="004E6955"/>
    <w:rsid w:val="004F7A83"/>
    <w:rsid w:val="0050330E"/>
    <w:rsid w:val="00503E82"/>
    <w:rsid w:val="00504B83"/>
    <w:rsid w:val="00505644"/>
    <w:rsid w:val="005057E0"/>
    <w:rsid w:val="00505CEC"/>
    <w:rsid w:val="005104C0"/>
    <w:rsid w:val="0051112D"/>
    <w:rsid w:val="00520DBD"/>
    <w:rsid w:val="00520F00"/>
    <w:rsid w:val="0052456E"/>
    <w:rsid w:val="00525018"/>
    <w:rsid w:val="00526196"/>
    <w:rsid w:val="005263CD"/>
    <w:rsid w:val="0052773A"/>
    <w:rsid w:val="00527AAD"/>
    <w:rsid w:val="00534523"/>
    <w:rsid w:val="00535EF8"/>
    <w:rsid w:val="00542BF5"/>
    <w:rsid w:val="00543DF4"/>
    <w:rsid w:val="00547C3A"/>
    <w:rsid w:val="00551462"/>
    <w:rsid w:val="005528BF"/>
    <w:rsid w:val="005540B3"/>
    <w:rsid w:val="0055517D"/>
    <w:rsid w:val="005577FC"/>
    <w:rsid w:val="00557E4E"/>
    <w:rsid w:val="005603E9"/>
    <w:rsid w:val="00560F4E"/>
    <w:rsid w:val="00561EFF"/>
    <w:rsid w:val="00565200"/>
    <w:rsid w:val="00567DE5"/>
    <w:rsid w:val="00567E59"/>
    <w:rsid w:val="005740D1"/>
    <w:rsid w:val="00576F0F"/>
    <w:rsid w:val="00583A1F"/>
    <w:rsid w:val="00585647"/>
    <w:rsid w:val="00585A3D"/>
    <w:rsid w:val="00585C3D"/>
    <w:rsid w:val="00591CC1"/>
    <w:rsid w:val="00595A1D"/>
    <w:rsid w:val="00597E09"/>
    <w:rsid w:val="005A4B10"/>
    <w:rsid w:val="005A5AB6"/>
    <w:rsid w:val="005A7F30"/>
    <w:rsid w:val="005B4C6A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5B50"/>
    <w:rsid w:val="005E721D"/>
    <w:rsid w:val="005F3843"/>
    <w:rsid w:val="005F5051"/>
    <w:rsid w:val="005F72D5"/>
    <w:rsid w:val="006008A3"/>
    <w:rsid w:val="00601F99"/>
    <w:rsid w:val="0060210A"/>
    <w:rsid w:val="00604D3F"/>
    <w:rsid w:val="00605CA8"/>
    <w:rsid w:val="00605DE5"/>
    <w:rsid w:val="00606B2E"/>
    <w:rsid w:val="00607877"/>
    <w:rsid w:val="0061011E"/>
    <w:rsid w:val="006105EA"/>
    <w:rsid w:val="00612F8B"/>
    <w:rsid w:val="00613E0F"/>
    <w:rsid w:val="006149C4"/>
    <w:rsid w:val="006167AA"/>
    <w:rsid w:val="00622043"/>
    <w:rsid w:val="0062483F"/>
    <w:rsid w:val="00632BF9"/>
    <w:rsid w:val="00632F5C"/>
    <w:rsid w:val="00635C1C"/>
    <w:rsid w:val="00635CBB"/>
    <w:rsid w:val="006378DA"/>
    <w:rsid w:val="00637EE7"/>
    <w:rsid w:val="00647912"/>
    <w:rsid w:val="0065050C"/>
    <w:rsid w:val="0065467C"/>
    <w:rsid w:val="00660340"/>
    <w:rsid w:val="006610EA"/>
    <w:rsid w:val="0066271B"/>
    <w:rsid w:val="00663BD8"/>
    <w:rsid w:val="006648CD"/>
    <w:rsid w:val="00665BBD"/>
    <w:rsid w:val="00673EA8"/>
    <w:rsid w:val="0067471F"/>
    <w:rsid w:val="00674BB2"/>
    <w:rsid w:val="006759A4"/>
    <w:rsid w:val="006761FD"/>
    <w:rsid w:val="00676618"/>
    <w:rsid w:val="0067699A"/>
    <w:rsid w:val="0068062A"/>
    <w:rsid w:val="00680B01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384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325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3B7A"/>
    <w:rsid w:val="00786A42"/>
    <w:rsid w:val="0079013C"/>
    <w:rsid w:val="007927F5"/>
    <w:rsid w:val="00795494"/>
    <w:rsid w:val="00796B6A"/>
    <w:rsid w:val="00796D2C"/>
    <w:rsid w:val="007A1833"/>
    <w:rsid w:val="007A3EDB"/>
    <w:rsid w:val="007A64E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76BC"/>
    <w:rsid w:val="00811416"/>
    <w:rsid w:val="00812117"/>
    <w:rsid w:val="00815D29"/>
    <w:rsid w:val="008205B7"/>
    <w:rsid w:val="00821BBE"/>
    <w:rsid w:val="0082652D"/>
    <w:rsid w:val="008303A6"/>
    <w:rsid w:val="00831FA2"/>
    <w:rsid w:val="00832733"/>
    <w:rsid w:val="0083680A"/>
    <w:rsid w:val="008420B3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5772E"/>
    <w:rsid w:val="00860CF4"/>
    <w:rsid w:val="008664A2"/>
    <w:rsid w:val="0086776E"/>
    <w:rsid w:val="0087115B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07E"/>
    <w:rsid w:val="008B6767"/>
    <w:rsid w:val="008B67E9"/>
    <w:rsid w:val="008C0440"/>
    <w:rsid w:val="008C1400"/>
    <w:rsid w:val="008C3902"/>
    <w:rsid w:val="008C7F21"/>
    <w:rsid w:val="008D1317"/>
    <w:rsid w:val="008D6A5F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6B44"/>
    <w:rsid w:val="00940667"/>
    <w:rsid w:val="00941128"/>
    <w:rsid w:val="00942D93"/>
    <w:rsid w:val="009454DE"/>
    <w:rsid w:val="00945A51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0E77"/>
    <w:rsid w:val="009944D6"/>
    <w:rsid w:val="009958CB"/>
    <w:rsid w:val="00997C40"/>
    <w:rsid w:val="009A0D66"/>
    <w:rsid w:val="009B1DFE"/>
    <w:rsid w:val="009B2F7D"/>
    <w:rsid w:val="009B31B2"/>
    <w:rsid w:val="009B391D"/>
    <w:rsid w:val="009B3956"/>
    <w:rsid w:val="009B4DBA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78E"/>
    <w:rsid w:val="009D7632"/>
    <w:rsid w:val="009E073E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91"/>
    <w:rsid w:val="00A31FDE"/>
    <w:rsid w:val="00A32674"/>
    <w:rsid w:val="00A32D87"/>
    <w:rsid w:val="00A37DB7"/>
    <w:rsid w:val="00A403C5"/>
    <w:rsid w:val="00A41940"/>
    <w:rsid w:val="00A41BEA"/>
    <w:rsid w:val="00A44645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2A0"/>
    <w:rsid w:val="00A727A8"/>
    <w:rsid w:val="00A74884"/>
    <w:rsid w:val="00A76733"/>
    <w:rsid w:val="00A83081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6B12"/>
    <w:rsid w:val="00AD07E7"/>
    <w:rsid w:val="00AD28CB"/>
    <w:rsid w:val="00AD540E"/>
    <w:rsid w:val="00AE366E"/>
    <w:rsid w:val="00AE539E"/>
    <w:rsid w:val="00AE6A54"/>
    <w:rsid w:val="00AE7A1A"/>
    <w:rsid w:val="00AF52DE"/>
    <w:rsid w:val="00B00B0E"/>
    <w:rsid w:val="00B00E23"/>
    <w:rsid w:val="00B037E8"/>
    <w:rsid w:val="00B03CC7"/>
    <w:rsid w:val="00B03CC9"/>
    <w:rsid w:val="00B05C53"/>
    <w:rsid w:val="00B122F3"/>
    <w:rsid w:val="00B12EFB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955"/>
    <w:rsid w:val="00B36274"/>
    <w:rsid w:val="00B419CF"/>
    <w:rsid w:val="00B433D6"/>
    <w:rsid w:val="00B4439D"/>
    <w:rsid w:val="00B53156"/>
    <w:rsid w:val="00B65801"/>
    <w:rsid w:val="00B671DC"/>
    <w:rsid w:val="00B833F2"/>
    <w:rsid w:val="00B87A3D"/>
    <w:rsid w:val="00B90CAE"/>
    <w:rsid w:val="00B92B95"/>
    <w:rsid w:val="00BA3166"/>
    <w:rsid w:val="00BA532D"/>
    <w:rsid w:val="00BA6212"/>
    <w:rsid w:val="00BA6627"/>
    <w:rsid w:val="00BB0CD6"/>
    <w:rsid w:val="00BB1BF6"/>
    <w:rsid w:val="00BB38A7"/>
    <w:rsid w:val="00BB5DBF"/>
    <w:rsid w:val="00BB6BE2"/>
    <w:rsid w:val="00BD0C93"/>
    <w:rsid w:val="00BD5445"/>
    <w:rsid w:val="00BE038A"/>
    <w:rsid w:val="00BE3423"/>
    <w:rsid w:val="00BE52DF"/>
    <w:rsid w:val="00BE5D5D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2037"/>
    <w:rsid w:val="00C64C7C"/>
    <w:rsid w:val="00C66B17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138C"/>
    <w:rsid w:val="00CC34E5"/>
    <w:rsid w:val="00CC6D2D"/>
    <w:rsid w:val="00CC72EB"/>
    <w:rsid w:val="00CD05C5"/>
    <w:rsid w:val="00CD4229"/>
    <w:rsid w:val="00CD51DA"/>
    <w:rsid w:val="00CD68F1"/>
    <w:rsid w:val="00CD71AD"/>
    <w:rsid w:val="00CE0E12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41B"/>
    <w:rsid w:val="00D52F60"/>
    <w:rsid w:val="00D5621E"/>
    <w:rsid w:val="00D566BB"/>
    <w:rsid w:val="00D572E2"/>
    <w:rsid w:val="00D6154E"/>
    <w:rsid w:val="00D617C4"/>
    <w:rsid w:val="00D646B2"/>
    <w:rsid w:val="00D65360"/>
    <w:rsid w:val="00D66071"/>
    <w:rsid w:val="00D80906"/>
    <w:rsid w:val="00D81C29"/>
    <w:rsid w:val="00D82D6E"/>
    <w:rsid w:val="00D832A9"/>
    <w:rsid w:val="00D86394"/>
    <w:rsid w:val="00D91878"/>
    <w:rsid w:val="00D920A3"/>
    <w:rsid w:val="00D94D0B"/>
    <w:rsid w:val="00D9743E"/>
    <w:rsid w:val="00D977C5"/>
    <w:rsid w:val="00DA7448"/>
    <w:rsid w:val="00DA7978"/>
    <w:rsid w:val="00DA7EDD"/>
    <w:rsid w:val="00DB1E0A"/>
    <w:rsid w:val="00DB215F"/>
    <w:rsid w:val="00DB71F1"/>
    <w:rsid w:val="00DC08C8"/>
    <w:rsid w:val="00DC09F0"/>
    <w:rsid w:val="00DC10AA"/>
    <w:rsid w:val="00DC3843"/>
    <w:rsid w:val="00DD1F91"/>
    <w:rsid w:val="00DD2E63"/>
    <w:rsid w:val="00DD463E"/>
    <w:rsid w:val="00DD4E42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2A45"/>
    <w:rsid w:val="00E455B8"/>
    <w:rsid w:val="00E5247C"/>
    <w:rsid w:val="00E57204"/>
    <w:rsid w:val="00E61183"/>
    <w:rsid w:val="00E674BE"/>
    <w:rsid w:val="00E72F8E"/>
    <w:rsid w:val="00E73B87"/>
    <w:rsid w:val="00E74814"/>
    <w:rsid w:val="00E7672F"/>
    <w:rsid w:val="00E86879"/>
    <w:rsid w:val="00E870AF"/>
    <w:rsid w:val="00E872D0"/>
    <w:rsid w:val="00E90818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1050"/>
    <w:rsid w:val="00ED5317"/>
    <w:rsid w:val="00ED65F7"/>
    <w:rsid w:val="00EE2CF3"/>
    <w:rsid w:val="00EF30AB"/>
    <w:rsid w:val="00EF617D"/>
    <w:rsid w:val="00EF6275"/>
    <w:rsid w:val="00F0205B"/>
    <w:rsid w:val="00F04C4F"/>
    <w:rsid w:val="00F07F9B"/>
    <w:rsid w:val="00F1445C"/>
    <w:rsid w:val="00F164C7"/>
    <w:rsid w:val="00F2100B"/>
    <w:rsid w:val="00F21F17"/>
    <w:rsid w:val="00F2677F"/>
    <w:rsid w:val="00F3503A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A0C"/>
    <w:rsid w:val="00F74C9B"/>
    <w:rsid w:val="00F77A87"/>
    <w:rsid w:val="00F800D7"/>
    <w:rsid w:val="00F8229C"/>
    <w:rsid w:val="00F95EBA"/>
    <w:rsid w:val="00F97F53"/>
    <w:rsid w:val="00FA166C"/>
    <w:rsid w:val="00FA36C0"/>
    <w:rsid w:val="00FA6381"/>
    <w:rsid w:val="00FA6860"/>
    <w:rsid w:val="00FB1989"/>
    <w:rsid w:val="00FB410D"/>
    <w:rsid w:val="00FB619F"/>
    <w:rsid w:val="00FB79E4"/>
    <w:rsid w:val="00FC095E"/>
    <w:rsid w:val="00FC1B43"/>
    <w:rsid w:val="00FC2222"/>
    <w:rsid w:val="00FC300B"/>
    <w:rsid w:val="00FC357E"/>
    <w:rsid w:val="00FC4A7C"/>
    <w:rsid w:val="00FC5A91"/>
    <w:rsid w:val="00FC70BB"/>
    <w:rsid w:val="00FC7FCD"/>
    <w:rsid w:val="00FD1121"/>
    <w:rsid w:val="00FD22B9"/>
    <w:rsid w:val="00FD4C5B"/>
    <w:rsid w:val="00FD6CF1"/>
    <w:rsid w:val="00FD75B5"/>
    <w:rsid w:val="00FE017F"/>
    <w:rsid w:val="00FE1FB6"/>
    <w:rsid w:val="00FE38E9"/>
    <w:rsid w:val="00FE3B14"/>
    <w:rsid w:val="00FF084D"/>
    <w:rsid w:val="00FF0D7E"/>
    <w:rsid w:val="00FF0EEE"/>
    <w:rsid w:val="00FF2FBA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FA36C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A36C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A36C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FA36C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A36C0"/>
  </w:style>
  <w:style w:type="character" w:styleId="Collegamentoipertestuale">
    <w:name w:val="Hyperlink"/>
    <w:rsid w:val="00FA36C0"/>
    <w:rPr>
      <w:color w:val="0000FF"/>
      <w:u w:val="single"/>
    </w:rPr>
  </w:style>
  <w:style w:type="paragraph" w:customStyle="1" w:styleId="Corpodeltesto1">
    <w:name w:val="Corpo del testo1"/>
    <w:basedOn w:val="Normale"/>
    <w:rsid w:val="00FA36C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FA36C0"/>
  </w:style>
  <w:style w:type="character" w:styleId="Rimandonotaapidipagina">
    <w:name w:val="footnote reference"/>
    <w:semiHidden/>
    <w:rsid w:val="00FA36C0"/>
    <w:rPr>
      <w:vertAlign w:val="superscript"/>
    </w:rPr>
  </w:style>
  <w:style w:type="paragraph" w:styleId="Intestazione">
    <w:name w:val="header"/>
    <w:basedOn w:val="Normale"/>
    <w:rsid w:val="00FA36C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ellagriglia4-colore51">
    <w:name w:val="Tabella griglia 4 - colore 51"/>
    <w:basedOn w:val="Tabellanormale"/>
    <w:uiPriority w:val="49"/>
    <w:rsid w:val="008C39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8C390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673EA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idefault">
    <w:name w:val="Di default"/>
    <w:rsid w:val="002272A6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2272A6"/>
    <w:pPr>
      <w:numPr>
        <w:numId w:val="33"/>
      </w:numPr>
    </w:pPr>
  </w:style>
  <w:style w:type="numbering" w:customStyle="1" w:styleId="Stileimportato2">
    <w:name w:val="Stile importato 2"/>
    <w:rsid w:val="002272A6"/>
    <w:pPr>
      <w:numPr>
        <w:numId w:val="34"/>
      </w:numPr>
    </w:pPr>
  </w:style>
  <w:style w:type="paragraph" w:styleId="NormaleWeb">
    <w:name w:val="Normal (Web)"/>
    <w:semiHidden/>
    <w:unhideWhenUsed/>
    <w:rsid w:val="00B35955"/>
    <w:pPr>
      <w:spacing w:before="100" w:after="100"/>
    </w:pPr>
    <w:rPr>
      <w:color w:val="000000"/>
      <w:sz w:val="24"/>
      <w:szCs w:val="24"/>
      <w:u w:color="000000"/>
    </w:rPr>
  </w:style>
  <w:style w:type="paragraph" w:customStyle="1" w:styleId="Titolo11">
    <w:name w:val="Titolo 11"/>
    <w:basedOn w:val="Normale"/>
    <w:uiPriority w:val="1"/>
    <w:qFormat/>
    <w:rsid w:val="00250726"/>
    <w:pPr>
      <w:widowControl w:val="0"/>
      <w:autoSpaceDE w:val="0"/>
      <w:autoSpaceDN w:val="0"/>
      <w:ind w:left="152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FA36C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A36C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A36C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FA36C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A36C0"/>
  </w:style>
  <w:style w:type="character" w:styleId="Collegamentoipertestuale">
    <w:name w:val="Hyperlink"/>
    <w:rsid w:val="00FA36C0"/>
    <w:rPr>
      <w:color w:val="0000FF"/>
      <w:u w:val="single"/>
    </w:rPr>
  </w:style>
  <w:style w:type="paragraph" w:customStyle="1" w:styleId="Corpodeltesto1">
    <w:name w:val="Corpo del testo1"/>
    <w:basedOn w:val="Normale"/>
    <w:rsid w:val="00FA36C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FA36C0"/>
  </w:style>
  <w:style w:type="character" w:styleId="Rimandonotaapidipagina">
    <w:name w:val="footnote reference"/>
    <w:semiHidden/>
    <w:rsid w:val="00FA36C0"/>
    <w:rPr>
      <w:vertAlign w:val="superscript"/>
    </w:rPr>
  </w:style>
  <w:style w:type="paragraph" w:styleId="Intestazione">
    <w:name w:val="header"/>
    <w:basedOn w:val="Normale"/>
    <w:rsid w:val="00FA36C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ellagriglia4-colore51">
    <w:name w:val="Tabella griglia 4 - colore 51"/>
    <w:basedOn w:val="Tabellanormale"/>
    <w:uiPriority w:val="49"/>
    <w:rsid w:val="008C39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8C390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673EA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idefault">
    <w:name w:val="Di default"/>
    <w:rsid w:val="002272A6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2272A6"/>
    <w:pPr>
      <w:numPr>
        <w:numId w:val="33"/>
      </w:numPr>
    </w:pPr>
  </w:style>
  <w:style w:type="numbering" w:customStyle="1" w:styleId="Stileimportato2">
    <w:name w:val="Stile importato 2"/>
    <w:rsid w:val="002272A6"/>
    <w:pPr>
      <w:numPr>
        <w:numId w:val="34"/>
      </w:numPr>
    </w:pPr>
  </w:style>
  <w:style w:type="paragraph" w:styleId="NormaleWeb">
    <w:name w:val="Normal (Web)"/>
    <w:semiHidden/>
    <w:unhideWhenUsed/>
    <w:rsid w:val="00B35955"/>
    <w:pPr>
      <w:spacing w:before="100" w:after="100"/>
    </w:pPr>
    <w:rPr>
      <w:color w:val="000000"/>
      <w:sz w:val="24"/>
      <w:szCs w:val="24"/>
      <w:u w:color="000000"/>
    </w:rPr>
  </w:style>
  <w:style w:type="paragraph" w:customStyle="1" w:styleId="Titolo11">
    <w:name w:val="Titolo 11"/>
    <w:basedOn w:val="Normale"/>
    <w:uiPriority w:val="1"/>
    <w:qFormat/>
    <w:rsid w:val="00250726"/>
    <w:pPr>
      <w:widowControl w:val="0"/>
      <w:autoSpaceDE w:val="0"/>
      <w:autoSpaceDN w:val="0"/>
      <w:ind w:left="152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sic839007@pec.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F879F-2F26-43AB-A916-DCC7C863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Asus1</cp:lastModifiedBy>
  <cp:revision>3</cp:revision>
  <cp:lastPrinted>2024-09-30T13:33:00Z</cp:lastPrinted>
  <dcterms:created xsi:type="dcterms:W3CDTF">2024-10-09T07:20:00Z</dcterms:created>
  <dcterms:modified xsi:type="dcterms:W3CDTF">2024-10-09T08:50:00Z</dcterms:modified>
</cp:coreProperties>
</file>