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39E" w:rsidRPr="00FC1B43" w:rsidRDefault="002D473A" w:rsidP="00EC3183">
      <w:pPr>
        <w:jc w:val="both"/>
        <w:rPr>
          <w:rFonts w:asciiTheme="minorHAnsi" w:hAnsiTheme="minorHAnsi" w:cstheme="minorHAnsi"/>
          <w:sz w:val="16"/>
          <w:szCs w:val="16"/>
        </w:rPr>
      </w:pPr>
      <w:bookmarkStart w:id="0" w:name="_GoBack"/>
      <w:r w:rsidRPr="00FC1B43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EC3183" w:rsidRPr="00FC1B43">
        <w:rPr>
          <w:rFonts w:asciiTheme="minorHAnsi" w:hAnsiTheme="minorHAnsi" w:cstheme="minorHAnsi"/>
          <w:sz w:val="16"/>
          <w:szCs w:val="16"/>
        </w:rPr>
        <w:t xml:space="preserve">          </w:t>
      </w:r>
      <w:r w:rsidRPr="00FC1B43">
        <w:rPr>
          <w:rFonts w:asciiTheme="minorHAnsi" w:hAnsiTheme="minorHAnsi" w:cstheme="minorHAnsi"/>
          <w:sz w:val="16"/>
          <w:szCs w:val="16"/>
        </w:rPr>
        <w:t xml:space="preserve">    </w:t>
      </w:r>
      <w:r w:rsidR="00EC3183" w:rsidRPr="00FC1B43">
        <w:rPr>
          <w:rFonts w:asciiTheme="minorHAnsi" w:hAnsiTheme="minorHAnsi" w:cstheme="minorHAnsi"/>
          <w:sz w:val="16"/>
          <w:szCs w:val="16"/>
        </w:rPr>
        <w:t xml:space="preserve">   </w:t>
      </w:r>
      <w:r w:rsidRPr="00FC1B43">
        <w:rPr>
          <w:rFonts w:asciiTheme="minorHAnsi" w:hAnsiTheme="minorHAnsi" w:cstheme="minorHAnsi"/>
          <w:sz w:val="16"/>
          <w:szCs w:val="16"/>
        </w:rPr>
        <w:t xml:space="preserve">  </w:t>
      </w:r>
      <w:r w:rsidR="00EC3183" w:rsidRPr="00FC1B43">
        <w:rPr>
          <w:rFonts w:asciiTheme="minorHAnsi" w:hAnsiTheme="minorHAnsi" w:cstheme="minorHAnsi"/>
          <w:sz w:val="16"/>
          <w:szCs w:val="16"/>
        </w:rPr>
        <w:t xml:space="preserve">      </w:t>
      </w:r>
    </w:p>
    <w:p w:rsidR="005F3843" w:rsidRDefault="005F3843" w:rsidP="005F3843">
      <w:pPr>
        <w:jc w:val="center"/>
        <w:rPr>
          <w:rFonts w:eastAsia="Arial Unicode MS" w:cs="Arial Unicode MS"/>
          <w:b/>
          <w:bCs/>
          <w:color w:val="000000"/>
          <w:u w:color="000000"/>
          <w:bdr w:val="nil"/>
        </w:rPr>
      </w:pPr>
      <w:r w:rsidRPr="00421ED5">
        <w:rPr>
          <w:rFonts w:eastAsia="Arial Unicode MS" w:cs="Arial Unicode MS"/>
          <w:b/>
          <w:bCs/>
          <w:noProof/>
          <w:color w:val="000000"/>
          <w:u w:color="000000"/>
        </w:rPr>
        <w:drawing>
          <wp:anchor distT="0" distB="0" distL="114300" distR="114300" simplePos="0" relativeHeight="251662336" behindDoc="0" locked="0" layoutInCell="1" allowOverlap="1" wp14:anchorId="1E343C5A" wp14:editId="54FC0FE0">
            <wp:simplePos x="0" y="0"/>
            <wp:positionH relativeFrom="column">
              <wp:posOffset>-16510</wp:posOffset>
            </wp:positionH>
            <wp:positionV relativeFrom="paragraph">
              <wp:posOffset>134620</wp:posOffset>
            </wp:positionV>
            <wp:extent cx="1073150" cy="596265"/>
            <wp:effectExtent l="19050" t="0" r="0" b="0"/>
            <wp:wrapSquare wrapText="bothSides"/>
            <wp:docPr id="10" name="Immagine 8" descr="- RIPRODUZIONE RISERVAT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 RIPRODUZIONE RISERVAT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21ED5">
        <w:rPr>
          <w:rFonts w:eastAsia="Arial Unicode MS" w:cs="Arial Unicode MS"/>
          <w:b/>
          <w:bCs/>
          <w:noProof/>
          <w:color w:val="000000"/>
          <w:u w:color="000000"/>
        </w:rPr>
        <w:drawing>
          <wp:anchor distT="0" distB="0" distL="114300" distR="114300" simplePos="0" relativeHeight="251661312" behindDoc="0" locked="0" layoutInCell="1" allowOverlap="1" wp14:anchorId="64F9F3A4" wp14:editId="6404D0AA">
            <wp:simplePos x="0" y="0"/>
            <wp:positionH relativeFrom="column">
              <wp:posOffset>4985385</wp:posOffset>
            </wp:positionH>
            <wp:positionV relativeFrom="paragraph">
              <wp:posOffset>83820</wp:posOffset>
            </wp:positionV>
            <wp:extent cx="1043940" cy="647700"/>
            <wp:effectExtent l="19050" t="0" r="3810" b="0"/>
            <wp:wrapSquare wrapText="bothSides"/>
            <wp:docPr id="1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21ED5">
        <w:rPr>
          <w:rFonts w:eastAsia="Arial Unicode MS" w:cs="Arial Unicode MS"/>
          <w:b/>
          <w:bCs/>
          <w:color w:val="000000"/>
          <w:u w:color="000000"/>
          <w:bdr w:val="nil"/>
        </w:rPr>
        <w:t>ISTITUTO COMPRENSIVO “SALVATORE FARINA”SCUOLA INFANZIA, PRIMARIA E SECONDARIA DI 1° GRADO</w:t>
      </w:r>
    </w:p>
    <w:p w:rsidR="005F3843" w:rsidRDefault="005F3843" w:rsidP="005F3843">
      <w:pPr>
        <w:jc w:val="center"/>
        <w:rPr>
          <w:rFonts w:eastAsia="Arial Unicode MS" w:cs="Arial Unicode MS"/>
          <w:b/>
          <w:bCs/>
          <w:color w:val="000000"/>
          <w:u w:color="000000"/>
          <w:bdr w:val="nil"/>
        </w:rPr>
      </w:pPr>
      <w:r w:rsidRPr="00421ED5">
        <w:rPr>
          <w:rFonts w:eastAsia="Arial Unicode MS" w:cs="Arial Unicode MS"/>
          <w:b/>
          <w:bCs/>
          <w:color w:val="000000"/>
          <w:u w:color="000000"/>
          <w:bdr w:val="nil"/>
        </w:rPr>
        <w:t>Corso Francesco Cossiga, 6 – 07100 Sassari – tel. 0792845314</w:t>
      </w:r>
    </w:p>
    <w:p w:rsidR="005F3843" w:rsidRPr="00421ED5" w:rsidRDefault="005F3843" w:rsidP="005F3843">
      <w:pPr>
        <w:jc w:val="center"/>
        <w:rPr>
          <w:rFonts w:eastAsia="Arial Unicode MS" w:cs="Arial Unicode MS"/>
          <w:color w:val="000000"/>
          <w:sz w:val="23"/>
          <w:szCs w:val="23"/>
          <w:u w:color="000000"/>
          <w:bdr w:val="nil"/>
          <w:lang w:val="en-US"/>
        </w:rPr>
      </w:pPr>
      <w:r w:rsidRPr="00421ED5">
        <w:rPr>
          <w:rFonts w:eastAsia="Arial Unicode MS" w:cs="Arial Unicode MS"/>
          <w:color w:val="000000"/>
          <w:u w:color="000000"/>
          <w:bdr w:val="nil"/>
          <w:lang w:val="en-US"/>
        </w:rPr>
        <w:t>COD. MECC. SSIC839007 – C. F. 92128430904</w:t>
      </w:r>
    </w:p>
    <w:p w:rsidR="005F3843" w:rsidRDefault="005F3843" w:rsidP="005F3843">
      <w:pPr>
        <w:jc w:val="center"/>
      </w:pPr>
      <w:r w:rsidRPr="00421ED5">
        <w:rPr>
          <w:sz w:val="18"/>
          <w:szCs w:val="18"/>
        </w:rPr>
        <w:t xml:space="preserve">e-mail: ssic839007@istruzione.it – </w:t>
      </w:r>
      <w:proofErr w:type="spellStart"/>
      <w:r w:rsidRPr="00421ED5">
        <w:rPr>
          <w:sz w:val="18"/>
          <w:szCs w:val="18"/>
        </w:rPr>
        <w:t>pec</w:t>
      </w:r>
      <w:proofErr w:type="spellEnd"/>
      <w:r w:rsidRPr="00421ED5">
        <w:rPr>
          <w:sz w:val="18"/>
          <w:szCs w:val="18"/>
        </w:rPr>
        <w:t xml:space="preserve">: </w:t>
      </w:r>
      <w:hyperlink r:id="rId11" w:history="1">
        <w:r w:rsidRPr="004A6E2A">
          <w:rPr>
            <w:rStyle w:val="Collegamentoipertestuale"/>
            <w:sz w:val="18"/>
            <w:szCs w:val="18"/>
          </w:rPr>
          <w:t>ssic839007@pec.istruzione.it</w:t>
        </w:r>
      </w:hyperlink>
    </w:p>
    <w:p w:rsidR="005F3843" w:rsidRPr="00421ED5" w:rsidRDefault="005F3843" w:rsidP="005F3843">
      <w:pPr>
        <w:jc w:val="center"/>
      </w:pPr>
      <w:r w:rsidRPr="00421ED5">
        <w:rPr>
          <w:sz w:val="18"/>
          <w:szCs w:val="18"/>
        </w:rPr>
        <w:t>sito web: www.icfarina-sangiuseppe.edu.it</w:t>
      </w:r>
    </w:p>
    <w:bookmarkEnd w:id="0"/>
    <w:p w:rsidR="005F3843" w:rsidRDefault="005F3843" w:rsidP="005F3843">
      <w:pPr>
        <w:tabs>
          <w:tab w:val="left" w:pos="3216"/>
        </w:tabs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A83081" w:rsidRPr="00FC1B43" w:rsidRDefault="00EC3183" w:rsidP="00D66071">
      <w:pPr>
        <w:jc w:val="both"/>
        <w:rPr>
          <w:rFonts w:asciiTheme="minorHAnsi" w:hAnsiTheme="minorHAnsi" w:cstheme="minorHAnsi"/>
          <w:sz w:val="16"/>
          <w:szCs w:val="16"/>
        </w:rPr>
      </w:pPr>
      <w:r w:rsidRPr="00FC1B43">
        <w:rPr>
          <w:rFonts w:asciiTheme="minorHAnsi" w:hAnsiTheme="minorHAnsi" w:cstheme="minorHAnsi"/>
          <w:sz w:val="16"/>
          <w:szCs w:val="16"/>
        </w:rPr>
        <w:t xml:space="preserve">                         </w:t>
      </w:r>
    </w:p>
    <w:p w:rsidR="003C48CC" w:rsidRPr="00FC1B43" w:rsidRDefault="003C48CC" w:rsidP="003C48CC">
      <w:pPr>
        <w:ind w:firstLine="708"/>
        <w:jc w:val="right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:rsidR="003C36BE" w:rsidRPr="00FC1B43" w:rsidRDefault="003C36BE">
      <w:pPr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  <w:u w:val="single" w:color="000000"/>
        </w:rPr>
      </w:pPr>
    </w:p>
    <w:p w:rsidR="00F3503A" w:rsidRPr="00FC1B43" w:rsidRDefault="002272A6" w:rsidP="00F3503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jc w:val="center"/>
        <w:rPr>
          <w:rFonts w:asciiTheme="minorHAnsi" w:hAnsiTheme="minorHAnsi" w:cstheme="minorHAnsi"/>
          <w:b/>
          <w:bCs/>
          <w:u w:val="single"/>
        </w:rPr>
      </w:pPr>
      <w:r w:rsidRPr="00FC1B43">
        <w:rPr>
          <w:rFonts w:asciiTheme="minorHAnsi" w:hAnsiTheme="minorHAnsi" w:cstheme="minorHAnsi"/>
          <w:b/>
          <w:bCs/>
          <w:u w:val="single"/>
        </w:rPr>
        <w:t>ALLEGATO B</w:t>
      </w:r>
      <w:r w:rsidR="00052CF7" w:rsidRPr="00FC1B43">
        <w:rPr>
          <w:rFonts w:asciiTheme="minorHAnsi" w:hAnsiTheme="minorHAnsi" w:cstheme="minorHAnsi"/>
          <w:b/>
          <w:bCs/>
          <w:u w:val="single"/>
        </w:rPr>
        <w:t xml:space="preserve"> valutazione dei titoli di accesso </w:t>
      </w:r>
      <w:r w:rsidR="00111795" w:rsidRPr="00FC1B43">
        <w:rPr>
          <w:rFonts w:asciiTheme="minorHAnsi" w:hAnsiTheme="minorHAnsi" w:cstheme="minorHAnsi"/>
          <w:b/>
          <w:bCs/>
          <w:u w:val="single"/>
        </w:rPr>
        <w:t>LINEA di intervento A:</w:t>
      </w:r>
    </w:p>
    <w:p w:rsidR="002272A6" w:rsidRDefault="00111795" w:rsidP="00F3503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jc w:val="center"/>
        <w:rPr>
          <w:rFonts w:asciiTheme="minorHAnsi" w:hAnsiTheme="minorHAnsi" w:cstheme="minorHAnsi"/>
          <w:b/>
          <w:bCs/>
          <w:u w:val="single"/>
        </w:rPr>
      </w:pPr>
      <w:r w:rsidRPr="00FC1B43">
        <w:rPr>
          <w:rFonts w:asciiTheme="minorHAnsi" w:hAnsiTheme="minorHAnsi" w:cstheme="minorHAnsi"/>
          <w:b/>
          <w:bCs/>
          <w:u w:val="single"/>
        </w:rPr>
        <w:t xml:space="preserve">Attività tecnica del gruppo lavoro per l’orientamento e il tutoraggio per le </w:t>
      </w:r>
      <w:r w:rsidR="00FC1B43">
        <w:rPr>
          <w:rFonts w:asciiTheme="minorHAnsi" w:hAnsiTheme="minorHAnsi" w:cstheme="minorHAnsi"/>
          <w:b/>
          <w:bCs/>
          <w:u w:val="single"/>
        </w:rPr>
        <w:t xml:space="preserve">STEM </w:t>
      </w:r>
    </w:p>
    <w:p w:rsidR="00FC1B43" w:rsidRPr="00FC1B43" w:rsidRDefault="00FC1B43" w:rsidP="00F3503A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jc w:val="center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Normal"/>
        <w:tblW w:w="9455" w:type="dxa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4"/>
        <w:gridCol w:w="6"/>
        <w:gridCol w:w="1553"/>
        <w:gridCol w:w="1701"/>
        <w:gridCol w:w="1701"/>
      </w:tblGrid>
      <w:tr w:rsidR="0001063F" w:rsidRPr="00FC1B43" w:rsidTr="0001063F">
        <w:trPr>
          <w:trHeight w:val="20"/>
        </w:trPr>
        <w:tc>
          <w:tcPr>
            <w:tcW w:w="60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1340F5" w:rsidP="00111795">
            <w:pPr>
              <w:pStyle w:val="TableParagraph"/>
              <w:numPr>
                <w:ilvl w:val="0"/>
                <w:numId w:val="36"/>
              </w:numPr>
              <w:spacing w:before="79"/>
              <w:ind w:right="13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TITOLI DI STUDIO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01063F">
            <w:pPr>
              <w:pStyle w:val="TableParagraph"/>
              <w:spacing w:before="79"/>
              <w:ind w:left="140" w:right="13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01063F">
            <w:pPr>
              <w:pStyle w:val="TableParagraph"/>
              <w:spacing w:before="79"/>
              <w:ind w:right="13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1063F" w:rsidRPr="00FC1B43" w:rsidTr="009B1DFE">
        <w:trPr>
          <w:trHeight w:val="20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063F" w:rsidRPr="00FC1B43" w:rsidRDefault="0001063F" w:rsidP="00A639BF">
            <w:pPr>
              <w:pStyle w:val="TableParagraph"/>
              <w:ind w:left="7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spacing w:before="79"/>
              <w:ind w:left="140" w:right="13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PUNTI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spacing w:before="79"/>
              <w:ind w:left="140" w:right="13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Valutazione</w:t>
            </w:r>
            <w:proofErr w:type="spellEnd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cura</w:t>
            </w:r>
            <w:proofErr w:type="spellEnd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del </w:t>
            </w:r>
            <w:proofErr w:type="spellStart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candidato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spacing w:before="79"/>
              <w:ind w:left="140" w:right="135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Valutazione</w:t>
            </w:r>
            <w:proofErr w:type="spellEnd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</w:t>
            </w:r>
            <w:proofErr w:type="spellStart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cura</w:t>
            </w:r>
            <w:proofErr w:type="spellEnd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della</w:t>
            </w:r>
            <w:proofErr w:type="spellEnd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commissione</w:t>
            </w:r>
            <w:proofErr w:type="spellEnd"/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9B1DFE" w:rsidRPr="00FC1B43" w:rsidTr="009B1DFE">
        <w:trPr>
          <w:trHeight w:val="20"/>
        </w:trPr>
        <w:tc>
          <w:tcPr>
            <w:tcW w:w="45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1DFE" w:rsidRPr="00FC1B43" w:rsidRDefault="009B1DFE" w:rsidP="005B4C6A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Magistrale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Vecchio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Ordinamento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9B1DFE" w:rsidRPr="00FC1B43" w:rsidRDefault="009B1DFE" w:rsidP="005B4C6A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equipollente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estero</w:t>
            </w:r>
            <w:proofErr w:type="spellEnd"/>
          </w:p>
        </w:tc>
        <w:tc>
          <w:tcPr>
            <w:tcW w:w="155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9B1DFE" w:rsidRPr="00FC1B43" w:rsidRDefault="009B1DFE">
            <w:pPr>
              <w:rPr>
                <w:rFonts w:asciiTheme="minorHAnsi" w:eastAsia="Arial" w:hAnsiTheme="minorHAnsi" w:cstheme="minorHAnsi"/>
                <w:sz w:val="24"/>
                <w:szCs w:val="24"/>
                <w:lang w:bidi="it-IT"/>
              </w:rPr>
            </w:pPr>
            <w:proofErr w:type="spellStart"/>
            <w:r w:rsidRPr="00FC1B43">
              <w:rPr>
                <w:rFonts w:asciiTheme="minorHAnsi" w:eastAsia="Arial" w:hAnsiTheme="minorHAnsi" w:cstheme="minorHAnsi"/>
                <w:sz w:val="24"/>
                <w:szCs w:val="24"/>
                <w:lang w:bidi="it-IT"/>
              </w:rPr>
              <w:t>Punti</w:t>
            </w:r>
            <w:proofErr w:type="spellEnd"/>
            <w:r w:rsidRPr="00FC1B43">
              <w:rPr>
                <w:rFonts w:asciiTheme="minorHAnsi" w:eastAsia="Arial" w:hAnsiTheme="minorHAnsi" w:cstheme="minorHAnsi"/>
                <w:sz w:val="24"/>
                <w:szCs w:val="24"/>
                <w:lang w:bidi="it-IT"/>
              </w:rPr>
              <w:t xml:space="preserve"> 20</w:t>
            </w:r>
          </w:p>
          <w:p w:rsidR="009B1DFE" w:rsidRPr="00FC1B43" w:rsidRDefault="009B1DFE" w:rsidP="009B1DFE">
            <w:pPr>
              <w:pStyle w:val="Corpotesto"/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B1DFE" w:rsidRPr="00FC1B43" w:rsidRDefault="009B1DFE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9B1DFE" w:rsidRPr="00FC1B43" w:rsidRDefault="009B1DFE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9B1DFE" w:rsidRPr="00FC1B43" w:rsidRDefault="009B1DFE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20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triennale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(non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cumulabile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con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Laurea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V.O. o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equiparata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– si valuta un solo titolo)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5B4C6A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1063F" w:rsidRPr="00FC1B43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20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Diploma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Istruzione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superiore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(non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cumulabile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con Laurea – si valuta un solo titolo)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Punti 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20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01063F" w:rsidRPr="00FC1B43" w:rsidRDefault="0001063F" w:rsidP="00A639B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Iscrizione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ad Albi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Professionali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Punti 4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20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Specializzazioni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diplomi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perfezionamento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post-laurea, master, (tutti di durata non inferiore ad un anno e rilasciati da Università statali e non statali corrispondenti a 1500 ore o 60 crediti ) pertinenti con l’indirizzo specifico del modulo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Punti 2 per ogni corso di durata semestrale</w:t>
            </w:r>
          </w:p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Punti 4 per ogni corso di durata annuale</w:t>
            </w:r>
          </w:p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Fino ad un massimo di 8 punti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2363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Dottorato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ricerca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Specializzazioni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, diplomi di perfezionamento post-laurea, master, (tutti di durata biennale e rilasciati da Università statali e non statali corrispondenti a 1500 ore o 60 crediti per ogni annualità) pertinenti con l’indirizzo specifico del modulo (non si valutano i titoli SISS e TFA e il titolo di specializzazione per il sostegno).</w:t>
            </w:r>
          </w:p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( si valuta un solo titolo)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Punti 4 fino ad un massimo di 8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438"/>
        </w:trPr>
        <w:tc>
          <w:tcPr>
            <w:tcW w:w="4494" w:type="dxa"/>
            <w:tcBorders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spacing w:before="80"/>
              <w:ind w:left="78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TOTALE</w:t>
            </w:r>
            <w:r w:rsidRPr="00FC1B43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A)</w:t>
            </w: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438"/>
        </w:trPr>
        <w:tc>
          <w:tcPr>
            <w:tcW w:w="6053" w:type="dxa"/>
            <w:gridSpan w:val="3"/>
            <w:tcBorders>
              <w:bottom w:val="single" w:sz="6" w:space="0" w:color="000000"/>
            </w:tcBorders>
          </w:tcPr>
          <w:p w:rsidR="0001063F" w:rsidRPr="00FC1B43" w:rsidRDefault="0001063F" w:rsidP="00111795">
            <w:pPr>
              <w:pStyle w:val="TableParagraph"/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TITOLI DIDATTICI CULTURALI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1063F" w:rsidRPr="00FC1B43" w:rsidRDefault="0001063F" w:rsidP="0001063F">
            <w:pPr>
              <w:pStyle w:val="TableParagraph"/>
              <w:ind w:left="5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:rsidR="0001063F" w:rsidRPr="00FC1B43" w:rsidRDefault="0001063F" w:rsidP="0001063F">
            <w:pPr>
              <w:pStyle w:val="TableParagraph"/>
              <w:ind w:left="50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983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Certificazioni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informatiche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: ECDL, Microsoft Office Specialist, IC3, MCAS, ICL, P.E.K.I.T. ,EIPASS (si valuta una sola certificazione)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spacing w:before="79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10 Punti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spacing w:before="79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spacing w:before="79"/>
              <w:ind w:left="57" w:right="57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866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Incarico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membro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del Team di innovazione digitale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5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per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a.s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. fino ad un massimo di 15 punti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spacing w:before="126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spacing w:before="126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866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5B4C6A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nell’ambito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metodologie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didattiche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innovative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delle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discipline STEM</w:t>
            </w:r>
            <w:r w:rsidR="005B4C6A" w:rsidRPr="00FC1B43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2 punti per ciascun corso (fino ad un massimo di 10 punti)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2 punti per ciascun corso (fino ad un massimo di 10 punti)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866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Corsi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di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formazione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nell’ambito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informatico e tecnologico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2 punti per ciascun corso (fino ad un massimo di 10 punti) 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365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spacing w:before="126"/>
              <w:ind w:left="57" w:right="5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TOTALE B)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365"/>
        </w:trPr>
        <w:tc>
          <w:tcPr>
            <w:tcW w:w="6053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111795">
            <w:pPr>
              <w:pStyle w:val="TableParagraph"/>
              <w:numPr>
                <w:ilvl w:val="0"/>
                <w:numId w:val="36"/>
              </w:numPr>
              <w:ind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>ESPERIENZE PROFESSIONALI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1340F5">
            <w:pPr>
              <w:pStyle w:val="TableParagraph"/>
              <w:ind w:left="500" w:right="5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1340F5">
            <w:pPr>
              <w:pStyle w:val="TableParagraph"/>
              <w:ind w:right="5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688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spacing w:before="126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Esperienze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pregresse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maturate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nell’ambito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di progetti PON,POR… in qualità di esperto/ tutor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spacing w:before="126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Punti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3 </w:t>
            </w:r>
            <w:proofErr w:type="spellStart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>fino</w:t>
            </w:r>
            <w:proofErr w:type="spellEnd"/>
            <w:r w:rsidRPr="00FC1B43">
              <w:rPr>
                <w:rFonts w:asciiTheme="minorHAnsi" w:hAnsiTheme="minorHAnsi" w:cstheme="minorHAnsi"/>
                <w:sz w:val="24"/>
                <w:szCs w:val="24"/>
              </w:rPr>
              <w:t xml:space="preserve"> ad un max di 15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spacing w:before="126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spacing w:before="126"/>
              <w:ind w:left="57" w:right="5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063F" w:rsidRPr="00FC1B43" w:rsidTr="0001063F">
        <w:trPr>
          <w:trHeight w:val="431"/>
        </w:trPr>
        <w:tc>
          <w:tcPr>
            <w:tcW w:w="4494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Corpotesto"/>
              <w:spacing w:before="126"/>
              <w:ind w:left="57" w:right="57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1B4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TOTALE A+B+C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</w:tcPr>
          <w:p w:rsidR="0001063F" w:rsidRPr="00FC1B43" w:rsidRDefault="0001063F" w:rsidP="00A639BF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52CF7" w:rsidRPr="00FC1B43" w:rsidRDefault="00052CF7" w:rsidP="002272A6">
      <w:pPr>
        <w:keepNext/>
        <w:keepLines/>
        <w:widowControl w:val="0"/>
        <w:jc w:val="center"/>
        <w:outlineLvl w:val="5"/>
        <w:rPr>
          <w:rFonts w:asciiTheme="minorHAnsi" w:hAnsiTheme="minorHAnsi" w:cstheme="minorHAnsi"/>
          <w:sz w:val="22"/>
          <w:szCs w:val="22"/>
        </w:rPr>
      </w:pPr>
    </w:p>
    <w:p w:rsidR="00052CF7" w:rsidRPr="00FC1B43" w:rsidRDefault="00052CF7" w:rsidP="002272A6">
      <w:pPr>
        <w:keepNext/>
        <w:keepLines/>
        <w:widowControl w:val="0"/>
        <w:jc w:val="center"/>
        <w:outlineLvl w:val="5"/>
        <w:rPr>
          <w:rFonts w:asciiTheme="minorHAnsi" w:hAnsiTheme="minorHAnsi" w:cstheme="minorHAnsi"/>
          <w:sz w:val="22"/>
          <w:szCs w:val="22"/>
        </w:rPr>
      </w:pPr>
    </w:p>
    <w:p w:rsidR="00352FB4" w:rsidRPr="00FC1B43" w:rsidRDefault="002272A6" w:rsidP="002272A6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  <w:sz w:val="22"/>
          <w:szCs w:val="22"/>
        </w:rPr>
      </w:pPr>
      <w:r w:rsidRPr="00FC1B43">
        <w:rPr>
          <w:rFonts w:asciiTheme="minorHAnsi" w:hAnsiTheme="minorHAnsi" w:cstheme="minorHAnsi"/>
          <w:sz w:val="22"/>
          <w:szCs w:val="22"/>
        </w:rPr>
        <w:t>Data___________________ firma___________________________________________</w:t>
      </w:r>
    </w:p>
    <w:p w:rsidR="00111795" w:rsidRPr="00FC1B43" w:rsidRDefault="00111795">
      <w:pPr>
        <w:rPr>
          <w:rFonts w:asciiTheme="minorHAnsi" w:eastAsiaTheme="minorEastAsia" w:hAnsiTheme="minorHAnsi" w:cstheme="minorHAnsi"/>
          <w:bCs/>
          <w:sz w:val="24"/>
          <w:szCs w:val="24"/>
        </w:rPr>
      </w:pPr>
    </w:p>
    <w:sectPr w:rsidR="00111795" w:rsidRPr="00FC1B43" w:rsidSect="00DC10AA">
      <w:headerReference w:type="default" r:id="rId12"/>
      <w:footerReference w:type="even" r:id="rId13"/>
      <w:footerReference w:type="default" r:id="rId14"/>
      <w:pgSz w:w="11907" w:h="16839" w:code="9"/>
      <w:pgMar w:top="284" w:right="1134" w:bottom="1134" w:left="993" w:header="567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843" w:rsidRDefault="00DC3843">
      <w:r>
        <w:separator/>
      </w:r>
    </w:p>
  </w:endnote>
  <w:endnote w:type="continuationSeparator" w:id="0">
    <w:p w:rsidR="00DC3843" w:rsidRDefault="00DC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elvetica Neue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DE" w:rsidRDefault="0025399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AF52DE" w:rsidRDefault="00AF52DE">
    <w:pPr>
      <w:pStyle w:val="Pidipagina"/>
    </w:pPr>
  </w:p>
  <w:p w:rsidR="009F4F91" w:rsidRDefault="009F4F91"/>
  <w:p w:rsidR="009F4F91" w:rsidRDefault="009F4F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F91" w:rsidRDefault="009F4F91"/>
  <w:p w:rsidR="009F4F91" w:rsidRDefault="009F4F9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843" w:rsidRDefault="00DC3843">
      <w:r>
        <w:separator/>
      </w:r>
    </w:p>
  </w:footnote>
  <w:footnote w:type="continuationSeparator" w:id="0">
    <w:p w:rsidR="00DC3843" w:rsidRDefault="00DC3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1AD" w:rsidRDefault="005F3843">
    <w:pPr>
      <w:pStyle w:val="Intestazione"/>
    </w:pPr>
    <w:r w:rsidRPr="00DA357A">
      <w:rPr>
        <w:noProof/>
      </w:rPr>
      <w:drawing>
        <wp:inline distT="0" distB="0" distL="0" distR="0" wp14:anchorId="0980D68E" wp14:editId="2EB3AFB2">
          <wp:extent cx="6120130" cy="1085103"/>
          <wp:effectExtent l="0" t="0" r="0" b="1270"/>
          <wp:docPr id="14" name="Immagine 1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332273"/>
    <w:multiLevelType w:val="hybridMultilevel"/>
    <w:tmpl w:val="0DCDFB1C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5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6">
    <w:nsid w:val="011B1B4B"/>
    <w:multiLevelType w:val="hybridMultilevel"/>
    <w:tmpl w:val="C8F29126"/>
    <w:numStyleLink w:val="Stileimportato2"/>
  </w:abstractNum>
  <w:abstractNum w:abstractNumId="7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1">
    <w:nsid w:val="07742314"/>
    <w:multiLevelType w:val="hybridMultilevel"/>
    <w:tmpl w:val="DE2AA3DA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1B315DFD"/>
    <w:multiLevelType w:val="hybridMultilevel"/>
    <w:tmpl w:val="EA36CD0A"/>
    <w:lvl w:ilvl="0" w:tplc="B15824EC">
      <w:start w:val="3"/>
      <w:numFmt w:val="decimal"/>
      <w:lvlText w:val="%1)"/>
      <w:lvlJc w:val="left"/>
      <w:pPr>
        <w:ind w:left="71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F4F76A">
      <w:start w:val="1"/>
      <w:numFmt w:val="lowerLetter"/>
      <w:lvlText w:val="%2."/>
      <w:lvlJc w:val="left"/>
      <w:pPr>
        <w:ind w:left="14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B8E424">
      <w:start w:val="1"/>
      <w:numFmt w:val="lowerRoman"/>
      <w:lvlText w:val="%3."/>
      <w:lvlJc w:val="left"/>
      <w:pPr>
        <w:ind w:left="215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DCE5B0">
      <w:start w:val="1"/>
      <w:numFmt w:val="decimal"/>
      <w:lvlText w:val="%4."/>
      <w:lvlJc w:val="left"/>
      <w:pPr>
        <w:ind w:left="287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DE9ED2">
      <w:start w:val="1"/>
      <w:numFmt w:val="lowerLetter"/>
      <w:lvlText w:val="%5."/>
      <w:lvlJc w:val="left"/>
      <w:pPr>
        <w:ind w:left="359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085C00">
      <w:start w:val="1"/>
      <w:numFmt w:val="lowerRoman"/>
      <w:lvlText w:val="%6."/>
      <w:lvlJc w:val="left"/>
      <w:pPr>
        <w:ind w:left="431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0A9AF8">
      <w:start w:val="1"/>
      <w:numFmt w:val="decimal"/>
      <w:lvlText w:val="%7."/>
      <w:lvlJc w:val="left"/>
      <w:pPr>
        <w:ind w:left="503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744052">
      <w:start w:val="1"/>
      <w:numFmt w:val="lowerLetter"/>
      <w:lvlText w:val="%8."/>
      <w:lvlJc w:val="left"/>
      <w:pPr>
        <w:ind w:left="5754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841BB2">
      <w:start w:val="1"/>
      <w:numFmt w:val="lowerRoman"/>
      <w:lvlText w:val="%9."/>
      <w:lvlJc w:val="left"/>
      <w:pPr>
        <w:ind w:left="6474" w:hanging="28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CD70C1"/>
    <w:multiLevelType w:val="hybridMultilevel"/>
    <w:tmpl w:val="E1065CAC"/>
    <w:lvl w:ilvl="0" w:tplc="9454BDDE">
      <w:start w:val="1"/>
      <w:numFmt w:val="upp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3E6E2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4B6F016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BECEB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D7073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CCF62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2450C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3ACBC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FA1B46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30E6057"/>
    <w:multiLevelType w:val="hybridMultilevel"/>
    <w:tmpl w:val="1F4C08FA"/>
    <w:numStyleLink w:val="Stileimportato1"/>
  </w:abstractNum>
  <w:abstractNum w:abstractNumId="25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3D246CBD"/>
    <w:multiLevelType w:val="hybridMultilevel"/>
    <w:tmpl w:val="80637B02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D8F5FAF"/>
    <w:multiLevelType w:val="hybridMultilevel"/>
    <w:tmpl w:val="1F4C08FA"/>
    <w:styleLink w:val="Stileimportato1"/>
    <w:lvl w:ilvl="0" w:tplc="E2F4368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06E9FC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54980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0C8E5C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7E94E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59206B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38EE1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4261D4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7BC6C1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>
    <w:nsid w:val="45D65433"/>
    <w:multiLevelType w:val="hybridMultilevel"/>
    <w:tmpl w:val="C8F29126"/>
    <w:styleLink w:val="Stileimportato2"/>
    <w:lvl w:ilvl="0" w:tplc="F5462A6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4C3684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64446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D65E7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6DCEB8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76A407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32D6D2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02A5D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1EB55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1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5303699B"/>
    <w:multiLevelType w:val="hybridMultilevel"/>
    <w:tmpl w:val="C784B7BA"/>
    <w:lvl w:ilvl="0" w:tplc="10747E62">
      <w:start w:val="2"/>
      <w:numFmt w:val="decimal"/>
      <w:lvlText w:val="%1)"/>
      <w:lvlJc w:val="left"/>
      <w:pPr>
        <w:ind w:left="71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1009B0">
      <w:start w:val="1"/>
      <w:numFmt w:val="lowerLetter"/>
      <w:lvlText w:val="%2."/>
      <w:lvlJc w:val="left"/>
      <w:pPr>
        <w:ind w:left="14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94F508">
      <w:start w:val="1"/>
      <w:numFmt w:val="lowerRoman"/>
      <w:lvlText w:val="%3."/>
      <w:lvlJc w:val="left"/>
      <w:pPr>
        <w:ind w:left="2154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AC644">
      <w:start w:val="1"/>
      <w:numFmt w:val="decimal"/>
      <w:lvlText w:val="%4."/>
      <w:lvlJc w:val="left"/>
      <w:pPr>
        <w:ind w:left="287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6A8CE28">
      <w:start w:val="1"/>
      <w:numFmt w:val="lowerLetter"/>
      <w:lvlText w:val="%5."/>
      <w:lvlJc w:val="left"/>
      <w:pPr>
        <w:ind w:left="359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6F4C836">
      <w:start w:val="1"/>
      <w:numFmt w:val="lowerRoman"/>
      <w:lvlText w:val="%6."/>
      <w:lvlJc w:val="left"/>
      <w:pPr>
        <w:ind w:left="4314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69E2474">
      <w:start w:val="1"/>
      <w:numFmt w:val="decimal"/>
      <w:lvlText w:val="%7."/>
      <w:lvlJc w:val="left"/>
      <w:pPr>
        <w:ind w:left="503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BAA7DE">
      <w:start w:val="1"/>
      <w:numFmt w:val="lowerLetter"/>
      <w:lvlText w:val="%8."/>
      <w:lvlJc w:val="left"/>
      <w:pPr>
        <w:ind w:left="5754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6018F4">
      <w:start w:val="1"/>
      <w:numFmt w:val="lowerRoman"/>
      <w:lvlText w:val="%9."/>
      <w:lvlJc w:val="left"/>
      <w:pPr>
        <w:ind w:left="6474" w:hanging="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0548D"/>
    <w:multiLevelType w:val="hybridMultilevel"/>
    <w:tmpl w:val="BA7A8304"/>
    <w:lvl w:ilvl="0" w:tplc="3CC0F44C">
      <w:start w:val="1"/>
      <w:numFmt w:val="upperLetter"/>
      <w:lvlText w:val="%1)"/>
      <w:lvlJc w:val="left"/>
      <w:pPr>
        <w:ind w:left="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0" w:hanging="360"/>
      </w:pPr>
    </w:lvl>
    <w:lvl w:ilvl="2" w:tplc="0410001B" w:tentative="1">
      <w:start w:val="1"/>
      <w:numFmt w:val="lowerRoman"/>
      <w:lvlText w:val="%3."/>
      <w:lvlJc w:val="right"/>
      <w:pPr>
        <w:ind w:left="1940" w:hanging="180"/>
      </w:pPr>
    </w:lvl>
    <w:lvl w:ilvl="3" w:tplc="0410000F" w:tentative="1">
      <w:start w:val="1"/>
      <w:numFmt w:val="decimal"/>
      <w:lvlText w:val="%4."/>
      <w:lvlJc w:val="left"/>
      <w:pPr>
        <w:ind w:left="2660" w:hanging="360"/>
      </w:pPr>
    </w:lvl>
    <w:lvl w:ilvl="4" w:tplc="04100019" w:tentative="1">
      <w:start w:val="1"/>
      <w:numFmt w:val="lowerLetter"/>
      <w:lvlText w:val="%5."/>
      <w:lvlJc w:val="left"/>
      <w:pPr>
        <w:ind w:left="3380" w:hanging="360"/>
      </w:pPr>
    </w:lvl>
    <w:lvl w:ilvl="5" w:tplc="0410001B" w:tentative="1">
      <w:start w:val="1"/>
      <w:numFmt w:val="lowerRoman"/>
      <w:lvlText w:val="%6."/>
      <w:lvlJc w:val="right"/>
      <w:pPr>
        <w:ind w:left="4100" w:hanging="180"/>
      </w:pPr>
    </w:lvl>
    <w:lvl w:ilvl="6" w:tplc="0410000F" w:tentative="1">
      <w:start w:val="1"/>
      <w:numFmt w:val="decimal"/>
      <w:lvlText w:val="%7."/>
      <w:lvlJc w:val="left"/>
      <w:pPr>
        <w:ind w:left="4820" w:hanging="360"/>
      </w:pPr>
    </w:lvl>
    <w:lvl w:ilvl="7" w:tplc="04100019" w:tentative="1">
      <w:start w:val="1"/>
      <w:numFmt w:val="lowerLetter"/>
      <w:lvlText w:val="%8."/>
      <w:lvlJc w:val="left"/>
      <w:pPr>
        <w:ind w:left="5540" w:hanging="360"/>
      </w:pPr>
    </w:lvl>
    <w:lvl w:ilvl="8" w:tplc="0410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6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"/>
  </w:num>
  <w:num w:numId="4">
    <w:abstractNumId w:val="2"/>
  </w:num>
  <w:num w:numId="5">
    <w:abstractNumId w:val="3"/>
  </w:num>
  <w:num w:numId="6">
    <w:abstractNumId w:val="17"/>
  </w:num>
  <w:num w:numId="7">
    <w:abstractNumId w:val="13"/>
  </w:num>
  <w:num w:numId="8">
    <w:abstractNumId w:val="30"/>
  </w:num>
  <w:num w:numId="9">
    <w:abstractNumId w:val="16"/>
  </w:num>
  <w:num w:numId="10">
    <w:abstractNumId w:val="36"/>
  </w:num>
  <w:num w:numId="11">
    <w:abstractNumId w:val="25"/>
  </w:num>
  <w:num w:numId="12">
    <w:abstractNumId w:val="9"/>
  </w:num>
  <w:num w:numId="13">
    <w:abstractNumId w:val="10"/>
  </w:num>
  <w:num w:numId="14">
    <w:abstractNumId w:val="7"/>
  </w:num>
  <w:num w:numId="15">
    <w:abstractNumId w:val="21"/>
  </w:num>
  <w:num w:numId="16">
    <w:abstractNumId w:val="34"/>
  </w:num>
  <w:num w:numId="17">
    <w:abstractNumId w:val="12"/>
  </w:num>
  <w:num w:numId="18">
    <w:abstractNumId w:val="29"/>
  </w:num>
  <w:num w:numId="19">
    <w:abstractNumId w:val="4"/>
  </w:num>
  <w:num w:numId="20">
    <w:abstractNumId w:val="5"/>
  </w:num>
  <w:num w:numId="21">
    <w:abstractNumId w:val="18"/>
  </w:num>
  <w:num w:numId="22">
    <w:abstractNumId w:val="19"/>
  </w:num>
  <w:num w:numId="23">
    <w:abstractNumId w:val="22"/>
  </w:num>
  <w:num w:numId="24">
    <w:abstractNumId w:val="31"/>
  </w:num>
  <w:num w:numId="25">
    <w:abstractNumId w:val="14"/>
  </w:num>
  <w:num w:numId="26">
    <w:abstractNumId w:val="33"/>
  </w:num>
  <w:num w:numId="27">
    <w:abstractNumId w:val="24"/>
  </w:num>
  <w:num w:numId="28">
    <w:abstractNumId w:val="24"/>
    <w:lvlOverride w:ilvl="0">
      <w:lvl w:ilvl="0" w:tplc="C182219E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1">
      <w:lvl w:ilvl="1" w:tplc="10FC1B0C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2">
      <w:lvl w:ilvl="2" w:tplc="0B5E617E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3">
      <w:lvl w:ilvl="3" w:tplc="B776C868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4">
      <w:lvl w:ilvl="4" w:tplc="BB1CCCA8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5">
      <w:lvl w:ilvl="5" w:tplc="BE42923C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6">
      <w:lvl w:ilvl="6" w:tplc="B12C6036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7">
      <w:lvl w:ilvl="7" w:tplc="8D6009F0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  <w:lvlOverride w:ilvl="8">
      <w:lvl w:ilvl="8" w:tplc="86CA9A6C">
        <w:start w:val="1"/>
        <w:numFmt w:val="decimal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u w:val="none"/>
          <w:effect w:val="none"/>
          <w:vertAlign w:val="baseline"/>
        </w:rPr>
      </w:lvl>
    </w:lvlOverride>
  </w:num>
  <w:num w:numId="29">
    <w:abstractNumId w:val="6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5"/>
  </w:num>
  <w:num w:numId="33">
    <w:abstractNumId w:val="27"/>
  </w:num>
  <w:num w:numId="34">
    <w:abstractNumId w:val="28"/>
  </w:num>
  <w:num w:numId="35">
    <w:abstractNumId w:val="11"/>
  </w:num>
  <w:num w:numId="36">
    <w:abstractNumId w:val="35"/>
  </w:num>
  <w:num w:numId="37">
    <w:abstractNumId w:val="2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2828"/>
    <w:rsid w:val="0001063F"/>
    <w:rsid w:val="00010D73"/>
    <w:rsid w:val="000127D2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2CF7"/>
    <w:rsid w:val="000534AD"/>
    <w:rsid w:val="000539ED"/>
    <w:rsid w:val="00053DE3"/>
    <w:rsid w:val="00053E60"/>
    <w:rsid w:val="000564C9"/>
    <w:rsid w:val="0005679E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0C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6516"/>
    <w:rsid w:val="00111795"/>
    <w:rsid w:val="00112288"/>
    <w:rsid w:val="00112BBD"/>
    <w:rsid w:val="00114DF5"/>
    <w:rsid w:val="00121548"/>
    <w:rsid w:val="0012292B"/>
    <w:rsid w:val="0012335E"/>
    <w:rsid w:val="001260DF"/>
    <w:rsid w:val="00131078"/>
    <w:rsid w:val="00132B57"/>
    <w:rsid w:val="001335C6"/>
    <w:rsid w:val="00133C52"/>
    <w:rsid w:val="001340F5"/>
    <w:rsid w:val="00135167"/>
    <w:rsid w:val="001352AB"/>
    <w:rsid w:val="00136A96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76E51"/>
    <w:rsid w:val="00182723"/>
    <w:rsid w:val="00185A49"/>
    <w:rsid w:val="00186225"/>
    <w:rsid w:val="0018773E"/>
    <w:rsid w:val="00191CA1"/>
    <w:rsid w:val="001A0ABE"/>
    <w:rsid w:val="001A3B2B"/>
    <w:rsid w:val="001A56A4"/>
    <w:rsid w:val="001A5909"/>
    <w:rsid w:val="001A6378"/>
    <w:rsid w:val="001B1257"/>
    <w:rsid w:val="001B1415"/>
    <w:rsid w:val="001B205E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0755"/>
    <w:rsid w:val="001F16A2"/>
    <w:rsid w:val="001F207B"/>
    <w:rsid w:val="001F6C2D"/>
    <w:rsid w:val="00207849"/>
    <w:rsid w:val="00210607"/>
    <w:rsid w:val="00211108"/>
    <w:rsid w:val="002111DF"/>
    <w:rsid w:val="00213B82"/>
    <w:rsid w:val="00213C1D"/>
    <w:rsid w:val="0021559E"/>
    <w:rsid w:val="0021725D"/>
    <w:rsid w:val="00217C76"/>
    <w:rsid w:val="00217DD6"/>
    <w:rsid w:val="00222A56"/>
    <w:rsid w:val="002247FE"/>
    <w:rsid w:val="00225146"/>
    <w:rsid w:val="00226CB3"/>
    <w:rsid w:val="002272A6"/>
    <w:rsid w:val="0023285D"/>
    <w:rsid w:val="002356FF"/>
    <w:rsid w:val="00240337"/>
    <w:rsid w:val="0024391D"/>
    <w:rsid w:val="00250726"/>
    <w:rsid w:val="0025352F"/>
    <w:rsid w:val="00253994"/>
    <w:rsid w:val="002539BB"/>
    <w:rsid w:val="00255CE2"/>
    <w:rsid w:val="0025698C"/>
    <w:rsid w:val="0026467A"/>
    <w:rsid w:val="00265864"/>
    <w:rsid w:val="002708A6"/>
    <w:rsid w:val="0027268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211D"/>
    <w:rsid w:val="002B3171"/>
    <w:rsid w:val="002B684C"/>
    <w:rsid w:val="002C1C92"/>
    <w:rsid w:val="002C1E86"/>
    <w:rsid w:val="002C3F49"/>
    <w:rsid w:val="002D3EC6"/>
    <w:rsid w:val="002D472B"/>
    <w:rsid w:val="002D473A"/>
    <w:rsid w:val="002D786D"/>
    <w:rsid w:val="002E133E"/>
    <w:rsid w:val="002E1891"/>
    <w:rsid w:val="002E1DEB"/>
    <w:rsid w:val="002E5DB6"/>
    <w:rsid w:val="002F49B3"/>
    <w:rsid w:val="002F66C4"/>
    <w:rsid w:val="00300F45"/>
    <w:rsid w:val="00301C87"/>
    <w:rsid w:val="00304B62"/>
    <w:rsid w:val="0030701D"/>
    <w:rsid w:val="0032693F"/>
    <w:rsid w:val="00336F0F"/>
    <w:rsid w:val="00344731"/>
    <w:rsid w:val="0034552C"/>
    <w:rsid w:val="003469AB"/>
    <w:rsid w:val="00347262"/>
    <w:rsid w:val="00351652"/>
    <w:rsid w:val="00351867"/>
    <w:rsid w:val="00352FB4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36BE"/>
    <w:rsid w:val="003C48CC"/>
    <w:rsid w:val="003C60F6"/>
    <w:rsid w:val="003C7A75"/>
    <w:rsid w:val="003C7D06"/>
    <w:rsid w:val="003D4352"/>
    <w:rsid w:val="003E18F4"/>
    <w:rsid w:val="003E2DA4"/>
    <w:rsid w:val="003E2E35"/>
    <w:rsid w:val="003E5C47"/>
    <w:rsid w:val="003F2D21"/>
    <w:rsid w:val="003F5439"/>
    <w:rsid w:val="00400E30"/>
    <w:rsid w:val="004076E9"/>
    <w:rsid w:val="00407CE7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AEC"/>
    <w:rsid w:val="00484CE2"/>
    <w:rsid w:val="00485D17"/>
    <w:rsid w:val="004914CB"/>
    <w:rsid w:val="00491A79"/>
    <w:rsid w:val="00497369"/>
    <w:rsid w:val="004A3F64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D5C6A"/>
    <w:rsid w:val="004E105E"/>
    <w:rsid w:val="004E6955"/>
    <w:rsid w:val="004F7A83"/>
    <w:rsid w:val="0050330E"/>
    <w:rsid w:val="00503E82"/>
    <w:rsid w:val="00504B83"/>
    <w:rsid w:val="00505644"/>
    <w:rsid w:val="005057E0"/>
    <w:rsid w:val="00505CEC"/>
    <w:rsid w:val="005104C0"/>
    <w:rsid w:val="0051112D"/>
    <w:rsid w:val="00520DBD"/>
    <w:rsid w:val="00520F00"/>
    <w:rsid w:val="0052456E"/>
    <w:rsid w:val="00525018"/>
    <w:rsid w:val="00526196"/>
    <w:rsid w:val="005263CD"/>
    <w:rsid w:val="0052773A"/>
    <w:rsid w:val="00527AAD"/>
    <w:rsid w:val="00534523"/>
    <w:rsid w:val="00535EF8"/>
    <w:rsid w:val="00542BF5"/>
    <w:rsid w:val="00543DF4"/>
    <w:rsid w:val="00547C3A"/>
    <w:rsid w:val="00551462"/>
    <w:rsid w:val="005528BF"/>
    <w:rsid w:val="005540B3"/>
    <w:rsid w:val="0055517D"/>
    <w:rsid w:val="005577FC"/>
    <w:rsid w:val="00557E4E"/>
    <w:rsid w:val="005603E9"/>
    <w:rsid w:val="00560F4E"/>
    <w:rsid w:val="00561EFF"/>
    <w:rsid w:val="00565200"/>
    <w:rsid w:val="00567DE5"/>
    <w:rsid w:val="00567E59"/>
    <w:rsid w:val="005740D1"/>
    <w:rsid w:val="00576F0F"/>
    <w:rsid w:val="00583A1F"/>
    <w:rsid w:val="00585647"/>
    <w:rsid w:val="00585A3D"/>
    <w:rsid w:val="00585C3D"/>
    <w:rsid w:val="00591CC1"/>
    <w:rsid w:val="00595A1D"/>
    <w:rsid w:val="00597E09"/>
    <w:rsid w:val="005A4B10"/>
    <w:rsid w:val="005A5AB6"/>
    <w:rsid w:val="005A7F30"/>
    <w:rsid w:val="005B4C6A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5B50"/>
    <w:rsid w:val="005E721D"/>
    <w:rsid w:val="005F3843"/>
    <w:rsid w:val="005F5051"/>
    <w:rsid w:val="005F72D5"/>
    <w:rsid w:val="006008A3"/>
    <w:rsid w:val="00601F99"/>
    <w:rsid w:val="0060210A"/>
    <w:rsid w:val="00604D3F"/>
    <w:rsid w:val="00605CA8"/>
    <w:rsid w:val="00605DE5"/>
    <w:rsid w:val="00606B2E"/>
    <w:rsid w:val="00607877"/>
    <w:rsid w:val="0061011E"/>
    <w:rsid w:val="006105EA"/>
    <w:rsid w:val="00612F8B"/>
    <w:rsid w:val="00613E0F"/>
    <w:rsid w:val="006149C4"/>
    <w:rsid w:val="006167AA"/>
    <w:rsid w:val="00622043"/>
    <w:rsid w:val="0062483F"/>
    <w:rsid w:val="00632BF9"/>
    <w:rsid w:val="00632F5C"/>
    <w:rsid w:val="00635C1C"/>
    <w:rsid w:val="00635CBB"/>
    <w:rsid w:val="006378DA"/>
    <w:rsid w:val="00637EE7"/>
    <w:rsid w:val="00647912"/>
    <w:rsid w:val="0065050C"/>
    <w:rsid w:val="0065467C"/>
    <w:rsid w:val="00660340"/>
    <w:rsid w:val="006610EA"/>
    <w:rsid w:val="0066271B"/>
    <w:rsid w:val="00663BD8"/>
    <w:rsid w:val="006648CD"/>
    <w:rsid w:val="00665BBD"/>
    <w:rsid w:val="00673EA8"/>
    <w:rsid w:val="0067471F"/>
    <w:rsid w:val="00674BB2"/>
    <w:rsid w:val="006759A4"/>
    <w:rsid w:val="006761FD"/>
    <w:rsid w:val="00676618"/>
    <w:rsid w:val="0067699A"/>
    <w:rsid w:val="0068062A"/>
    <w:rsid w:val="00680B01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2384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0325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3B7A"/>
    <w:rsid w:val="00786A42"/>
    <w:rsid w:val="0079013C"/>
    <w:rsid w:val="007927F5"/>
    <w:rsid w:val="00795494"/>
    <w:rsid w:val="00796B6A"/>
    <w:rsid w:val="00796D2C"/>
    <w:rsid w:val="007A1833"/>
    <w:rsid w:val="007A3EDB"/>
    <w:rsid w:val="007A64EF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076BC"/>
    <w:rsid w:val="00811416"/>
    <w:rsid w:val="00812117"/>
    <w:rsid w:val="00815D29"/>
    <w:rsid w:val="008205B7"/>
    <w:rsid w:val="00821BBE"/>
    <w:rsid w:val="0082652D"/>
    <w:rsid w:val="008303A6"/>
    <w:rsid w:val="00831FA2"/>
    <w:rsid w:val="00832733"/>
    <w:rsid w:val="0083680A"/>
    <w:rsid w:val="008420B3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5772E"/>
    <w:rsid w:val="00860CF4"/>
    <w:rsid w:val="008664A2"/>
    <w:rsid w:val="0086776E"/>
    <w:rsid w:val="0087115B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07E"/>
    <w:rsid w:val="008B6767"/>
    <w:rsid w:val="008B67E9"/>
    <w:rsid w:val="008C0440"/>
    <w:rsid w:val="008C1400"/>
    <w:rsid w:val="008C3902"/>
    <w:rsid w:val="008C7F21"/>
    <w:rsid w:val="008D1317"/>
    <w:rsid w:val="008D6A5F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B44"/>
    <w:rsid w:val="00940667"/>
    <w:rsid w:val="00941128"/>
    <w:rsid w:val="00942D93"/>
    <w:rsid w:val="009454DE"/>
    <w:rsid w:val="00945A51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0E77"/>
    <w:rsid w:val="009944D6"/>
    <w:rsid w:val="009958CB"/>
    <w:rsid w:val="00997C40"/>
    <w:rsid w:val="009A0D66"/>
    <w:rsid w:val="009B1DFE"/>
    <w:rsid w:val="009B2F7D"/>
    <w:rsid w:val="009B31B2"/>
    <w:rsid w:val="009B391D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678E"/>
    <w:rsid w:val="009D7632"/>
    <w:rsid w:val="009E073E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91"/>
    <w:rsid w:val="00A31FDE"/>
    <w:rsid w:val="00A32674"/>
    <w:rsid w:val="00A32D87"/>
    <w:rsid w:val="00A37DB7"/>
    <w:rsid w:val="00A403C5"/>
    <w:rsid w:val="00A41940"/>
    <w:rsid w:val="00A41BEA"/>
    <w:rsid w:val="00A44645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2A0"/>
    <w:rsid w:val="00A727A8"/>
    <w:rsid w:val="00A74884"/>
    <w:rsid w:val="00A76733"/>
    <w:rsid w:val="00A83081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C6B12"/>
    <w:rsid w:val="00AD07E7"/>
    <w:rsid w:val="00AD28CB"/>
    <w:rsid w:val="00AD540E"/>
    <w:rsid w:val="00AE366E"/>
    <w:rsid w:val="00AE539E"/>
    <w:rsid w:val="00AE6A54"/>
    <w:rsid w:val="00AE7A1A"/>
    <w:rsid w:val="00AF52DE"/>
    <w:rsid w:val="00B00B0E"/>
    <w:rsid w:val="00B00E23"/>
    <w:rsid w:val="00B037E8"/>
    <w:rsid w:val="00B03CC7"/>
    <w:rsid w:val="00B03CC9"/>
    <w:rsid w:val="00B05C53"/>
    <w:rsid w:val="00B1026A"/>
    <w:rsid w:val="00B122F3"/>
    <w:rsid w:val="00B12EFB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5955"/>
    <w:rsid w:val="00B36274"/>
    <w:rsid w:val="00B419CF"/>
    <w:rsid w:val="00B433D6"/>
    <w:rsid w:val="00B4439D"/>
    <w:rsid w:val="00B53156"/>
    <w:rsid w:val="00B65801"/>
    <w:rsid w:val="00B671DC"/>
    <w:rsid w:val="00B833F2"/>
    <w:rsid w:val="00B87A3D"/>
    <w:rsid w:val="00B90CAE"/>
    <w:rsid w:val="00B92B95"/>
    <w:rsid w:val="00BA3166"/>
    <w:rsid w:val="00BA532D"/>
    <w:rsid w:val="00BA6212"/>
    <w:rsid w:val="00BA6627"/>
    <w:rsid w:val="00BB0CD6"/>
    <w:rsid w:val="00BB1BF6"/>
    <w:rsid w:val="00BB38A7"/>
    <w:rsid w:val="00BB5DBF"/>
    <w:rsid w:val="00BB6BE2"/>
    <w:rsid w:val="00BD0C93"/>
    <w:rsid w:val="00BD5445"/>
    <w:rsid w:val="00BE038A"/>
    <w:rsid w:val="00BE3423"/>
    <w:rsid w:val="00BE52DF"/>
    <w:rsid w:val="00BE5D5D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2037"/>
    <w:rsid w:val="00C64C7C"/>
    <w:rsid w:val="00C66B17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138C"/>
    <w:rsid w:val="00CC34E5"/>
    <w:rsid w:val="00CC6D2D"/>
    <w:rsid w:val="00CC72EB"/>
    <w:rsid w:val="00CD05C5"/>
    <w:rsid w:val="00CD4229"/>
    <w:rsid w:val="00CD51DA"/>
    <w:rsid w:val="00CD68F1"/>
    <w:rsid w:val="00CD71AD"/>
    <w:rsid w:val="00CE0E12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41B"/>
    <w:rsid w:val="00D52F60"/>
    <w:rsid w:val="00D5621E"/>
    <w:rsid w:val="00D566BB"/>
    <w:rsid w:val="00D572E2"/>
    <w:rsid w:val="00D6154E"/>
    <w:rsid w:val="00D617C4"/>
    <w:rsid w:val="00D646B2"/>
    <w:rsid w:val="00D65360"/>
    <w:rsid w:val="00D66071"/>
    <w:rsid w:val="00D80906"/>
    <w:rsid w:val="00D81C29"/>
    <w:rsid w:val="00D82D6E"/>
    <w:rsid w:val="00D832A9"/>
    <w:rsid w:val="00D86394"/>
    <w:rsid w:val="00D91878"/>
    <w:rsid w:val="00D920A3"/>
    <w:rsid w:val="00D94D0B"/>
    <w:rsid w:val="00D9743E"/>
    <w:rsid w:val="00D977C5"/>
    <w:rsid w:val="00DA7448"/>
    <w:rsid w:val="00DA7978"/>
    <w:rsid w:val="00DA7EDD"/>
    <w:rsid w:val="00DB1E0A"/>
    <w:rsid w:val="00DB215F"/>
    <w:rsid w:val="00DB71F1"/>
    <w:rsid w:val="00DC08C8"/>
    <w:rsid w:val="00DC09F0"/>
    <w:rsid w:val="00DC10AA"/>
    <w:rsid w:val="00DC3843"/>
    <w:rsid w:val="00DD1F91"/>
    <w:rsid w:val="00DD2E63"/>
    <w:rsid w:val="00DD463E"/>
    <w:rsid w:val="00DD4E42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57204"/>
    <w:rsid w:val="00E61183"/>
    <w:rsid w:val="00E674BE"/>
    <w:rsid w:val="00E72F8E"/>
    <w:rsid w:val="00E73B87"/>
    <w:rsid w:val="00E74814"/>
    <w:rsid w:val="00E7672F"/>
    <w:rsid w:val="00E86879"/>
    <w:rsid w:val="00E870AF"/>
    <w:rsid w:val="00E872D0"/>
    <w:rsid w:val="00E90818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1050"/>
    <w:rsid w:val="00ED5317"/>
    <w:rsid w:val="00ED65F7"/>
    <w:rsid w:val="00EE2CF3"/>
    <w:rsid w:val="00EF30AB"/>
    <w:rsid w:val="00EF617D"/>
    <w:rsid w:val="00EF6275"/>
    <w:rsid w:val="00F0205B"/>
    <w:rsid w:val="00F04C4F"/>
    <w:rsid w:val="00F07F9B"/>
    <w:rsid w:val="00F1445C"/>
    <w:rsid w:val="00F164C7"/>
    <w:rsid w:val="00F2100B"/>
    <w:rsid w:val="00F21F17"/>
    <w:rsid w:val="00F2677F"/>
    <w:rsid w:val="00F3503A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A0C"/>
    <w:rsid w:val="00F74C9B"/>
    <w:rsid w:val="00F77A87"/>
    <w:rsid w:val="00F800D7"/>
    <w:rsid w:val="00F8229C"/>
    <w:rsid w:val="00F95EBA"/>
    <w:rsid w:val="00F97F53"/>
    <w:rsid w:val="00FA166C"/>
    <w:rsid w:val="00FA36C0"/>
    <w:rsid w:val="00FA6381"/>
    <w:rsid w:val="00FA6860"/>
    <w:rsid w:val="00FB1989"/>
    <w:rsid w:val="00FB410D"/>
    <w:rsid w:val="00FB619F"/>
    <w:rsid w:val="00FB79E4"/>
    <w:rsid w:val="00FC095E"/>
    <w:rsid w:val="00FC1B43"/>
    <w:rsid w:val="00FC2222"/>
    <w:rsid w:val="00FC300B"/>
    <w:rsid w:val="00FC357E"/>
    <w:rsid w:val="00FC4A7C"/>
    <w:rsid w:val="00FC5A91"/>
    <w:rsid w:val="00FC70BB"/>
    <w:rsid w:val="00FC7FCD"/>
    <w:rsid w:val="00FD1121"/>
    <w:rsid w:val="00FD22B9"/>
    <w:rsid w:val="00FD4C5B"/>
    <w:rsid w:val="00FD6CF1"/>
    <w:rsid w:val="00FD75B5"/>
    <w:rsid w:val="00FE017F"/>
    <w:rsid w:val="00FE1FB6"/>
    <w:rsid w:val="00FE38E9"/>
    <w:rsid w:val="00FE3B14"/>
    <w:rsid w:val="00FF084D"/>
    <w:rsid w:val="00FF0D7E"/>
    <w:rsid w:val="00FF0EEE"/>
    <w:rsid w:val="00FF2FBA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FA36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A36C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A36C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A36C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36C0"/>
  </w:style>
  <w:style w:type="character" w:styleId="Collegamentoipertestuale">
    <w:name w:val="Hyperlink"/>
    <w:rsid w:val="00FA36C0"/>
    <w:rPr>
      <w:color w:val="0000FF"/>
      <w:u w:val="single"/>
    </w:rPr>
  </w:style>
  <w:style w:type="paragraph" w:customStyle="1" w:styleId="Corpodeltesto1">
    <w:name w:val="Corpo del testo1"/>
    <w:basedOn w:val="Normale"/>
    <w:rsid w:val="00FA36C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A36C0"/>
  </w:style>
  <w:style w:type="character" w:styleId="Rimandonotaapidipagina">
    <w:name w:val="footnote reference"/>
    <w:semiHidden/>
    <w:rsid w:val="00FA36C0"/>
    <w:rPr>
      <w:vertAlign w:val="superscript"/>
    </w:rPr>
  </w:style>
  <w:style w:type="paragraph" w:styleId="Intestazione">
    <w:name w:val="header"/>
    <w:basedOn w:val="Normale"/>
    <w:rsid w:val="00FA36C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51">
    <w:name w:val="Tabella griglia 4 - colore 51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673E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idefault">
    <w:name w:val="Di default"/>
    <w:rsid w:val="002272A6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2272A6"/>
    <w:pPr>
      <w:numPr>
        <w:numId w:val="33"/>
      </w:numPr>
    </w:pPr>
  </w:style>
  <w:style w:type="numbering" w:customStyle="1" w:styleId="Stileimportato2">
    <w:name w:val="Stile importato 2"/>
    <w:rsid w:val="002272A6"/>
    <w:pPr>
      <w:numPr>
        <w:numId w:val="34"/>
      </w:numPr>
    </w:pPr>
  </w:style>
  <w:style w:type="paragraph" w:styleId="NormaleWeb">
    <w:name w:val="Normal (Web)"/>
    <w:semiHidden/>
    <w:unhideWhenUsed/>
    <w:rsid w:val="00B35955"/>
    <w:pPr>
      <w:spacing w:before="100" w:after="100"/>
    </w:pPr>
    <w:rPr>
      <w:color w:val="000000"/>
      <w:sz w:val="24"/>
      <w:szCs w:val="24"/>
      <w:u w:color="000000"/>
    </w:rPr>
  </w:style>
  <w:style w:type="paragraph" w:customStyle="1" w:styleId="Titolo11">
    <w:name w:val="Titolo 11"/>
    <w:basedOn w:val="Normale"/>
    <w:uiPriority w:val="1"/>
    <w:qFormat/>
    <w:rsid w:val="00250726"/>
    <w:pPr>
      <w:widowControl w:val="0"/>
      <w:autoSpaceDE w:val="0"/>
      <w:autoSpaceDN w:val="0"/>
      <w:ind w:left="15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rsid w:val="00FA36C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rsid w:val="00FA36C0"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rsid w:val="00FA36C0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rsid w:val="00FA36C0"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FA36C0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A36C0"/>
  </w:style>
  <w:style w:type="character" w:styleId="Collegamentoipertestuale">
    <w:name w:val="Hyperlink"/>
    <w:rsid w:val="00FA36C0"/>
    <w:rPr>
      <w:color w:val="0000FF"/>
      <w:u w:val="single"/>
    </w:rPr>
  </w:style>
  <w:style w:type="paragraph" w:customStyle="1" w:styleId="Corpodeltesto1">
    <w:name w:val="Corpo del testo1"/>
    <w:basedOn w:val="Normale"/>
    <w:rsid w:val="00FA36C0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  <w:rsid w:val="00FA36C0"/>
  </w:style>
  <w:style w:type="character" w:styleId="Rimandonotaapidipagina">
    <w:name w:val="footnote reference"/>
    <w:semiHidden/>
    <w:rsid w:val="00FA36C0"/>
    <w:rPr>
      <w:vertAlign w:val="superscript"/>
    </w:rPr>
  </w:style>
  <w:style w:type="paragraph" w:styleId="Intestazione">
    <w:name w:val="header"/>
    <w:basedOn w:val="Normale"/>
    <w:rsid w:val="00FA36C0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Tabellagriglia4-colore51">
    <w:name w:val="Tabella griglia 4 - colore 51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8C390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673EA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Didefault">
    <w:name w:val="Di default"/>
    <w:rsid w:val="002272A6"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</w:rPr>
  </w:style>
  <w:style w:type="numbering" w:customStyle="1" w:styleId="Stileimportato1">
    <w:name w:val="Stile importato 1"/>
    <w:rsid w:val="002272A6"/>
    <w:pPr>
      <w:numPr>
        <w:numId w:val="33"/>
      </w:numPr>
    </w:pPr>
  </w:style>
  <w:style w:type="numbering" w:customStyle="1" w:styleId="Stileimportato2">
    <w:name w:val="Stile importato 2"/>
    <w:rsid w:val="002272A6"/>
    <w:pPr>
      <w:numPr>
        <w:numId w:val="34"/>
      </w:numPr>
    </w:pPr>
  </w:style>
  <w:style w:type="paragraph" w:styleId="NormaleWeb">
    <w:name w:val="Normal (Web)"/>
    <w:semiHidden/>
    <w:unhideWhenUsed/>
    <w:rsid w:val="00B35955"/>
    <w:pPr>
      <w:spacing w:before="100" w:after="100"/>
    </w:pPr>
    <w:rPr>
      <w:color w:val="000000"/>
      <w:sz w:val="24"/>
      <w:szCs w:val="24"/>
      <w:u w:color="000000"/>
    </w:rPr>
  </w:style>
  <w:style w:type="paragraph" w:customStyle="1" w:styleId="Titolo11">
    <w:name w:val="Titolo 11"/>
    <w:basedOn w:val="Normale"/>
    <w:uiPriority w:val="1"/>
    <w:qFormat/>
    <w:rsid w:val="00250726"/>
    <w:pPr>
      <w:widowControl w:val="0"/>
      <w:autoSpaceDE w:val="0"/>
      <w:autoSpaceDN w:val="0"/>
      <w:ind w:left="152"/>
      <w:jc w:val="both"/>
      <w:outlineLvl w:val="1"/>
    </w:pPr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sic839007@pec.istruzione.i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B495C4-0671-46D2-8DC1-11BBBD5B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Asus1</cp:lastModifiedBy>
  <cp:revision>5</cp:revision>
  <cp:lastPrinted>2024-09-30T13:33:00Z</cp:lastPrinted>
  <dcterms:created xsi:type="dcterms:W3CDTF">2024-10-09T07:13:00Z</dcterms:created>
  <dcterms:modified xsi:type="dcterms:W3CDTF">2024-10-09T07:27:00Z</dcterms:modified>
</cp:coreProperties>
</file>