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421E5" w:rsidRDefault="000F175A" w:rsidP="00C7171C">
      <w:pPr>
        <w:pStyle w:val="Corpodeltesto"/>
        <w:pBdr>
          <w:top w:val="none" w:sz="0" w:space="0" w:color="000000"/>
          <w:left w:val="none" w:sz="0" w:space="0" w:color="000000"/>
          <w:bottom w:val="none" w:sz="0" w:space="0" w:color="000000"/>
          <w:right w:val="none" w:sz="0" w:space="0" w:color="000000"/>
        </w:pBdr>
        <w:ind w:left="0" w:firstLine="0"/>
        <w:jc w:val="center"/>
      </w:pPr>
      <w:r>
        <w:rPr>
          <w:rFonts w:ascii="Times New Roman" w:hAnsi="Times New Roman" w:cs="Times New Roman"/>
          <w:bCs/>
          <w:noProof/>
          <w:lang w:val="it-IT" w:eastAsia="it-IT"/>
        </w:rPr>
        <w:drawing>
          <wp:inline distT="0" distB="0" distL="0" distR="0">
            <wp:extent cx="1847850" cy="4286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4" t="-55" r="-14" b="-55"/>
                    <a:stretch>
                      <a:fillRect/>
                    </a:stretch>
                  </pic:blipFill>
                  <pic:spPr bwMode="auto">
                    <a:xfrm>
                      <a:off x="0" y="0"/>
                      <a:ext cx="1847850" cy="428625"/>
                    </a:xfrm>
                    <a:prstGeom prst="rect">
                      <a:avLst/>
                    </a:prstGeom>
                    <a:solidFill>
                      <a:srgbClr val="FFFFFF"/>
                    </a:solidFill>
                    <a:ln w="9525">
                      <a:noFill/>
                      <a:miter lim="800000"/>
                      <a:headEnd/>
                      <a:tailEnd/>
                    </a:ln>
                  </pic:spPr>
                </pic:pic>
              </a:graphicData>
            </a:graphic>
          </wp:inline>
        </w:drawing>
      </w:r>
      <w:r>
        <w:rPr>
          <w:noProof/>
          <w:lang w:val="it-IT" w:eastAsia="it-IT"/>
        </w:rPr>
        <w:drawing>
          <wp:inline distT="0" distB="0" distL="0" distR="0">
            <wp:extent cx="2343150" cy="438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4" t="-63" r="-14" b="-63"/>
                    <a:stretch>
                      <a:fillRect/>
                    </a:stretch>
                  </pic:blipFill>
                  <pic:spPr bwMode="auto">
                    <a:xfrm>
                      <a:off x="0" y="0"/>
                      <a:ext cx="2343150" cy="438150"/>
                    </a:xfrm>
                    <a:prstGeom prst="rect">
                      <a:avLst/>
                    </a:prstGeom>
                    <a:solidFill>
                      <a:srgbClr val="FFFFFF"/>
                    </a:solidFill>
                    <a:ln w="9525">
                      <a:noFill/>
                      <a:miter lim="800000"/>
                      <a:headEnd/>
                      <a:tailEnd/>
                    </a:ln>
                  </pic:spPr>
                </pic:pic>
              </a:graphicData>
            </a:graphic>
          </wp:inline>
        </w:drawing>
      </w:r>
      <w:r>
        <w:rPr>
          <w:noProof/>
          <w:lang w:val="it-IT" w:eastAsia="it-IT"/>
        </w:rPr>
        <w:drawing>
          <wp:inline distT="0" distB="0" distL="0" distR="0">
            <wp:extent cx="1485900" cy="504825"/>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l="-14" t="-47" r="-14" b="-47"/>
                    <a:stretch>
                      <a:fillRect/>
                    </a:stretch>
                  </pic:blipFill>
                  <pic:spPr bwMode="auto">
                    <a:xfrm>
                      <a:off x="0" y="0"/>
                      <a:ext cx="1485900" cy="504825"/>
                    </a:xfrm>
                    <a:prstGeom prst="rect">
                      <a:avLst/>
                    </a:prstGeom>
                    <a:solidFill>
                      <a:srgbClr val="FFFFFF"/>
                    </a:solidFill>
                    <a:ln w="9525">
                      <a:noFill/>
                      <a:miter lim="800000"/>
                      <a:headEnd/>
                      <a:tailEnd/>
                    </a:ln>
                  </pic:spPr>
                </pic:pic>
              </a:graphicData>
            </a:graphic>
          </wp:inline>
        </w:drawing>
      </w:r>
    </w:p>
    <w:p w:rsidR="001421E5" w:rsidRDefault="000F175A" w:rsidP="00C7171C">
      <w:pPr>
        <w:pStyle w:val="Corpodeltesto"/>
        <w:pBdr>
          <w:top w:val="none" w:sz="0" w:space="0" w:color="000000"/>
          <w:left w:val="none" w:sz="0" w:space="0" w:color="000000"/>
          <w:bottom w:val="none" w:sz="0" w:space="0" w:color="000000"/>
          <w:right w:val="none" w:sz="0" w:space="0" w:color="000000"/>
        </w:pBdr>
        <w:ind w:left="0" w:firstLine="0"/>
        <w:jc w:val="center"/>
      </w:pPr>
      <w:r>
        <w:rPr>
          <w:noProof/>
          <w:lang w:val="it-IT" w:eastAsia="it-IT"/>
        </w:rPr>
        <w:drawing>
          <wp:anchor distT="0" distB="0" distL="114935" distR="114935" simplePos="0" relativeHeight="251656704" behindDoc="0" locked="0" layoutInCell="0" allowOverlap="1">
            <wp:simplePos x="0" y="0"/>
            <wp:positionH relativeFrom="column">
              <wp:posOffset>-16510</wp:posOffset>
            </wp:positionH>
            <wp:positionV relativeFrom="paragraph">
              <wp:posOffset>134620</wp:posOffset>
            </wp:positionV>
            <wp:extent cx="1071880" cy="594995"/>
            <wp:effectExtent l="19050" t="0" r="0" b="0"/>
            <wp:wrapSquare wrapText="bothSides"/>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67" t="-102" r="-67" b="-102"/>
                    <a:stretch>
                      <a:fillRect/>
                    </a:stretch>
                  </pic:blipFill>
                  <pic:spPr bwMode="auto">
                    <a:xfrm>
                      <a:off x="0" y="0"/>
                      <a:ext cx="1071880" cy="594995"/>
                    </a:xfrm>
                    <a:prstGeom prst="rect">
                      <a:avLst/>
                    </a:prstGeom>
                    <a:solidFill>
                      <a:srgbClr val="FFFFFF"/>
                    </a:solidFill>
                    <a:ln w="9525">
                      <a:noFill/>
                      <a:miter lim="800000"/>
                      <a:headEnd/>
                      <a:tailEnd/>
                    </a:ln>
                  </pic:spPr>
                </pic:pic>
              </a:graphicData>
            </a:graphic>
          </wp:anchor>
        </w:drawing>
      </w:r>
      <w:r>
        <w:rPr>
          <w:noProof/>
          <w:lang w:val="it-IT" w:eastAsia="it-IT"/>
        </w:rPr>
        <w:drawing>
          <wp:anchor distT="0" distB="0" distL="114935" distR="114935" simplePos="0" relativeHeight="251657728" behindDoc="0" locked="0" layoutInCell="0" allowOverlap="1">
            <wp:simplePos x="0" y="0"/>
            <wp:positionH relativeFrom="column">
              <wp:posOffset>4985385</wp:posOffset>
            </wp:positionH>
            <wp:positionV relativeFrom="paragraph">
              <wp:posOffset>83820</wp:posOffset>
            </wp:positionV>
            <wp:extent cx="1042670" cy="646430"/>
            <wp:effectExtent l="19050" t="0" r="5080" b="0"/>
            <wp:wrapSquare wrapText="bothSides"/>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53" t="-84" r="-53" b="-84"/>
                    <a:stretch>
                      <a:fillRect/>
                    </a:stretch>
                  </pic:blipFill>
                  <pic:spPr bwMode="auto">
                    <a:xfrm>
                      <a:off x="0" y="0"/>
                      <a:ext cx="1042670" cy="646430"/>
                    </a:xfrm>
                    <a:prstGeom prst="rect">
                      <a:avLst/>
                    </a:prstGeom>
                    <a:solidFill>
                      <a:srgbClr val="FFFFFF"/>
                    </a:solidFill>
                    <a:ln w="9525">
                      <a:noFill/>
                      <a:miter lim="800000"/>
                      <a:headEnd/>
                      <a:tailEnd/>
                    </a:ln>
                  </pic:spPr>
                </pic:pic>
              </a:graphicData>
            </a:graphic>
          </wp:anchor>
        </w:drawing>
      </w:r>
    </w:p>
    <w:p w:rsidR="001421E5" w:rsidRDefault="001421E5" w:rsidP="00C7171C">
      <w:pPr>
        <w:pStyle w:val="Titolo"/>
        <w:pBdr>
          <w:top w:val="none" w:sz="0" w:space="0" w:color="000000"/>
          <w:left w:val="none" w:sz="0" w:space="0" w:color="000000"/>
          <w:bottom w:val="none" w:sz="0" w:space="0" w:color="000000"/>
          <w:right w:val="none" w:sz="0" w:space="0" w:color="000000"/>
        </w:pBdr>
        <w:spacing w:before="0" w:after="0" w:line="366" w:lineRule="exact"/>
        <w:ind w:left="927" w:right="993"/>
        <w:jc w:val="center"/>
      </w:pPr>
      <w:r>
        <w:rPr>
          <w:rFonts w:ascii="Calibri" w:hAnsi="Calibri" w:cs="Calibri"/>
          <w:b/>
          <w:bCs/>
          <w:sz w:val="22"/>
          <w:szCs w:val="22"/>
        </w:rPr>
        <w:t>ISTITUTO COMPRENSIVO “SALVATORE FARINA”</w:t>
      </w:r>
    </w:p>
    <w:p w:rsidR="001421E5" w:rsidRDefault="001421E5" w:rsidP="00C7171C">
      <w:pPr>
        <w:pStyle w:val="Intestazione"/>
        <w:pBdr>
          <w:top w:val="none" w:sz="0" w:space="0" w:color="000000"/>
          <w:left w:val="none" w:sz="0" w:space="0" w:color="000000"/>
          <w:bottom w:val="none" w:sz="0" w:space="0" w:color="000000"/>
          <w:right w:val="none" w:sz="0" w:space="0" w:color="000000"/>
        </w:pBdr>
        <w:spacing w:after="0"/>
        <w:jc w:val="center"/>
      </w:pPr>
      <w:r>
        <w:rPr>
          <w:b/>
          <w:bCs/>
          <w:lang w:val="it-IT"/>
        </w:rPr>
        <w:t xml:space="preserve">SCUOLA INFANZIA, PRIMARIA E SECONDARIA </w:t>
      </w:r>
      <w:proofErr w:type="spellStart"/>
      <w:r>
        <w:rPr>
          <w:b/>
          <w:bCs/>
          <w:lang w:val="it-IT"/>
        </w:rPr>
        <w:t>DI</w:t>
      </w:r>
      <w:proofErr w:type="spellEnd"/>
      <w:r>
        <w:rPr>
          <w:b/>
          <w:bCs/>
          <w:lang w:val="it-IT"/>
        </w:rPr>
        <w:t xml:space="preserve"> 1° GRADO</w:t>
      </w:r>
    </w:p>
    <w:p w:rsidR="001421E5" w:rsidRDefault="001421E5" w:rsidP="00C7171C">
      <w:pPr>
        <w:pStyle w:val="Intestazione"/>
        <w:pBdr>
          <w:top w:val="none" w:sz="0" w:space="0" w:color="000000"/>
          <w:left w:val="none" w:sz="0" w:space="0" w:color="000000"/>
          <w:bottom w:val="none" w:sz="0" w:space="0" w:color="000000"/>
          <w:right w:val="none" w:sz="0" w:space="0" w:color="000000"/>
        </w:pBdr>
        <w:spacing w:after="0"/>
        <w:jc w:val="center"/>
      </w:pPr>
      <w:r>
        <w:rPr>
          <w:b/>
          <w:bCs/>
          <w:lang w:val="it-IT"/>
        </w:rPr>
        <w:t>Corso Francesco Cossiga, 6 – 07100 Sassari – tel. 0792845314</w:t>
      </w:r>
    </w:p>
    <w:p w:rsidR="001421E5" w:rsidRDefault="001421E5" w:rsidP="00C7171C">
      <w:pPr>
        <w:pStyle w:val="Intestazione"/>
        <w:pBdr>
          <w:top w:val="none" w:sz="0" w:space="0" w:color="000000"/>
          <w:left w:val="none" w:sz="0" w:space="0" w:color="000000"/>
          <w:bottom w:val="none" w:sz="0" w:space="0" w:color="000000"/>
          <w:right w:val="none" w:sz="0" w:space="0" w:color="000000"/>
        </w:pBdr>
        <w:spacing w:after="0"/>
        <w:jc w:val="center"/>
      </w:pPr>
      <w:r>
        <w:t>COD. MECC. SSIC839007 – C. F. 92128430904</w:t>
      </w:r>
    </w:p>
    <w:p w:rsidR="001421E5" w:rsidRDefault="001421E5" w:rsidP="00C7171C">
      <w:pPr>
        <w:spacing w:after="0"/>
        <w:jc w:val="center"/>
      </w:pPr>
      <w:r>
        <w:rPr>
          <w:rFonts w:ascii="Times New Roman" w:hAnsi="Times New Roman"/>
          <w:sz w:val="18"/>
          <w:szCs w:val="18"/>
        </w:rPr>
        <w:t>e-mail: ssic839007@istruzione.it – pec: ssic839007@pec.istruzione.it</w:t>
      </w:r>
      <w:r>
        <w:rPr>
          <w:rFonts w:ascii="Times New Roman" w:hAnsi="Times New Roman"/>
        </w:rPr>
        <w:t xml:space="preserve"> </w:t>
      </w:r>
      <w:r>
        <w:rPr>
          <w:rFonts w:ascii="Times New Roman" w:hAnsi="Times New Roman"/>
          <w:sz w:val="18"/>
          <w:szCs w:val="18"/>
        </w:rPr>
        <w:t>sito web: www.icfarina-sangiuseppe.edu.it</w:t>
      </w:r>
    </w:p>
    <w:p w:rsidR="001421E5" w:rsidRDefault="001421E5">
      <w:pPr>
        <w:spacing w:line="200" w:lineRule="exact"/>
        <w:jc w:val="center"/>
        <w:rPr>
          <w:rFonts w:ascii="Times New Roman" w:hAnsi="Times New Roman"/>
          <w:b/>
          <w:sz w:val="20"/>
          <w:szCs w:val="20"/>
        </w:rPr>
      </w:pPr>
    </w:p>
    <w:p w:rsidR="001421E5" w:rsidRDefault="001421E5">
      <w:pPr>
        <w:spacing w:line="200" w:lineRule="exact"/>
        <w:jc w:val="center"/>
      </w:pPr>
      <w:r>
        <w:rPr>
          <w:rFonts w:ascii="Times New Roman" w:hAnsi="Times New Roman"/>
          <w:b/>
          <w:sz w:val="20"/>
          <w:szCs w:val="20"/>
        </w:rPr>
        <w:t>ALLEGATO SCHEDA A</w:t>
      </w:r>
    </w:p>
    <w:p w:rsidR="001421E5" w:rsidRDefault="001421E5">
      <w:pPr>
        <w:ind w:right="1"/>
        <w:jc w:val="center"/>
      </w:pPr>
      <w:bookmarkStart w:id="0" w:name="DOMANDA_DI_ISCRIZIONE_ALLA_SCUOLA_DELL’I"/>
      <w:bookmarkEnd w:id="0"/>
      <w:r>
        <w:rPr>
          <w:rFonts w:ascii="Times New Roman" w:eastAsia="Arial" w:hAnsi="Times New Roman"/>
          <w:b/>
          <w:bCs/>
          <w:sz w:val="20"/>
          <w:szCs w:val="20"/>
        </w:rPr>
        <w:t>DOMANDA</w:t>
      </w:r>
      <w:r>
        <w:rPr>
          <w:rFonts w:ascii="Times New Roman" w:eastAsia="Arial" w:hAnsi="Times New Roman"/>
          <w:b/>
          <w:bCs/>
          <w:spacing w:val="-5"/>
          <w:sz w:val="20"/>
          <w:szCs w:val="20"/>
        </w:rPr>
        <w:t xml:space="preserve"> </w:t>
      </w:r>
      <w:proofErr w:type="spellStart"/>
      <w:r>
        <w:rPr>
          <w:rFonts w:ascii="Times New Roman" w:eastAsia="Arial" w:hAnsi="Times New Roman"/>
          <w:b/>
          <w:bCs/>
          <w:spacing w:val="-1"/>
          <w:sz w:val="20"/>
          <w:szCs w:val="20"/>
        </w:rPr>
        <w:t>DI</w:t>
      </w:r>
      <w:proofErr w:type="spellEnd"/>
      <w:r>
        <w:rPr>
          <w:rFonts w:ascii="Times New Roman" w:eastAsia="Arial" w:hAnsi="Times New Roman"/>
          <w:b/>
          <w:bCs/>
          <w:sz w:val="20"/>
          <w:szCs w:val="20"/>
        </w:rPr>
        <w:t xml:space="preserve"> </w:t>
      </w:r>
      <w:r>
        <w:rPr>
          <w:rFonts w:ascii="Times New Roman" w:eastAsia="Arial" w:hAnsi="Times New Roman"/>
          <w:b/>
          <w:bCs/>
          <w:spacing w:val="-1"/>
          <w:sz w:val="20"/>
          <w:szCs w:val="20"/>
        </w:rPr>
        <w:t>ISCRIZIONE</w:t>
      </w:r>
      <w:r>
        <w:rPr>
          <w:rFonts w:ascii="Times New Roman" w:eastAsia="Arial" w:hAnsi="Times New Roman"/>
          <w:b/>
          <w:bCs/>
          <w:spacing w:val="3"/>
          <w:sz w:val="20"/>
          <w:szCs w:val="20"/>
        </w:rPr>
        <w:t xml:space="preserve"> </w:t>
      </w:r>
      <w:r>
        <w:rPr>
          <w:rFonts w:ascii="Times New Roman" w:eastAsia="Arial" w:hAnsi="Times New Roman"/>
          <w:b/>
          <w:bCs/>
          <w:spacing w:val="-1"/>
          <w:sz w:val="20"/>
          <w:szCs w:val="20"/>
        </w:rPr>
        <w:t>ALLA</w:t>
      </w:r>
      <w:r>
        <w:rPr>
          <w:rFonts w:ascii="Times New Roman" w:eastAsia="Arial" w:hAnsi="Times New Roman"/>
          <w:b/>
          <w:bCs/>
          <w:spacing w:val="-5"/>
          <w:sz w:val="20"/>
          <w:szCs w:val="20"/>
        </w:rPr>
        <w:t xml:space="preserve"> </w:t>
      </w:r>
      <w:r>
        <w:rPr>
          <w:rFonts w:ascii="Times New Roman" w:eastAsia="Arial" w:hAnsi="Times New Roman"/>
          <w:b/>
          <w:bCs/>
          <w:sz w:val="20"/>
          <w:szCs w:val="20"/>
        </w:rPr>
        <w:t>SCUOLA</w:t>
      </w:r>
      <w:r>
        <w:rPr>
          <w:rFonts w:ascii="Times New Roman" w:eastAsia="Arial" w:hAnsi="Times New Roman"/>
          <w:b/>
          <w:bCs/>
          <w:spacing w:val="-3"/>
          <w:sz w:val="20"/>
          <w:szCs w:val="20"/>
        </w:rPr>
        <w:t xml:space="preserve"> </w:t>
      </w:r>
      <w:r>
        <w:rPr>
          <w:rFonts w:ascii="Times New Roman" w:eastAsia="Arial" w:hAnsi="Times New Roman"/>
          <w:b/>
          <w:bCs/>
          <w:spacing w:val="-1"/>
          <w:sz w:val="20"/>
          <w:szCs w:val="20"/>
        </w:rPr>
        <w:t>DELL’INFANZIA</w:t>
      </w:r>
      <w:bookmarkStart w:id="1" w:name="Al_Dirigente_scolastico_del_____________"/>
      <w:bookmarkEnd w:id="1"/>
    </w:p>
    <w:p w:rsidR="001421E5" w:rsidRDefault="001421E5">
      <w:pPr>
        <w:widowControl w:val="0"/>
        <w:spacing w:before="89" w:after="0" w:line="460" w:lineRule="auto"/>
        <w:ind w:right="283"/>
        <w:jc w:val="both"/>
      </w:pPr>
      <w:r>
        <w:rPr>
          <w:rFonts w:ascii="Times New Roman" w:eastAsia="Verdana" w:hAnsi="Times New Roman"/>
          <w:w w:val="105"/>
          <w:sz w:val="20"/>
          <w:szCs w:val="20"/>
        </w:rPr>
        <w:t>La/il sottoscritta/o</w:t>
      </w:r>
    </w:p>
    <w:p w:rsidR="001421E5" w:rsidRDefault="001421E5">
      <w:pPr>
        <w:widowControl w:val="0"/>
        <w:spacing w:before="89" w:after="0" w:line="460" w:lineRule="auto"/>
        <w:ind w:right="283"/>
        <w:jc w:val="both"/>
      </w:pPr>
      <w:r>
        <w:rPr>
          <w:rFonts w:ascii="Times New Roman" w:eastAsia="Verdana" w:hAnsi="Times New Roman"/>
          <w:w w:val="105"/>
          <w:sz w:val="20"/>
          <w:szCs w:val="20"/>
        </w:rPr>
        <w:t>Cognome ______________________________________ Nome ____________________________________</w:t>
      </w:r>
    </w:p>
    <w:p w:rsidR="001421E5" w:rsidRDefault="001421E5">
      <w:pPr>
        <w:widowControl w:val="0"/>
        <w:spacing w:before="89" w:after="0" w:line="460" w:lineRule="auto"/>
        <w:ind w:right="283"/>
        <w:jc w:val="both"/>
      </w:pPr>
      <w:r>
        <w:rPr>
          <w:rFonts w:ascii="Times New Roman" w:eastAsia="Verdana" w:hAnsi="Times New Roman"/>
          <w:w w:val="105"/>
          <w:sz w:val="20"/>
          <w:szCs w:val="20"/>
        </w:rPr>
        <w:t>Data di nascita ____/____/_______ Cittadinanza ____________________________ Provincia ____________</w:t>
      </w:r>
    </w:p>
    <w:p w:rsidR="001421E5" w:rsidRDefault="001421E5">
      <w:pPr>
        <w:widowControl w:val="0"/>
        <w:spacing w:before="89" w:after="0" w:line="460" w:lineRule="auto"/>
        <w:ind w:right="283"/>
        <w:jc w:val="both"/>
      </w:pPr>
      <w:r>
        <w:rPr>
          <w:rFonts w:ascii="Times New Roman" w:eastAsia="Verdana" w:hAnsi="Times New Roman"/>
          <w:w w:val="105"/>
          <w:sz w:val="20"/>
          <w:szCs w:val="20"/>
        </w:rPr>
        <w:t>Comune o Stato Estero di nascita _____________________________________________________________</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b/>
          <w:w w:val="105"/>
          <w:sz w:val="20"/>
          <w:szCs w:val="20"/>
        </w:rPr>
        <w:t>Residenza:</w:t>
      </w:r>
      <w:r>
        <w:rPr>
          <w:rFonts w:ascii="Times New Roman" w:eastAsia="Verdana" w:hAnsi="Times New Roman"/>
          <w:w w:val="105"/>
          <w:sz w:val="20"/>
          <w:szCs w:val="20"/>
        </w:rPr>
        <w:t xml:space="preserve"> </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w w:val="105"/>
          <w:sz w:val="20"/>
          <w:szCs w:val="20"/>
        </w:rPr>
        <w:t xml:space="preserve">Via_______________________________ </w:t>
      </w:r>
      <w:proofErr w:type="spellStart"/>
      <w:r>
        <w:rPr>
          <w:rFonts w:ascii="Times New Roman" w:eastAsia="Verdana" w:hAnsi="Times New Roman"/>
          <w:w w:val="105"/>
          <w:sz w:val="20"/>
          <w:szCs w:val="20"/>
        </w:rPr>
        <w:t>n°</w:t>
      </w:r>
      <w:proofErr w:type="spellEnd"/>
      <w:r>
        <w:rPr>
          <w:rFonts w:ascii="Times New Roman" w:eastAsia="Verdana" w:hAnsi="Times New Roman"/>
          <w:w w:val="105"/>
          <w:sz w:val="20"/>
          <w:szCs w:val="20"/>
        </w:rPr>
        <w:t>_____ Comune __________________Prov.____ C.A.P._______</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b/>
          <w:w w:val="105"/>
          <w:sz w:val="20"/>
          <w:szCs w:val="20"/>
        </w:rPr>
        <w:t xml:space="preserve">Contatti: </w:t>
      </w:r>
      <w:r>
        <w:rPr>
          <w:rFonts w:ascii="Times New Roman" w:eastAsia="Verdana" w:hAnsi="Times New Roman"/>
          <w:w w:val="105"/>
          <w:sz w:val="20"/>
          <w:szCs w:val="20"/>
        </w:rPr>
        <w:t>recapito telefonico _______________________ cellulare __________________________________</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w w:val="105"/>
          <w:sz w:val="20"/>
          <w:szCs w:val="20"/>
        </w:rPr>
        <w:t xml:space="preserve">Indirizzo </w:t>
      </w:r>
      <w:proofErr w:type="spellStart"/>
      <w:r>
        <w:rPr>
          <w:rFonts w:ascii="Times New Roman" w:eastAsia="Verdana" w:hAnsi="Times New Roman"/>
          <w:w w:val="105"/>
          <w:sz w:val="20"/>
          <w:szCs w:val="20"/>
        </w:rPr>
        <w:t>email</w:t>
      </w:r>
      <w:proofErr w:type="spellEnd"/>
      <w:r>
        <w:rPr>
          <w:rFonts w:ascii="Times New Roman" w:eastAsia="Verdana" w:hAnsi="Times New Roman"/>
          <w:w w:val="105"/>
          <w:sz w:val="20"/>
          <w:szCs w:val="20"/>
        </w:rPr>
        <w:t xml:space="preserve"> ____________________________@___________</w:t>
      </w:r>
    </w:p>
    <w:p w:rsidR="001421E5" w:rsidRDefault="001421E5">
      <w:pPr>
        <w:autoSpaceDE w:val="0"/>
        <w:spacing w:before="120"/>
      </w:pPr>
      <w:r>
        <w:rPr>
          <w:rFonts w:ascii="Times New Roman" w:hAnsi="Times New Roman"/>
          <w:color w:val="000000"/>
          <w:sz w:val="18"/>
          <w:szCs w:val="18"/>
        </w:rPr>
        <w:t xml:space="preserve">in qualità di  </w:t>
      </w:r>
      <w:r>
        <w:rPr>
          <w:rFonts w:ascii="Wingdings" w:eastAsia="Wingdings" w:hAnsi="Wingdings" w:cs="Wingdings"/>
          <w:color w:val="000000"/>
          <w:sz w:val="18"/>
          <w:szCs w:val="18"/>
        </w:rPr>
        <w:t></w:t>
      </w:r>
      <w:r>
        <w:rPr>
          <w:rFonts w:ascii="Times New Roman" w:hAnsi="Times New Roman"/>
          <w:color w:val="000000"/>
          <w:sz w:val="18"/>
          <w:szCs w:val="18"/>
        </w:rPr>
        <w:t xml:space="preserve"> genitore/esercente la responsabilità genitoriale     </w:t>
      </w:r>
      <w:r>
        <w:rPr>
          <w:rFonts w:ascii="Wingdings" w:eastAsia="Wingdings" w:hAnsi="Wingdings" w:cs="Wingdings"/>
          <w:color w:val="000000"/>
          <w:sz w:val="18"/>
          <w:szCs w:val="18"/>
        </w:rPr>
        <w:t></w:t>
      </w:r>
      <w:r>
        <w:rPr>
          <w:rFonts w:ascii="Times New Roman" w:hAnsi="Times New Roman"/>
          <w:color w:val="000000"/>
          <w:sz w:val="18"/>
          <w:szCs w:val="18"/>
        </w:rPr>
        <w:t xml:space="preserve"> tutore    </w:t>
      </w:r>
      <w:r>
        <w:rPr>
          <w:rFonts w:ascii="Wingdings" w:eastAsia="Wingdings" w:hAnsi="Wingdings" w:cs="Wingdings"/>
          <w:color w:val="000000"/>
          <w:sz w:val="18"/>
          <w:szCs w:val="18"/>
        </w:rPr>
        <w:t></w:t>
      </w:r>
      <w:r>
        <w:rPr>
          <w:rFonts w:ascii="Times New Roman" w:hAnsi="Times New Roman"/>
          <w:color w:val="000000"/>
          <w:sz w:val="18"/>
          <w:szCs w:val="18"/>
        </w:rPr>
        <w:t xml:space="preserve"> affidatario,</w:t>
      </w:r>
    </w:p>
    <w:p w:rsidR="001421E5" w:rsidRDefault="001421E5">
      <w:pPr>
        <w:autoSpaceDE w:val="0"/>
        <w:jc w:val="center"/>
        <w:outlineLvl w:val="0"/>
      </w:pPr>
      <w:r>
        <w:rPr>
          <w:rFonts w:ascii="Times New Roman" w:hAnsi="Times New Roman"/>
          <w:b/>
          <w:color w:val="000000"/>
          <w:sz w:val="18"/>
          <w:szCs w:val="18"/>
        </w:rPr>
        <w:t>CHIEDE</w:t>
      </w:r>
    </w:p>
    <w:p w:rsidR="001421E5" w:rsidRDefault="001421E5">
      <w:pPr>
        <w:autoSpaceDE w:val="0"/>
        <w:jc w:val="both"/>
      </w:pPr>
      <w:r>
        <w:rPr>
          <w:rFonts w:ascii="Times New Roman" w:hAnsi="Times New Roman"/>
          <w:color w:val="000000"/>
          <w:sz w:val="18"/>
          <w:szCs w:val="18"/>
        </w:rPr>
        <w:t xml:space="preserve">l’iscrizione del__ </w:t>
      </w:r>
      <w:proofErr w:type="spellStart"/>
      <w:r>
        <w:rPr>
          <w:rFonts w:ascii="Times New Roman" w:hAnsi="Times New Roman"/>
          <w:color w:val="000000"/>
          <w:sz w:val="18"/>
          <w:szCs w:val="18"/>
        </w:rPr>
        <w:t>bambin</w:t>
      </w:r>
      <w:proofErr w:type="spellEnd"/>
      <w:r>
        <w:rPr>
          <w:rFonts w:ascii="Times New Roman" w:hAnsi="Times New Roman"/>
          <w:color w:val="000000"/>
          <w:sz w:val="18"/>
          <w:szCs w:val="18"/>
        </w:rPr>
        <w:t xml:space="preserve"> _ ___________________________________________________</w:t>
      </w:r>
    </w:p>
    <w:p w:rsidR="001421E5" w:rsidRDefault="001421E5">
      <w:pPr>
        <w:autoSpaceDE w:val="0"/>
        <w:ind w:left="2127" w:firstLine="709"/>
        <w:jc w:val="both"/>
      </w:pPr>
      <w:r>
        <w:rPr>
          <w:rFonts w:ascii="Times New Roman" w:hAnsi="Times New Roman"/>
          <w:color w:val="000000"/>
          <w:sz w:val="18"/>
          <w:szCs w:val="18"/>
        </w:rPr>
        <w:t>(cognome e nome)</w:t>
      </w:r>
    </w:p>
    <w:p w:rsidR="001421E5" w:rsidRDefault="001421E5">
      <w:pPr>
        <w:autoSpaceDE w:val="0"/>
        <w:jc w:val="both"/>
      </w:pPr>
      <w:r>
        <w:rPr>
          <w:rFonts w:ascii="Times New Roman" w:hAnsi="Times New Roman"/>
          <w:color w:val="000000"/>
          <w:sz w:val="18"/>
          <w:szCs w:val="18"/>
        </w:rPr>
        <w:t xml:space="preserve">a codesta scuola dell’infanzia ________________________________ per l’a. s. </w:t>
      </w:r>
      <w:r>
        <w:rPr>
          <w:rFonts w:ascii="Times New Roman" w:hAnsi="Times New Roman"/>
          <w:b/>
          <w:sz w:val="18"/>
          <w:szCs w:val="18"/>
        </w:rPr>
        <w:t>2025-2026</w:t>
      </w:r>
    </w:p>
    <w:p w:rsidR="001421E5" w:rsidRDefault="001421E5">
      <w:pPr>
        <w:autoSpaceDE w:val="0"/>
        <w:jc w:val="both"/>
      </w:pPr>
      <w:r>
        <w:rPr>
          <w:rFonts w:ascii="Times New Roman" w:eastAsia="Times New Roman" w:hAnsi="Times New Roman"/>
          <w:color w:val="000000"/>
          <w:sz w:val="18"/>
          <w:szCs w:val="18"/>
        </w:rPr>
        <w:t xml:space="preserve"> </w:t>
      </w:r>
      <w:r>
        <w:rPr>
          <w:rFonts w:ascii="Times New Roman" w:hAnsi="Times New Roman"/>
          <w:color w:val="000000"/>
          <w:sz w:val="18"/>
          <w:szCs w:val="18"/>
        </w:rPr>
        <w:t>(denominazione della scuola San Giuseppe via Enrico Costa, 63- Porcellana Via Porcellana, 15)</w:t>
      </w:r>
    </w:p>
    <w:p w:rsidR="001421E5" w:rsidRDefault="001421E5">
      <w:pPr>
        <w:autoSpaceDE w:val="0"/>
        <w:spacing w:before="120"/>
        <w:jc w:val="both"/>
      </w:pPr>
      <w:r>
        <w:rPr>
          <w:rFonts w:ascii="Times New Roman" w:hAnsi="Times New Roman"/>
          <w:b/>
          <w:color w:val="000000"/>
          <w:sz w:val="18"/>
          <w:szCs w:val="18"/>
        </w:rPr>
        <w:t>chiede</w:t>
      </w:r>
      <w:r>
        <w:rPr>
          <w:rFonts w:ascii="Times New Roman" w:hAnsi="Times New Roman"/>
          <w:color w:val="000000"/>
          <w:sz w:val="18"/>
          <w:szCs w:val="18"/>
        </w:rPr>
        <w:t xml:space="preserve"> di avvalersi,</w:t>
      </w:r>
    </w:p>
    <w:p w:rsidR="001421E5" w:rsidRDefault="001421E5">
      <w:pPr>
        <w:autoSpaceDE w:val="0"/>
        <w:spacing w:before="120"/>
        <w:ind w:right="-143"/>
        <w:jc w:val="both"/>
      </w:pPr>
      <w:r>
        <w:rPr>
          <w:rFonts w:ascii="Times New Roman" w:hAnsi="Times New Roman"/>
          <w:color w:val="000000"/>
          <w:sz w:val="18"/>
          <w:szCs w:val="18"/>
        </w:rPr>
        <w:t>sulla base del piano triennale dell’offerta formativa della scuola e delle risorse disponibili, del seguente orario:</w:t>
      </w:r>
    </w:p>
    <w:p w:rsidR="001421E5" w:rsidRDefault="001421E5">
      <w:pPr>
        <w:autoSpaceDE w:val="0"/>
        <w:jc w:val="both"/>
      </w:pPr>
      <w:r>
        <w:rPr>
          <w:rFonts w:ascii="Wingdings" w:eastAsia="Wingdings" w:hAnsi="Wingdings" w:cs="Wingdings"/>
          <w:color w:val="000000"/>
          <w:sz w:val="18"/>
          <w:szCs w:val="18"/>
        </w:rPr>
        <w:t></w:t>
      </w:r>
      <w:r>
        <w:rPr>
          <w:rFonts w:ascii="Times New Roman" w:eastAsia="Times New Roman" w:hAnsi="Times New Roman"/>
          <w:color w:val="000000"/>
          <w:sz w:val="18"/>
          <w:szCs w:val="18"/>
        </w:rPr>
        <w:t xml:space="preserve"> </w:t>
      </w:r>
      <w:r>
        <w:rPr>
          <w:rFonts w:ascii="Times New Roman" w:hAnsi="Times New Roman"/>
          <w:color w:val="000000"/>
          <w:sz w:val="18"/>
          <w:szCs w:val="18"/>
        </w:rPr>
        <w:t>orario ordinario delle attività educative per 40 ore settimanali  (dalle ore 8:00 alle ore 16:00)</w:t>
      </w:r>
    </w:p>
    <w:p w:rsidR="001421E5" w:rsidRDefault="001421E5">
      <w:pPr>
        <w:tabs>
          <w:tab w:val="left" w:pos="426"/>
        </w:tabs>
        <w:autoSpaceDE w:val="0"/>
        <w:ind w:left="4111" w:hanging="4111"/>
        <w:jc w:val="both"/>
        <w:rPr>
          <w:rFonts w:ascii="Times New Roman" w:hAnsi="Times New Roman"/>
          <w:color w:val="000000"/>
          <w:sz w:val="18"/>
          <w:szCs w:val="18"/>
        </w:rPr>
      </w:pPr>
    </w:p>
    <w:p w:rsidR="001421E5" w:rsidRDefault="001421E5">
      <w:pPr>
        <w:tabs>
          <w:tab w:val="left" w:pos="426"/>
        </w:tabs>
        <w:autoSpaceDE w:val="0"/>
        <w:ind w:left="4111" w:hanging="4111"/>
        <w:jc w:val="both"/>
      </w:pPr>
      <w:r>
        <w:rPr>
          <w:rFonts w:ascii="Wingdings" w:eastAsia="Wingdings" w:hAnsi="Wingdings" w:cs="Wingdings"/>
          <w:color w:val="000000"/>
          <w:sz w:val="18"/>
          <w:szCs w:val="18"/>
        </w:rPr>
        <w:t></w:t>
      </w:r>
      <w:r>
        <w:rPr>
          <w:rFonts w:ascii="Times New Roman" w:eastAsia="Times New Roman" w:hAnsi="Times New Roman"/>
          <w:color w:val="000000"/>
          <w:sz w:val="18"/>
          <w:szCs w:val="18"/>
        </w:rPr>
        <w:t xml:space="preserve"> </w:t>
      </w:r>
      <w:r>
        <w:rPr>
          <w:rFonts w:ascii="Times New Roman" w:hAnsi="Times New Roman"/>
          <w:color w:val="000000"/>
          <w:sz w:val="18"/>
          <w:szCs w:val="18"/>
        </w:rPr>
        <w:t>orario ridotto delle attività educative con svolgimento nella fascia del mattino per 25 ore settimanali (dalle ore 8:00 alle ore 13:00)</w:t>
      </w:r>
    </w:p>
    <w:p w:rsidR="001421E5" w:rsidRDefault="001421E5">
      <w:pPr>
        <w:tabs>
          <w:tab w:val="left" w:pos="426"/>
        </w:tabs>
        <w:autoSpaceDE w:val="0"/>
        <w:ind w:left="4111" w:hanging="4111"/>
        <w:jc w:val="both"/>
      </w:pPr>
    </w:p>
    <w:p w:rsidR="001421E5" w:rsidRDefault="001421E5">
      <w:pPr>
        <w:autoSpaceDE w:val="0"/>
        <w:spacing w:before="120"/>
        <w:jc w:val="both"/>
      </w:pPr>
      <w:r>
        <w:rPr>
          <w:rFonts w:ascii="Times New Roman" w:hAnsi="Times New Roman"/>
          <w:b/>
          <w:color w:val="000000"/>
          <w:sz w:val="18"/>
          <w:szCs w:val="18"/>
        </w:rPr>
        <w:t>chiede</w:t>
      </w:r>
      <w:r>
        <w:rPr>
          <w:rFonts w:ascii="Times New Roman" w:hAnsi="Times New Roman"/>
          <w:color w:val="000000"/>
          <w:sz w:val="18"/>
          <w:szCs w:val="18"/>
        </w:rPr>
        <w:t xml:space="preserve"> altresì di avvalersi:</w:t>
      </w:r>
    </w:p>
    <w:p w:rsidR="001421E5" w:rsidRDefault="001421E5">
      <w:pPr>
        <w:autoSpaceDE w:val="0"/>
        <w:spacing w:before="120"/>
        <w:ind w:left="284" w:hanging="284"/>
        <w:jc w:val="both"/>
      </w:pPr>
      <w:r>
        <w:rPr>
          <w:rFonts w:ascii="Wingdings" w:eastAsia="Wingdings" w:hAnsi="Wingdings" w:cs="Wingdings"/>
          <w:color w:val="000000"/>
          <w:sz w:val="18"/>
          <w:szCs w:val="18"/>
        </w:rPr>
        <w:t></w:t>
      </w:r>
      <w:r>
        <w:rPr>
          <w:rFonts w:ascii="Times New Roman" w:eastAsia="Times New Roman" w:hAnsi="Times New Roman"/>
          <w:color w:val="000000"/>
          <w:sz w:val="18"/>
          <w:szCs w:val="18"/>
        </w:rPr>
        <w:t xml:space="preserve"> </w:t>
      </w:r>
      <w:r>
        <w:rPr>
          <w:rFonts w:ascii="Times New Roman" w:hAnsi="Times New Roman"/>
          <w:color w:val="000000"/>
          <w:sz w:val="18"/>
          <w:szCs w:val="18"/>
        </w:rPr>
        <w:t>dell’anticipo (</w:t>
      </w:r>
      <w:r>
        <w:rPr>
          <w:rFonts w:ascii="Times New Roman" w:hAnsi="Times New Roman"/>
          <w:b/>
          <w:sz w:val="18"/>
          <w:szCs w:val="18"/>
        </w:rPr>
        <w:t>per i nati entro il 30 aprile 2023</w:t>
      </w:r>
      <w:r>
        <w:rPr>
          <w:rFonts w:ascii="Times New Roman" w:hAnsi="Times New Roman"/>
          <w:color w:val="000000"/>
          <w:sz w:val="18"/>
          <w:szCs w:val="18"/>
        </w:rPr>
        <w:t xml:space="preserve">) subordinatamente alla disponibilità di posti e alla precedenza dei nati che </w:t>
      </w:r>
      <w:r>
        <w:rPr>
          <w:rFonts w:ascii="Times New Roman" w:hAnsi="Times New Roman"/>
          <w:b/>
          <w:color w:val="000000"/>
          <w:sz w:val="18"/>
          <w:szCs w:val="18"/>
        </w:rPr>
        <w:t xml:space="preserve">compiono tre anni entro il </w:t>
      </w:r>
      <w:r>
        <w:rPr>
          <w:rFonts w:ascii="Times New Roman" w:hAnsi="Times New Roman"/>
          <w:b/>
          <w:sz w:val="18"/>
          <w:szCs w:val="18"/>
        </w:rPr>
        <w:t>31 dicembre 2025</w:t>
      </w:r>
      <w:r>
        <w:rPr>
          <w:rFonts w:ascii="Times New Roman" w:hAnsi="Times New Roman"/>
          <w:color w:val="000000"/>
          <w:sz w:val="18"/>
          <w:szCs w:val="18"/>
        </w:rPr>
        <w:t>.</w:t>
      </w:r>
    </w:p>
    <w:p w:rsidR="001421E5" w:rsidRDefault="001421E5">
      <w:pPr>
        <w:autoSpaceDE w:val="0"/>
        <w:jc w:val="both"/>
      </w:pPr>
      <w:r>
        <w:rPr>
          <w:rFonts w:ascii="Times New Roman" w:hAnsi="Times New Roman"/>
          <w:color w:val="000000"/>
          <w:sz w:val="18"/>
          <w:szCs w:val="18"/>
        </w:rPr>
        <w:t>In base alle norme sullo snellimento dell’attività amministrativa, consapevole delle responsabilità cui va incontro in caso di dichiarazione non corrispondente al vero,</w:t>
      </w:r>
    </w:p>
    <w:p w:rsidR="001421E5" w:rsidRDefault="001421E5">
      <w:pPr>
        <w:autoSpaceDE w:val="0"/>
        <w:spacing w:before="120"/>
        <w:jc w:val="center"/>
        <w:rPr>
          <w:rFonts w:ascii="Times New Roman" w:hAnsi="Times New Roman"/>
          <w:b/>
          <w:color w:val="000000"/>
          <w:sz w:val="18"/>
          <w:szCs w:val="18"/>
        </w:rPr>
      </w:pPr>
    </w:p>
    <w:p w:rsidR="001421E5" w:rsidRDefault="001421E5">
      <w:pPr>
        <w:pageBreakBefore/>
        <w:autoSpaceDE w:val="0"/>
        <w:spacing w:before="120"/>
        <w:jc w:val="center"/>
      </w:pPr>
      <w:r>
        <w:rPr>
          <w:rFonts w:ascii="Times New Roman" w:hAnsi="Times New Roman"/>
          <w:b/>
          <w:color w:val="000000"/>
        </w:rPr>
        <w:lastRenderedPageBreak/>
        <w:t>DICHIARA CHE</w:t>
      </w:r>
    </w:p>
    <w:p w:rsidR="001421E5" w:rsidRDefault="001421E5">
      <w:pPr>
        <w:autoSpaceDE w:val="0"/>
        <w:jc w:val="both"/>
      </w:pPr>
      <w:r>
        <w:rPr>
          <w:rFonts w:ascii="Times New Roman" w:hAnsi="Times New Roman"/>
          <w:color w:val="000000"/>
        </w:rPr>
        <w:t xml:space="preserve">- </w:t>
      </w:r>
      <w:proofErr w:type="spellStart"/>
      <w:r>
        <w:rPr>
          <w:rFonts w:ascii="Times New Roman" w:hAnsi="Times New Roman"/>
          <w:color w:val="000000"/>
        </w:rPr>
        <w:t>_l</w:t>
      </w:r>
      <w:proofErr w:type="spellEnd"/>
      <w:r>
        <w:rPr>
          <w:rFonts w:ascii="Times New Roman" w:hAnsi="Times New Roman"/>
          <w:color w:val="000000"/>
        </w:rPr>
        <w:t xml:space="preserve">_ </w:t>
      </w:r>
      <w:proofErr w:type="spellStart"/>
      <w:r>
        <w:rPr>
          <w:rFonts w:ascii="Times New Roman" w:hAnsi="Times New Roman"/>
          <w:color w:val="000000"/>
        </w:rPr>
        <w:t>bambin</w:t>
      </w:r>
      <w:proofErr w:type="spellEnd"/>
      <w:r>
        <w:rPr>
          <w:rFonts w:ascii="Times New Roman" w:hAnsi="Times New Roman"/>
          <w:color w:val="000000"/>
        </w:rPr>
        <w:t xml:space="preserve"> _ ___________________________________________________________________________</w:t>
      </w:r>
    </w:p>
    <w:p w:rsidR="001421E5" w:rsidRDefault="001421E5">
      <w:pPr>
        <w:autoSpaceDE w:val="0"/>
        <w:ind w:left="709" w:firstLine="709"/>
        <w:jc w:val="both"/>
      </w:pPr>
      <w:r>
        <w:rPr>
          <w:rFonts w:ascii="Times New Roman" w:eastAsia="Times New Roman" w:hAnsi="Times New Roman"/>
          <w:color w:val="000000"/>
        </w:rPr>
        <w:t xml:space="preserve">   </w:t>
      </w:r>
      <w:r>
        <w:rPr>
          <w:rFonts w:ascii="Times New Roman" w:hAnsi="Times New Roman"/>
          <w:color w:val="000000"/>
        </w:rPr>
        <w:t>(cognome e nome)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(codice fiscale)</w:t>
      </w:r>
    </w:p>
    <w:p w:rsidR="001421E5" w:rsidRDefault="001421E5">
      <w:pPr>
        <w:autoSpaceDE w:val="0"/>
        <w:jc w:val="both"/>
      </w:pPr>
      <w:r>
        <w:rPr>
          <w:rFonts w:ascii="Times New Roman" w:hAnsi="Times New Roman"/>
          <w:color w:val="000000"/>
        </w:rPr>
        <w:t xml:space="preserve">- è </w:t>
      </w:r>
      <w:proofErr w:type="spellStart"/>
      <w:r>
        <w:rPr>
          <w:rFonts w:ascii="Times New Roman" w:hAnsi="Times New Roman"/>
          <w:color w:val="000000"/>
        </w:rPr>
        <w:t>nat</w:t>
      </w:r>
      <w:proofErr w:type="spellEnd"/>
      <w:r>
        <w:rPr>
          <w:rFonts w:ascii="Times New Roman" w:hAnsi="Times New Roman"/>
          <w:color w:val="000000"/>
        </w:rPr>
        <w:t>_ a ___________________________________________________ il __________________________</w:t>
      </w:r>
    </w:p>
    <w:p w:rsidR="001421E5" w:rsidRDefault="001421E5">
      <w:pPr>
        <w:autoSpaceDE w:val="0"/>
        <w:spacing w:before="60"/>
        <w:jc w:val="both"/>
      </w:pPr>
      <w:r>
        <w:rPr>
          <w:rFonts w:ascii="Times New Roman" w:hAnsi="Times New Roman"/>
          <w:color w:val="000000"/>
        </w:rPr>
        <w:t xml:space="preserve">- è cittadino </w:t>
      </w:r>
      <w:r>
        <w:rPr>
          <w:rFonts w:ascii="Wingdings" w:eastAsia="Wingdings" w:hAnsi="Wingdings" w:cs="Wingdings"/>
          <w:color w:val="000000"/>
        </w:rPr>
        <w:t></w:t>
      </w:r>
      <w:r>
        <w:rPr>
          <w:rFonts w:ascii="Times New Roman" w:hAnsi="Times New Roman"/>
          <w:color w:val="000000"/>
        </w:rPr>
        <w:t xml:space="preserve"> italiano </w:t>
      </w:r>
      <w:r>
        <w:rPr>
          <w:rFonts w:ascii="Wingdings" w:eastAsia="Wingdings" w:hAnsi="Wingdings" w:cs="Wingdings"/>
          <w:color w:val="000000"/>
        </w:rPr>
        <w:t></w:t>
      </w:r>
      <w:r>
        <w:rPr>
          <w:rFonts w:ascii="Times New Roman" w:hAnsi="Times New Roman"/>
          <w:color w:val="000000"/>
        </w:rPr>
        <w:t xml:space="preserve"> altro (indicare nazionalità) ____________________________________________</w:t>
      </w:r>
    </w:p>
    <w:p w:rsidR="001421E5" w:rsidRDefault="001421E5">
      <w:pPr>
        <w:autoSpaceDE w:val="0"/>
        <w:spacing w:before="60" w:after="120"/>
        <w:jc w:val="both"/>
      </w:pPr>
      <w:r>
        <w:rPr>
          <w:rFonts w:ascii="Times New Roman" w:hAnsi="Times New Roman"/>
          <w:color w:val="000000"/>
        </w:rPr>
        <w:t>- è residente a ___________________________________________________ (prov. ) _________________</w:t>
      </w:r>
    </w:p>
    <w:p w:rsidR="001421E5" w:rsidRDefault="001421E5">
      <w:pPr>
        <w:autoSpaceDE w:val="0"/>
        <w:jc w:val="both"/>
      </w:pPr>
      <w:r>
        <w:rPr>
          <w:rFonts w:ascii="Times New Roman" w:hAnsi="Times New Roman"/>
          <w:color w:val="000000"/>
        </w:rPr>
        <w:t>- Via/piazza _______________________________________n._____tel._____________________________</w:t>
      </w:r>
    </w:p>
    <w:p w:rsidR="001421E5" w:rsidRDefault="001421E5">
      <w:pPr>
        <w:widowControl w:val="0"/>
        <w:tabs>
          <w:tab w:val="left" w:pos="2685"/>
          <w:tab w:val="center" w:pos="4678"/>
          <w:tab w:val="left" w:pos="7335"/>
        </w:tabs>
        <w:spacing w:before="89" w:after="0" w:line="460" w:lineRule="auto"/>
        <w:ind w:right="283"/>
        <w:jc w:val="both"/>
      </w:pPr>
      <w:r>
        <w:rPr>
          <w:rFonts w:ascii="Times New Roman" w:hAnsi="Times New Roman"/>
          <w:w w:val="110"/>
        </w:rPr>
        <w:t xml:space="preserve">Alunno/a con disabilità, non autonomo/a che necessita di assistenza di base    </w:t>
      </w:r>
      <w:r>
        <w:rPr>
          <w:rFonts w:ascii="Wingdings" w:eastAsia="Wingdings" w:hAnsi="Wingdings" w:cs="Wingdings"/>
          <w:color w:val="000000"/>
        </w:rPr>
        <w:t></w:t>
      </w:r>
      <w:r>
        <w:rPr>
          <w:rFonts w:ascii="Times New Roman" w:hAnsi="Times New Roman"/>
          <w:w w:val="110"/>
        </w:rPr>
        <w:t xml:space="preserve"> SI</w:t>
      </w:r>
      <w:r>
        <w:rPr>
          <w:rFonts w:ascii="Times New Roman" w:hAnsi="Times New Roman"/>
          <w:w w:val="110"/>
        </w:rPr>
        <w:tab/>
      </w:r>
      <w:r>
        <w:rPr>
          <w:rFonts w:ascii="Wingdings" w:eastAsia="Wingdings" w:hAnsi="Wingdings" w:cs="Wingdings"/>
          <w:color w:val="000000"/>
        </w:rPr>
        <w:t></w:t>
      </w:r>
      <w:r>
        <w:rPr>
          <w:rFonts w:ascii="Times New Roman" w:hAnsi="Times New Roman"/>
          <w:w w:val="110"/>
        </w:rPr>
        <w:t xml:space="preserve"> NO</w:t>
      </w:r>
    </w:p>
    <w:p w:rsidR="001421E5" w:rsidRDefault="001421E5">
      <w:pPr>
        <w:widowControl w:val="0"/>
        <w:tabs>
          <w:tab w:val="left" w:pos="2685"/>
          <w:tab w:val="center" w:pos="4678"/>
          <w:tab w:val="left" w:pos="7335"/>
        </w:tabs>
        <w:spacing w:before="89" w:after="0" w:line="460" w:lineRule="auto"/>
        <w:ind w:right="283"/>
        <w:jc w:val="both"/>
      </w:pPr>
      <w:r>
        <w:rPr>
          <w:rFonts w:ascii="Times New Roman" w:hAnsi="Times New Roman"/>
          <w:w w:val="110"/>
        </w:rPr>
        <w:t>Ai sensi della legge 104/1992, in caso di alunno/a con disabilità, la domanda andrà perfezionata presso la segreteria scolastica consegnando copia della certificazione entro 10 giorni dalla chiusura delle iscrizioni</w:t>
      </w:r>
      <w:r>
        <w:rPr>
          <w:rFonts w:ascii="Times New Roman" w:hAnsi="Times New Roman"/>
          <w:w w:val="110"/>
          <w:sz w:val="20"/>
          <w:szCs w:val="20"/>
        </w:rPr>
        <w:t>.</w:t>
      </w:r>
    </w:p>
    <w:p w:rsidR="001421E5" w:rsidRDefault="001421E5">
      <w:pPr>
        <w:widowControl w:val="0"/>
        <w:tabs>
          <w:tab w:val="left" w:pos="2685"/>
          <w:tab w:val="center" w:pos="4678"/>
          <w:tab w:val="left" w:pos="7335"/>
        </w:tabs>
        <w:spacing w:before="89" w:after="0" w:line="460" w:lineRule="auto"/>
        <w:ind w:right="283"/>
        <w:jc w:val="center"/>
      </w:pPr>
      <w:r>
        <w:rPr>
          <w:rFonts w:ascii="Times New Roman" w:hAnsi="Times New Roman"/>
          <w:b/>
          <w:w w:val="105"/>
          <w:sz w:val="20"/>
          <w:szCs w:val="20"/>
        </w:rPr>
        <w:t>DATI SECONDO GENITORE</w:t>
      </w:r>
    </w:p>
    <w:p w:rsidR="001421E5" w:rsidRDefault="001421E5">
      <w:pPr>
        <w:widowControl w:val="0"/>
        <w:spacing w:before="89" w:after="0" w:line="460" w:lineRule="auto"/>
        <w:ind w:right="283"/>
        <w:jc w:val="both"/>
      </w:pPr>
      <w:r>
        <w:rPr>
          <w:rFonts w:ascii="Times New Roman" w:eastAsia="Verdana" w:hAnsi="Times New Roman"/>
          <w:w w:val="105"/>
          <w:sz w:val="20"/>
          <w:szCs w:val="20"/>
        </w:rPr>
        <w:t>Cognome ______________________________________ Nome ____________________________________</w:t>
      </w:r>
    </w:p>
    <w:p w:rsidR="001421E5" w:rsidRDefault="001421E5">
      <w:pPr>
        <w:widowControl w:val="0"/>
        <w:spacing w:before="89" w:after="0" w:line="460" w:lineRule="auto"/>
        <w:ind w:right="283"/>
        <w:jc w:val="both"/>
      </w:pPr>
      <w:r>
        <w:rPr>
          <w:rFonts w:ascii="Times New Roman" w:eastAsia="Verdana" w:hAnsi="Times New Roman"/>
          <w:w w:val="105"/>
          <w:sz w:val="20"/>
          <w:szCs w:val="20"/>
        </w:rPr>
        <w:t>Data di nascita ____/____/_______ Cittadinanza ____________________________ Provincia ____________</w:t>
      </w:r>
    </w:p>
    <w:p w:rsidR="001421E5" w:rsidRDefault="001421E5">
      <w:pPr>
        <w:widowControl w:val="0"/>
        <w:spacing w:before="89" w:after="0" w:line="460" w:lineRule="auto"/>
        <w:ind w:right="283"/>
        <w:jc w:val="both"/>
      </w:pPr>
      <w:r>
        <w:rPr>
          <w:rFonts w:ascii="Times New Roman" w:eastAsia="Verdana" w:hAnsi="Times New Roman"/>
          <w:w w:val="105"/>
          <w:sz w:val="20"/>
          <w:szCs w:val="20"/>
        </w:rPr>
        <w:t>Comune o Stato Estero di nascita _____________________________________________________________</w:t>
      </w:r>
    </w:p>
    <w:p w:rsidR="001421E5" w:rsidRDefault="001421E5">
      <w:pPr>
        <w:widowControl w:val="0"/>
        <w:spacing w:before="89" w:after="0" w:line="460" w:lineRule="auto"/>
        <w:ind w:right="283"/>
        <w:jc w:val="both"/>
      </w:pPr>
      <w:r>
        <w:rPr>
          <w:rFonts w:ascii="Times New Roman" w:eastAsia="Verdana" w:hAnsi="Times New Roman"/>
          <w:w w:val="105"/>
          <w:sz w:val="20"/>
          <w:szCs w:val="20"/>
        </w:rPr>
        <w:t>Sesso    M/F                    Codice fiscale ________________________________________________________</w:t>
      </w:r>
    </w:p>
    <w:p w:rsidR="001421E5" w:rsidRDefault="001421E5">
      <w:pPr>
        <w:widowControl w:val="0"/>
        <w:spacing w:before="89" w:after="0" w:line="460" w:lineRule="auto"/>
        <w:ind w:right="283"/>
        <w:jc w:val="both"/>
      </w:pPr>
      <w:r>
        <w:rPr>
          <w:rFonts w:ascii="Times New Roman" w:eastAsia="Verdana" w:hAnsi="Times New Roman"/>
          <w:w w:val="105"/>
          <w:sz w:val="20"/>
          <w:szCs w:val="20"/>
        </w:rPr>
        <w:t xml:space="preserve">Documento: Tipo ________________________________ </w:t>
      </w:r>
      <w:proofErr w:type="spellStart"/>
      <w:r>
        <w:rPr>
          <w:rFonts w:ascii="Times New Roman" w:eastAsia="Verdana" w:hAnsi="Times New Roman"/>
          <w:w w:val="105"/>
          <w:sz w:val="20"/>
          <w:szCs w:val="20"/>
        </w:rPr>
        <w:t>n°</w:t>
      </w:r>
      <w:proofErr w:type="spellEnd"/>
      <w:r>
        <w:rPr>
          <w:rFonts w:ascii="Times New Roman" w:eastAsia="Verdana" w:hAnsi="Times New Roman"/>
          <w:w w:val="105"/>
          <w:sz w:val="20"/>
          <w:szCs w:val="20"/>
        </w:rPr>
        <w:t xml:space="preserve"> _______________________________________</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b/>
          <w:w w:val="105"/>
          <w:sz w:val="20"/>
          <w:szCs w:val="20"/>
        </w:rPr>
        <w:t>Residenza:</w:t>
      </w:r>
      <w:r>
        <w:rPr>
          <w:rFonts w:ascii="Times New Roman" w:eastAsia="Verdana" w:hAnsi="Times New Roman"/>
          <w:w w:val="105"/>
          <w:sz w:val="20"/>
          <w:szCs w:val="20"/>
        </w:rPr>
        <w:t xml:space="preserve"> </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w w:val="105"/>
          <w:sz w:val="20"/>
          <w:szCs w:val="20"/>
        </w:rPr>
        <w:t xml:space="preserve">Via_______________________________ </w:t>
      </w:r>
      <w:proofErr w:type="spellStart"/>
      <w:r>
        <w:rPr>
          <w:rFonts w:ascii="Times New Roman" w:eastAsia="Verdana" w:hAnsi="Times New Roman"/>
          <w:w w:val="105"/>
          <w:sz w:val="20"/>
          <w:szCs w:val="20"/>
        </w:rPr>
        <w:t>n°</w:t>
      </w:r>
      <w:proofErr w:type="spellEnd"/>
      <w:r>
        <w:rPr>
          <w:rFonts w:ascii="Times New Roman" w:eastAsia="Verdana" w:hAnsi="Times New Roman"/>
          <w:w w:val="105"/>
          <w:sz w:val="20"/>
          <w:szCs w:val="20"/>
        </w:rPr>
        <w:t>_____ Comune __________________Prov.____ C.A.P._______</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b/>
          <w:w w:val="105"/>
          <w:sz w:val="20"/>
          <w:szCs w:val="20"/>
        </w:rPr>
        <w:t>Domicilio</w:t>
      </w:r>
      <w:r>
        <w:rPr>
          <w:rFonts w:ascii="Times New Roman" w:eastAsia="Verdana" w:hAnsi="Times New Roman"/>
          <w:w w:val="105"/>
          <w:sz w:val="20"/>
          <w:szCs w:val="20"/>
        </w:rPr>
        <w:t xml:space="preserve"> (solo se diverso dalla residenza) </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w w:val="105"/>
          <w:sz w:val="20"/>
          <w:szCs w:val="20"/>
        </w:rPr>
        <w:t xml:space="preserve">Via_______________________________ </w:t>
      </w:r>
      <w:proofErr w:type="spellStart"/>
      <w:r>
        <w:rPr>
          <w:rFonts w:ascii="Times New Roman" w:eastAsia="Verdana" w:hAnsi="Times New Roman"/>
          <w:w w:val="105"/>
          <w:sz w:val="20"/>
          <w:szCs w:val="20"/>
        </w:rPr>
        <w:t>n°</w:t>
      </w:r>
      <w:proofErr w:type="spellEnd"/>
      <w:r>
        <w:rPr>
          <w:rFonts w:ascii="Times New Roman" w:eastAsia="Verdana" w:hAnsi="Times New Roman"/>
          <w:w w:val="105"/>
          <w:sz w:val="20"/>
          <w:szCs w:val="20"/>
        </w:rPr>
        <w:t>_____ Comune __________________Prov.____ C.A.P._______</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b/>
          <w:w w:val="105"/>
          <w:sz w:val="20"/>
          <w:szCs w:val="20"/>
        </w:rPr>
        <w:t xml:space="preserve">Contatti: </w:t>
      </w:r>
      <w:r>
        <w:rPr>
          <w:rFonts w:ascii="Times New Roman" w:eastAsia="Verdana" w:hAnsi="Times New Roman"/>
          <w:w w:val="105"/>
          <w:sz w:val="20"/>
          <w:szCs w:val="20"/>
        </w:rPr>
        <w:t>recapito telefonico _______________________ cellulare __________________________________</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Verdana" w:hAnsi="Times New Roman"/>
          <w:w w:val="105"/>
          <w:sz w:val="20"/>
          <w:szCs w:val="20"/>
        </w:rPr>
        <w:t xml:space="preserve">Indirizzo </w:t>
      </w:r>
      <w:proofErr w:type="spellStart"/>
      <w:r>
        <w:rPr>
          <w:rFonts w:ascii="Times New Roman" w:eastAsia="Verdana" w:hAnsi="Times New Roman"/>
          <w:w w:val="105"/>
          <w:sz w:val="20"/>
          <w:szCs w:val="20"/>
        </w:rPr>
        <w:t>email</w:t>
      </w:r>
      <w:proofErr w:type="spellEnd"/>
      <w:r>
        <w:rPr>
          <w:rFonts w:ascii="Times New Roman" w:eastAsia="Verdana" w:hAnsi="Times New Roman"/>
          <w:w w:val="105"/>
          <w:sz w:val="20"/>
          <w:szCs w:val="20"/>
        </w:rPr>
        <w:t xml:space="preserve"> ____________________________@___________</w:t>
      </w:r>
    </w:p>
    <w:p w:rsidR="001421E5" w:rsidRDefault="001421E5">
      <w:pPr>
        <w:widowControl w:val="0"/>
        <w:tabs>
          <w:tab w:val="left" w:pos="2685"/>
          <w:tab w:val="center" w:pos="4678"/>
          <w:tab w:val="left" w:pos="6300"/>
        </w:tabs>
        <w:spacing w:before="89" w:after="0" w:line="460" w:lineRule="auto"/>
        <w:ind w:right="283"/>
        <w:jc w:val="center"/>
      </w:pPr>
      <w:r>
        <w:rPr>
          <w:rFonts w:ascii="Times New Roman" w:hAnsi="Times New Roman"/>
          <w:b/>
        </w:rPr>
        <w:t>OBBLIGO VACCINALE</w:t>
      </w:r>
    </w:p>
    <w:p w:rsidR="001421E5" w:rsidRDefault="001421E5">
      <w:pPr>
        <w:widowControl w:val="0"/>
        <w:tabs>
          <w:tab w:val="left" w:pos="2685"/>
          <w:tab w:val="center" w:pos="4678"/>
          <w:tab w:val="left" w:pos="6300"/>
        </w:tabs>
        <w:spacing w:before="89" w:after="0" w:line="460" w:lineRule="auto"/>
        <w:ind w:right="283"/>
        <w:jc w:val="both"/>
      </w:pPr>
      <w:r>
        <w:rPr>
          <w:rFonts w:ascii="Times New Roman" w:eastAsia="Times New Roman" w:hAnsi="Times New Roman"/>
        </w:rPr>
        <w:t xml:space="preserve"> </w:t>
      </w:r>
      <w:r>
        <w:rPr>
          <w:rFonts w:ascii="Times New Roman" w:hAnsi="Times New Roman"/>
        </w:rPr>
        <w:t xml:space="preserve">La Legge 31 Luglio 2017 n.119 ha definito l’obbligo di dieci vaccinazioni per i minori da 0 a 16 anni: antipoliomielitica; anti-difterica; anti-tetanica; anti-epatite B; anti-pertosse; </w:t>
      </w:r>
      <w:proofErr w:type="spellStart"/>
      <w:r>
        <w:rPr>
          <w:rFonts w:ascii="Times New Roman" w:hAnsi="Times New Roman"/>
        </w:rPr>
        <w:t>anti-haemophilus</w:t>
      </w:r>
      <w:proofErr w:type="spellEnd"/>
      <w:r>
        <w:rPr>
          <w:rFonts w:ascii="Times New Roman" w:hAnsi="Times New Roman"/>
        </w:rPr>
        <w:t xml:space="preserve"> </w:t>
      </w:r>
      <w:proofErr w:type="spellStart"/>
      <w:r>
        <w:rPr>
          <w:rFonts w:ascii="Times New Roman" w:hAnsi="Times New Roman"/>
        </w:rPr>
        <w:t>influenzae</w:t>
      </w:r>
      <w:proofErr w:type="spellEnd"/>
      <w:r>
        <w:rPr>
          <w:rFonts w:ascii="Times New Roman" w:hAnsi="Times New Roman"/>
        </w:rPr>
        <w:t xml:space="preserve"> tipo B; anti-morbillo; anti-rosolia; anti-parotite; anti-varicella. </w:t>
      </w:r>
      <w:r>
        <w:rPr>
          <w:rFonts w:ascii="Times New Roman" w:hAnsi="Times New Roman"/>
          <w:b/>
          <w:bCs/>
          <w:i/>
          <w:iCs/>
          <w:sz w:val="20"/>
          <w:szCs w:val="20"/>
        </w:rPr>
        <w:t xml:space="preserve">La documentazione va presentata dai genitori entro il termine di scadenza delle iscrizioni, ossia il 10 Febbraio 2025. </w:t>
      </w:r>
    </w:p>
    <w:p w:rsidR="001421E5" w:rsidRDefault="001421E5">
      <w:pPr>
        <w:widowControl w:val="0"/>
        <w:spacing w:after="0" w:line="240" w:lineRule="auto"/>
        <w:outlineLvl w:val="1"/>
        <w:rPr>
          <w:rFonts w:ascii="Times New Roman" w:eastAsia="Verdana" w:hAnsi="Times New Roman"/>
          <w:b/>
          <w:bCs/>
          <w:w w:val="105"/>
          <w:sz w:val="20"/>
          <w:szCs w:val="20"/>
        </w:rPr>
      </w:pPr>
    </w:p>
    <w:p w:rsidR="001421E5" w:rsidRDefault="001421E5">
      <w:pPr>
        <w:widowControl w:val="0"/>
        <w:spacing w:after="0" w:line="240" w:lineRule="auto"/>
        <w:outlineLvl w:val="1"/>
        <w:rPr>
          <w:rFonts w:ascii="Times New Roman" w:eastAsia="Verdana" w:hAnsi="Times New Roman"/>
          <w:b/>
          <w:bCs/>
          <w:w w:val="105"/>
          <w:sz w:val="20"/>
          <w:szCs w:val="20"/>
        </w:rPr>
      </w:pPr>
    </w:p>
    <w:p w:rsidR="001421E5" w:rsidRDefault="001421E5">
      <w:pPr>
        <w:widowControl w:val="0"/>
        <w:spacing w:after="0" w:line="240" w:lineRule="auto"/>
        <w:outlineLvl w:val="1"/>
        <w:rPr>
          <w:rFonts w:ascii="Times New Roman" w:eastAsia="Verdana" w:hAnsi="Times New Roman"/>
          <w:b/>
          <w:bCs/>
          <w:w w:val="105"/>
          <w:sz w:val="20"/>
          <w:szCs w:val="20"/>
        </w:rPr>
      </w:pPr>
    </w:p>
    <w:p w:rsidR="001421E5" w:rsidRDefault="001421E5">
      <w:pPr>
        <w:widowControl w:val="0"/>
        <w:spacing w:after="0" w:line="240" w:lineRule="auto"/>
        <w:outlineLvl w:val="1"/>
        <w:rPr>
          <w:rFonts w:ascii="Times New Roman" w:eastAsia="Verdana" w:hAnsi="Times New Roman"/>
          <w:b/>
          <w:bCs/>
          <w:w w:val="105"/>
          <w:sz w:val="20"/>
          <w:szCs w:val="20"/>
        </w:rPr>
      </w:pPr>
    </w:p>
    <w:p w:rsidR="001421E5" w:rsidRDefault="001421E5">
      <w:pPr>
        <w:widowControl w:val="0"/>
        <w:spacing w:after="0" w:line="240" w:lineRule="auto"/>
        <w:outlineLvl w:val="1"/>
        <w:rPr>
          <w:rFonts w:ascii="Times New Roman" w:eastAsia="Verdana" w:hAnsi="Times New Roman"/>
          <w:b/>
          <w:bCs/>
          <w:w w:val="105"/>
          <w:sz w:val="20"/>
          <w:szCs w:val="20"/>
        </w:rPr>
      </w:pPr>
    </w:p>
    <w:p w:rsidR="000047DC" w:rsidRDefault="000047DC">
      <w:pPr>
        <w:widowControl w:val="0"/>
        <w:spacing w:after="0" w:line="240" w:lineRule="auto"/>
        <w:jc w:val="center"/>
        <w:outlineLvl w:val="1"/>
        <w:rPr>
          <w:rFonts w:ascii="Times New Roman" w:eastAsia="Verdana" w:hAnsi="Times New Roman"/>
          <w:b/>
          <w:bCs/>
          <w:w w:val="105"/>
          <w:sz w:val="20"/>
          <w:szCs w:val="20"/>
        </w:rPr>
      </w:pPr>
    </w:p>
    <w:p w:rsidR="001421E5" w:rsidRDefault="001421E5">
      <w:pPr>
        <w:widowControl w:val="0"/>
        <w:spacing w:after="0" w:line="240" w:lineRule="auto"/>
        <w:jc w:val="center"/>
        <w:outlineLvl w:val="1"/>
      </w:pPr>
      <w:r>
        <w:rPr>
          <w:rFonts w:ascii="Times New Roman" w:eastAsia="Verdana" w:hAnsi="Times New Roman"/>
          <w:b/>
          <w:bCs/>
          <w:w w:val="105"/>
          <w:sz w:val="20"/>
          <w:szCs w:val="20"/>
        </w:rPr>
        <w:lastRenderedPageBreak/>
        <w:t>Informazioni sulla Famiglia</w:t>
      </w:r>
    </w:p>
    <w:p w:rsidR="001421E5" w:rsidRDefault="001421E5">
      <w:pPr>
        <w:widowControl w:val="0"/>
        <w:spacing w:before="4" w:after="0" w:line="80" w:lineRule="exact"/>
        <w:rPr>
          <w:rFonts w:ascii="Times New Roman" w:eastAsia="Verdana" w:hAnsi="Times New Roman"/>
          <w:sz w:val="20"/>
          <w:szCs w:val="20"/>
        </w:rPr>
      </w:pPr>
    </w:p>
    <w:p w:rsidR="001421E5" w:rsidRDefault="001421E5">
      <w:pPr>
        <w:widowControl w:val="0"/>
        <w:spacing w:after="0" w:line="120" w:lineRule="exact"/>
        <w:rPr>
          <w:rFonts w:ascii="Times New Roman" w:eastAsia="Verdana" w:hAnsi="Times New Roman"/>
          <w:sz w:val="20"/>
          <w:szCs w:val="20"/>
        </w:rPr>
      </w:pPr>
    </w:p>
    <w:p w:rsidR="001421E5" w:rsidRDefault="001421E5">
      <w:pPr>
        <w:widowControl w:val="0"/>
        <w:tabs>
          <w:tab w:val="left" w:pos="2685"/>
          <w:tab w:val="center" w:pos="4678"/>
          <w:tab w:val="left" w:pos="6300"/>
        </w:tabs>
        <w:spacing w:after="0" w:line="240" w:lineRule="auto"/>
        <w:ind w:right="283"/>
        <w:jc w:val="both"/>
      </w:pPr>
      <w:r>
        <w:rPr>
          <w:rFonts w:ascii="Times New Roman" w:hAnsi="Times New Roman"/>
          <w:w w:val="105"/>
          <w:sz w:val="20"/>
          <w:szCs w:val="20"/>
        </w:rPr>
        <w:t>La propria famiglia convivente è composta, oltre allo studente, da:</w:t>
      </w:r>
    </w:p>
    <w:p w:rsidR="001421E5" w:rsidRDefault="001421E5">
      <w:pPr>
        <w:widowControl w:val="0"/>
        <w:tabs>
          <w:tab w:val="left" w:pos="2685"/>
          <w:tab w:val="center" w:pos="4678"/>
          <w:tab w:val="left" w:pos="6300"/>
        </w:tabs>
        <w:spacing w:before="89" w:after="0" w:line="460" w:lineRule="auto"/>
        <w:jc w:val="both"/>
      </w:pPr>
      <w:r>
        <w:rPr>
          <w:rFonts w:ascii="Times New Roman" w:hAnsi="Times New Roman"/>
          <w:b/>
          <w:w w:val="105"/>
          <w:sz w:val="18"/>
          <w:szCs w:val="18"/>
        </w:rPr>
        <w:t>Cognome</w:t>
      </w:r>
      <w:r>
        <w:rPr>
          <w:rFonts w:ascii="Times New Roman" w:hAnsi="Times New Roman"/>
          <w:w w:val="105"/>
          <w:sz w:val="18"/>
          <w:szCs w:val="18"/>
        </w:rPr>
        <w:t xml:space="preserve"> ___________________ </w:t>
      </w:r>
      <w:r>
        <w:rPr>
          <w:rFonts w:ascii="Times New Roman" w:hAnsi="Times New Roman"/>
          <w:b/>
          <w:w w:val="105"/>
          <w:sz w:val="18"/>
          <w:szCs w:val="18"/>
        </w:rPr>
        <w:t>Nome</w:t>
      </w:r>
      <w:r>
        <w:rPr>
          <w:rFonts w:ascii="Times New Roman" w:hAnsi="Times New Roman"/>
          <w:w w:val="105"/>
          <w:sz w:val="18"/>
          <w:szCs w:val="18"/>
        </w:rPr>
        <w:t xml:space="preserve"> ________________ </w:t>
      </w:r>
      <w:r>
        <w:rPr>
          <w:rFonts w:ascii="Times New Roman" w:hAnsi="Times New Roman"/>
          <w:b/>
          <w:w w:val="105"/>
          <w:sz w:val="18"/>
          <w:szCs w:val="18"/>
        </w:rPr>
        <w:t>Data di nascita</w:t>
      </w:r>
      <w:r>
        <w:rPr>
          <w:rFonts w:ascii="Times New Roman" w:hAnsi="Times New Roman"/>
          <w:w w:val="105"/>
          <w:sz w:val="18"/>
          <w:szCs w:val="18"/>
        </w:rPr>
        <w:t xml:space="preserve"> ___/___/_____ </w:t>
      </w:r>
      <w:r>
        <w:rPr>
          <w:rFonts w:ascii="Times New Roman" w:hAnsi="Times New Roman"/>
          <w:b/>
          <w:w w:val="105"/>
          <w:sz w:val="18"/>
          <w:szCs w:val="18"/>
        </w:rPr>
        <w:t>Grado di Parentela________</w:t>
      </w:r>
    </w:p>
    <w:p w:rsidR="001421E5" w:rsidRDefault="001421E5">
      <w:pPr>
        <w:widowControl w:val="0"/>
        <w:tabs>
          <w:tab w:val="left" w:pos="2685"/>
          <w:tab w:val="center" w:pos="4678"/>
          <w:tab w:val="left" w:pos="6300"/>
        </w:tabs>
        <w:spacing w:before="89" w:after="0" w:line="460" w:lineRule="auto"/>
        <w:jc w:val="both"/>
      </w:pPr>
      <w:r>
        <w:rPr>
          <w:rFonts w:ascii="Times New Roman" w:hAnsi="Times New Roman"/>
          <w:b/>
          <w:w w:val="105"/>
          <w:sz w:val="18"/>
          <w:szCs w:val="18"/>
        </w:rPr>
        <w:t>Cognome</w:t>
      </w:r>
      <w:r>
        <w:rPr>
          <w:rFonts w:ascii="Times New Roman" w:hAnsi="Times New Roman"/>
          <w:w w:val="105"/>
          <w:sz w:val="18"/>
          <w:szCs w:val="18"/>
        </w:rPr>
        <w:t xml:space="preserve"> ___________________ </w:t>
      </w:r>
      <w:r>
        <w:rPr>
          <w:rFonts w:ascii="Times New Roman" w:hAnsi="Times New Roman"/>
          <w:b/>
          <w:w w:val="105"/>
          <w:sz w:val="18"/>
          <w:szCs w:val="18"/>
        </w:rPr>
        <w:t>Nome</w:t>
      </w:r>
      <w:r>
        <w:rPr>
          <w:rFonts w:ascii="Times New Roman" w:hAnsi="Times New Roman"/>
          <w:w w:val="105"/>
          <w:sz w:val="18"/>
          <w:szCs w:val="18"/>
        </w:rPr>
        <w:t xml:space="preserve"> ________________ </w:t>
      </w:r>
      <w:r>
        <w:rPr>
          <w:rFonts w:ascii="Times New Roman" w:hAnsi="Times New Roman"/>
          <w:b/>
          <w:w w:val="105"/>
          <w:sz w:val="18"/>
          <w:szCs w:val="18"/>
        </w:rPr>
        <w:t>Data di nascita</w:t>
      </w:r>
      <w:r>
        <w:rPr>
          <w:rFonts w:ascii="Times New Roman" w:hAnsi="Times New Roman"/>
          <w:w w:val="105"/>
          <w:sz w:val="18"/>
          <w:szCs w:val="18"/>
        </w:rPr>
        <w:t xml:space="preserve"> ___/___/_____ </w:t>
      </w:r>
      <w:r>
        <w:rPr>
          <w:rFonts w:ascii="Times New Roman" w:hAnsi="Times New Roman"/>
          <w:b/>
          <w:w w:val="105"/>
          <w:sz w:val="18"/>
          <w:szCs w:val="18"/>
        </w:rPr>
        <w:t>Grado di Parentela________</w:t>
      </w:r>
    </w:p>
    <w:p w:rsidR="001421E5" w:rsidRDefault="001421E5">
      <w:pPr>
        <w:widowControl w:val="0"/>
        <w:tabs>
          <w:tab w:val="left" w:pos="2685"/>
          <w:tab w:val="center" w:pos="4678"/>
          <w:tab w:val="left" w:pos="6300"/>
        </w:tabs>
        <w:spacing w:before="89" w:after="0" w:line="460" w:lineRule="auto"/>
        <w:jc w:val="both"/>
      </w:pPr>
      <w:r>
        <w:rPr>
          <w:rFonts w:ascii="Times New Roman" w:hAnsi="Times New Roman"/>
          <w:b/>
          <w:w w:val="105"/>
          <w:sz w:val="18"/>
          <w:szCs w:val="18"/>
        </w:rPr>
        <w:t>Cognome</w:t>
      </w:r>
      <w:r>
        <w:rPr>
          <w:rFonts w:ascii="Times New Roman" w:hAnsi="Times New Roman"/>
          <w:w w:val="105"/>
          <w:sz w:val="18"/>
          <w:szCs w:val="18"/>
        </w:rPr>
        <w:t xml:space="preserve"> ___________________ </w:t>
      </w:r>
      <w:r>
        <w:rPr>
          <w:rFonts w:ascii="Times New Roman" w:hAnsi="Times New Roman"/>
          <w:b/>
          <w:w w:val="105"/>
          <w:sz w:val="18"/>
          <w:szCs w:val="18"/>
        </w:rPr>
        <w:t>Nome</w:t>
      </w:r>
      <w:r>
        <w:rPr>
          <w:rFonts w:ascii="Times New Roman" w:hAnsi="Times New Roman"/>
          <w:w w:val="105"/>
          <w:sz w:val="18"/>
          <w:szCs w:val="18"/>
        </w:rPr>
        <w:t xml:space="preserve"> ________________ </w:t>
      </w:r>
      <w:r>
        <w:rPr>
          <w:rFonts w:ascii="Times New Roman" w:hAnsi="Times New Roman"/>
          <w:b/>
          <w:w w:val="105"/>
          <w:sz w:val="18"/>
          <w:szCs w:val="18"/>
        </w:rPr>
        <w:t>Data di nascita</w:t>
      </w:r>
      <w:r>
        <w:rPr>
          <w:rFonts w:ascii="Times New Roman" w:hAnsi="Times New Roman"/>
          <w:w w:val="105"/>
          <w:sz w:val="18"/>
          <w:szCs w:val="18"/>
        </w:rPr>
        <w:t xml:space="preserve"> ___/___/_____ </w:t>
      </w:r>
      <w:r>
        <w:rPr>
          <w:rFonts w:ascii="Times New Roman" w:hAnsi="Times New Roman"/>
          <w:b/>
          <w:w w:val="105"/>
          <w:sz w:val="18"/>
          <w:szCs w:val="18"/>
        </w:rPr>
        <w:t>Grado di Parentela________</w:t>
      </w:r>
    </w:p>
    <w:p w:rsidR="001421E5" w:rsidRDefault="001421E5">
      <w:pPr>
        <w:widowControl w:val="0"/>
        <w:tabs>
          <w:tab w:val="left" w:pos="2685"/>
          <w:tab w:val="center" w:pos="4678"/>
          <w:tab w:val="left" w:pos="6300"/>
        </w:tabs>
        <w:spacing w:before="89" w:after="0" w:line="460" w:lineRule="auto"/>
        <w:jc w:val="both"/>
      </w:pPr>
      <w:r>
        <w:rPr>
          <w:rFonts w:ascii="Times New Roman" w:hAnsi="Times New Roman"/>
          <w:b/>
          <w:w w:val="105"/>
          <w:sz w:val="18"/>
          <w:szCs w:val="18"/>
        </w:rPr>
        <w:t>Cognome</w:t>
      </w:r>
      <w:r>
        <w:rPr>
          <w:rFonts w:ascii="Times New Roman" w:hAnsi="Times New Roman"/>
          <w:w w:val="105"/>
          <w:sz w:val="18"/>
          <w:szCs w:val="18"/>
        </w:rPr>
        <w:t xml:space="preserve"> ___________________ </w:t>
      </w:r>
      <w:r>
        <w:rPr>
          <w:rFonts w:ascii="Times New Roman" w:hAnsi="Times New Roman"/>
          <w:b/>
          <w:w w:val="105"/>
          <w:sz w:val="18"/>
          <w:szCs w:val="18"/>
        </w:rPr>
        <w:t>Nome</w:t>
      </w:r>
      <w:r>
        <w:rPr>
          <w:rFonts w:ascii="Times New Roman" w:hAnsi="Times New Roman"/>
          <w:w w:val="105"/>
          <w:sz w:val="18"/>
          <w:szCs w:val="18"/>
        </w:rPr>
        <w:t xml:space="preserve"> ________________ </w:t>
      </w:r>
      <w:r>
        <w:rPr>
          <w:rFonts w:ascii="Times New Roman" w:hAnsi="Times New Roman"/>
          <w:b/>
          <w:w w:val="105"/>
          <w:sz w:val="18"/>
          <w:szCs w:val="18"/>
        </w:rPr>
        <w:t>Data di nascita</w:t>
      </w:r>
      <w:r>
        <w:rPr>
          <w:rFonts w:ascii="Times New Roman" w:hAnsi="Times New Roman"/>
          <w:w w:val="105"/>
          <w:sz w:val="18"/>
          <w:szCs w:val="18"/>
        </w:rPr>
        <w:t xml:space="preserve"> ___/___/_____ </w:t>
      </w:r>
      <w:r>
        <w:rPr>
          <w:rFonts w:ascii="Times New Roman" w:hAnsi="Times New Roman"/>
          <w:b/>
          <w:w w:val="105"/>
          <w:sz w:val="18"/>
          <w:szCs w:val="18"/>
        </w:rPr>
        <w:t>Grado di Parentela________</w:t>
      </w:r>
    </w:p>
    <w:p w:rsidR="001421E5" w:rsidRDefault="001421E5">
      <w:pPr>
        <w:widowControl w:val="0"/>
        <w:tabs>
          <w:tab w:val="left" w:pos="2685"/>
          <w:tab w:val="center" w:pos="4678"/>
          <w:tab w:val="left" w:pos="6300"/>
        </w:tabs>
        <w:spacing w:before="89" w:after="0" w:line="460" w:lineRule="auto"/>
        <w:jc w:val="both"/>
      </w:pPr>
      <w:r>
        <w:rPr>
          <w:rFonts w:ascii="Times New Roman" w:hAnsi="Times New Roman"/>
          <w:b/>
          <w:w w:val="105"/>
          <w:sz w:val="18"/>
          <w:szCs w:val="18"/>
        </w:rPr>
        <w:t>Cognome</w:t>
      </w:r>
      <w:r>
        <w:rPr>
          <w:rFonts w:ascii="Times New Roman" w:hAnsi="Times New Roman"/>
          <w:w w:val="105"/>
          <w:sz w:val="18"/>
          <w:szCs w:val="18"/>
        </w:rPr>
        <w:t xml:space="preserve"> ___________________ </w:t>
      </w:r>
      <w:r>
        <w:rPr>
          <w:rFonts w:ascii="Times New Roman" w:hAnsi="Times New Roman"/>
          <w:b/>
          <w:w w:val="105"/>
          <w:sz w:val="18"/>
          <w:szCs w:val="18"/>
        </w:rPr>
        <w:t>Nome</w:t>
      </w:r>
      <w:r>
        <w:rPr>
          <w:rFonts w:ascii="Times New Roman" w:hAnsi="Times New Roman"/>
          <w:w w:val="105"/>
          <w:sz w:val="18"/>
          <w:szCs w:val="18"/>
        </w:rPr>
        <w:t xml:space="preserve"> ________________ </w:t>
      </w:r>
      <w:r>
        <w:rPr>
          <w:rFonts w:ascii="Times New Roman" w:hAnsi="Times New Roman"/>
          <w:b/>
          <w:w w:val="105"/>
          <w:sz w:val="18"/>
          <w:szCs w:val="18"/>
        </w:rPr>
        <w:t>Data di nascita</w:t>
      </w:r>
      <w:r>
        <w:rPr>
          <w:rFonts w:ascii="Times New Roman" w:hAnsi="Times New Roman"/>
          <w:w w:val="105"/>
          <w:sz w:val="18"/>
          <w:szCs w:val="18"/>
        </w:rPr>
        <w:t xml:space="preserve"> ___/___/_____ </w:t>
      </w:r>
      <w:r>
        <w:rPr>
          <w:rFonts w:ascii="Times New Roman" w:hAnsi="Times New Roman"/>
          <w:b/>
          <w:w w:val="105"/>
          <w:sz w:val="18"/>
          <w:szCs w:val="18"/>
        </w:rPr>
        <w:t>Grado di Parentela________</w:t>
      </w:r>
    </w:p>
    <w:p w:rsidR="001421E5" w:rsidRDefault="001421E5">
      <w:pPr>
        <w:widowControl w:val="0"/>
        <w:tabs>
          <w:tab w:val="left" w:pos="2685"/>
          <w:tab w:val="center" w:pos="4678"/>
          <w:tab w:val="left" w:pos="6300"/>
        </w:tabs>
        <w:spacing w:before="89" w:after="0" w:line="460" w:lineRule="auto"/>
        <w:jc w:val="both"/>
      </w:pPr>
      <w:r>
        <w:rPr>
          <w:rFonts w:ascii="Times New Roman" w:hAnsi="Times New Roman"/>
          <w:b/>
          <w:w w:val="105"/>
          <w:sz w:val="18"/>
          <w:szCs w:val="18"/>
        </w:rPr>
        <w:t>Cognome</w:t>
      </w:r>
      <w:r>
        <w:rPr>
          <w:rFonts w:ascii="Times New Roman" w:hAnsi="Times New Roman"/>
          <w:w w:val="105"/>
          <w:sz w:val="18"/>
          <w:szCs w:val="18"/>
        </w:rPr>
        <w:t xml:space="preserve"> ___________________ </w:t>
      </w:r>
      <w:r>
        <w:rPr>
          <w:rFonts w:ascii="Times New Roman" w:hAnsi="Times New Roman"/>
          <w:b/>
          <w:w w:val="105"/>
          <w:sz w:val="18"/>
          <w:szCs w:val="18"/>
        </w:rPr>
        <w:t>Nome</w:t>
      </w:r>
      <w:r>
        <w:rPr>
          <w:rFonts w:ascii="Times New Roman" w:hAnsi="Times New Roman"/>
          <w:w w:val="105"/>
          <w:sz w:val="18"/>
          <w:szCs w:val="18"/>
        </w:rPr>
        <w:t xml:space="preserve"> ________________ </w:t>
      </w:r>
      <w:r>
        <w:rPr>
          <w:rFonts w:ascii="Times New Roman" w:hAnsi="Times New Roman"/>
          <w:b/>
          <w:w w:val="105"/>
          <w:sz w:val="18"/>
          <w:szCs w:val="18"/>
        </w:rPr>
        <w:t>Data di nascita</w:t>
      </w:r>
      <w:r>
        <w:rPr>
          <w:rFonts w:ascii="Times New Roman" w:hAnsi="Times New Roman"/>
          <w:w w:val="105"/>
          <w:sz w:val="18"/>
          <w:szCs w:val="18"/>
        </w:rPr>
        <w:t xml:space="preserve"> ___/___/_____ </w:t>
      </w:r>
      <w:r>
        <w:rPr>
          <w:rFonts w:ascii="Times New Roman" w:hAnsi="Times New Roman"/>
          <w:b/>
          <w:w w:val="105"/>
          <w:sz w:val="18"/>
          <w:szCs w:val="18"/>
        </w:rPr>
        <w:t>Grado di Parentela________</w:t>
      </w:r>
    </w:p>
    <w:p w:rsidR="001421E5" w:rsidRDefault="001421E5">
      <w:pPr>
        <w:widowControl w:val="0"/>
        <w:tabs>
          <w:tab w:val="left" w:pos="2685"/>
          <w:tab w:val="center" w:pos="4678"/>
          <w:tab w:val="left" w:pos="6300"/>
        </w:tabs>
        <w:spacing w:before="89" w:after="0" w:line="460" w:lineRule="auto"/>
        <w:jc w:val="both"/>
      </w:pPr>
      <w:r>
        <w:rPr>
          <w:rFonts w:ascii="Times New Roman" w:eastAsia="Verdana" w:hAnsi="Times New Roman"/>
          <w:w w:val="105"/>
          <w:sz w:val="20"/>
          <w:szCs w:val="20"/>
        </w:rPr>
        <w:t>N.B. non riportare i dati già inseriti nelle sezioni precedenti relative al primo e secondo genitore.</w:t>
      </w:r>
    </w:p>
    <w:p w:rsidR="001421E5" w:rsidRDefault="001421E5">
      <w:pPr>
        <w:widowControl w:val="0"/>
        <w:spacing w:after="0" w:line="240" w:lineRule="auto"/>
        <w:jc w:val="center"/>
        <w:outlineLvl w:val="1"/>
      </w:pPr>
      <w:r>
        <w:rPr>
          <w:rFonts w:ascii="Times New Roman" w:eastAsia="Verdana" w:hAnsi="Times New Roman"/>
          <w:b/>
          <w:bCs/>
          <w:w w:val="105"/>
          <w:sz w:val="20"/>
          <w:szCs w:val="20"/>
        </w:rPr>
        <w:t>Informazioni sull'Alunno/a</w:t>
      </w:r>
    </w:p>
    <w:p w:rsidR="001421E5" w:rsidRDefault="001421E5">
      <w:pPr>
        <w:widowControl w:val="0"/>
        <w:spacing w:before="6" w:after="0" w:line="80" w:lineRule="exact"/>
        <w:rPr>
          <w:rFonts w:ascii="Times New Roman" w:eastAsia="Verdana" w:hAnsi="Times New Roman"/>
          <w:sz w:val="20"/>
          <w:szCs w:val="20"/>
        </w:rPr>
      </w:pPr>
    </w:p>
    <w:p w:rsidR="001421E5" w:rsidRDefault="001421E5">
      <w:pPr>
        <w:widowControl w:val="0"/>
        <w:spacing w:after="0" w:line="120" w:lineRule="exact"/>
      </w:pPr>
      <w:r>
        <w:rPr>
          <w:rFonts w:ascii="Times New Roman" w:hAnsi="Times New Roman"/>
          <w:sz w:val="20"/>
          <w:szCs w:val="20"/>
        </w:rPr>
        <w:t xml:space="preserve">Se è Alunno straniero nato all’ estero Data di arrivo in Italia </w:t>
      </w:r>
    </w:p>
    <w:p w:rsidR="001421E5" w:rsidRDefault="001421E5">
      <w:pPr>
        <w:widowControl w:val="0"/>
        <w:spacing w:after="0" w:line="120" w:lineRule="exact"/>
        <w:rPr>
          <w:rFonts w:ascii="Times New Roman" w:hAnsi="Times New Roman"/>
          <w:sz w:val="20"/>
          <w:szCs w:val="20"/>
        </w:rPr>
      </w:pPr>
    </w:p>
    <w:p w:rsidR="001421E5" w:rsidRDefault="001421E5">
      <w:pPr>
        <w:widowControl w:val="0"/>
        <w:tabs>
          <w:tab w:val="left" w:pos="8524"/>
          <w:tab w:val="left" w:pos="9072"/>
        </w:tabs>
        <w:spacing w:after="120" w:line="240" w:lineRule="auto"/>
        <w:jc w:val="both"/>
      </w:pPr>
      <w:r>
        <w:rPr>
          <w:rFonts w:ascii="Times New Roman" w:hAnsi="Times New Roman"/>
          <w:w w:val="110"/>
          <w:sz w:val="20"/>
          <w:szCs w:val="20"/>
        </w:rPr>
        <w:t>Alunno/a</w:t>
      </w:r>
      <w:r>
        <w:rPr>
          <w:rFonts w:ascii="Times New Roman" w:hAnsi="Times New Roman"/>
          <w:spacing w:val="-2"/>
          <w:w w:val="110"/>
          <w:sz w:val="20"/>
          <w:szCs w:val="20"/>
        </w:rPr>
        <w:t xml:space="preserve"> </w:t>
      </w:r>
      <w:r>
        <w:rPr>
          <w:rFonts w:ascii="Times New Roman" w:hAnsi="Times New Roman"/>
          <w:w w:val="110"/>
          <w:sz w:val="20"/>
          <w:szCs w:val="20"/>
        </w:rPr>
        <w:t>ha</w:t>
      </w:r>
      <w:r>
        <w:rPr>
          <w:rFonts w:ascii="Times New Roman" w:hAnsi="Times New Roman"/>
          <w:spacing w:val="-1"/>
          <w:w w:val="110"/>
          <w:sz w:val="20"/>
          <w:szCs w:val="20"/>
        </w:rPr>
        <w:t xml:space="preserve"> </w:t>
      </w:r>
      <w:r>
        <w:rPr>
          <w:rFonts w:ascii="Times New Roman" w:hAnsi="Times New Roman"/>
          <w:w w:val="110"/>
          <w:sz w:val="20"/>
          <w:szCs w:val="20"/>
        </w:rPr>
        <w:t>effettuato</w:t>
      </w:r>
      <w:r>
        <w:rPr>
          <w:rFonts w:ascii="Times New Roman" w:hAnsi="Times New Roman"/>
          <w:spacing w:val="-1"/>
          <w:w w:val="110"/>
          <w:sz w:val="20"/>
          <w:szCs w:val="20"/>
        </w:rPr>
        <w:t xml:space="preserve"> </w:t>
      </w:r>
      <w:r>
        <w:rPr>
          <w:rFonts w:ascii="Times New Roman" w:hAnsi="Times New Roman"/>
          <w:w w:val="110"/>
          <w:sz w:val="20"/>
          <w:szCs w:val="20"/>
        </w:rPr>
        <w:t>le</w:t>
      </w:r>
      <w:r>
        <w:rPr>
          <w:rFonts w:ascii="Times New Roman" w:hAnsi="Times New Roman"/>
          <w:spacing w:val="-2"/>
          <w:w w:val="110"/>
          <w:sz w:val="20"/>
          <w:szCs w:val="20"/>
        </w:rPr>
        <w:t xml:space="preserve"> </w:t>
      </w:r>
      <w:r>
        <w:rPr>
          <w:rFonts w:ascii="Times New Roman" w:hAnsi="Times New Roman"/>
          <w:w w:val="110"/>
          <w:sz w:val="20"/>
          <w:szCs w:val="20"/>
        </w:rPr>
        <w:t>vaccinazioni</w:t>
      </w:r>
      <w:r>
        <w:rPr>
          <w:rFonts w:ascii="Times New Roman" w:hAnsi="Times New Roman"/>
          <w:spacing w:val="-1"/>
          <w:w w:val="110"/>
          <w:sz w:val="20"/>
          <w:szCs w:val="20"/>
        </w:rPr>
        <w:t xml:space="preserve"> </w:t>
      </w:r>
      <w:r>
        <w:rPr>
          <w:rFonts w:ascii="Times New Roman" w:hAnsi="Times New Roman"/>
          <w:w w:val="110"/>
          <w:sz w:val="20"/>
          <w:szCs w:val="20"/>
        </w:rPr>
        <w:t>obbligatorie</w:t>
      </w:r>
      <w:r>
        <w:rPr>
          <w:rFonts w:ascii="Times New Roman" w:hAnsi="Times New Roman"/>
          <w:w w:val="110"/>
          <w:sz w:val="20"/>
          <w:szCs w:val="20"/>
        </w:rPr>
        <w:tab/>
        <w:t>SI</w:t>
      </w:r>
      <w:r>
        <w:rPr>
          <w:rFonts w:ascii="Times New Roman" w:hAnsi="Times New Roman"/>
          <w:w w:val="110"/>
          <w:sz w:val="20"/>
          <w:szCs w:val="20"/>
        </w:rPr>
        <w:tab/>
        <w:t>NO</w:t>
      </w:r>
    </w:p>
    <w:p w:rsidR="001421E5" w:rsidRDefault="001421E5">
      <w:pPr>
        <w:widowControl w:val="0"/>
        <w:tabs>
          <w:tab w:val="left" w:pos="-3402"/>
          <w:tab w:val="left" w:pos="8524"/>
          <w:tab w:val="left" w:pos="9072"/>
        </w:tabs>
        <w:spacing w:after="120" w:line="240" w:lineRule="auto"/>
        <w:jc w:val="both"/>
      </w:pPr>
      <w:r>
        <w:rPr>
          <w:rFonts w:ascii="Times New Roman" w:hAnsi="Times New Roman"/>
          <w:w w:val="110"/>
          <w:sz w:val="20"/>
          <w:szCs w:val="20"/>
        </w:rPr>
        <w:t>Alunno/a</w:t>
      </w:r>
      <w:r>
        <w:rPr>
          <w:rFonts w:ascii="Times New Roman" w:hAnsi="Times New Roman"/>
          <w:spacing w:val="-2"/>
          <w:w w:val="110"/>
          <w:sz w:val="20"/>
          <w:szCs w:val="20"/>
        </w:rPr>
        <w:t xml:space="preserve"> </w:t>
      </w:r>
      <w:r>
        <w:rPr>
          <w:rFonts w:ascii="Times New Roman" w:hAnsi="Times New Roman"/>
          <w:w w:val="110"/>
          <w:sz w:val="20"/>
          <w:szCs w:val="20"/>
        </w:rPr>
        <w:t>in</w:t>
      </w:r>
      <w:r>
        <w:rPr>
          <w:rFonts w:ascii="Times New Roman" w:hAnsi="Times New Roman"/>
          <w:spacing w:val="-1"/>
          <w:w w:val="110"/>
          <w:sz w:val="20"/>
          <w:szCs w:val="20"/>
        </w:rPr>
        <w:t xml:space="preserve"> </w:t>
      </w:r>
      <w:r>
        <w:rPr>
          <w:rFonts w:ascii="Times New Roman" w:hAnsi="Times New Roman"/>
          <w:w w:val="110"/>
          <w:sz w:val="20"/>
          <w:szCs w:val="20"/>
        </w:rPr>
        <w:t>affido</w:t>
      </w:r>
      <w:r>
        <w:rPr>
          <w:rFonts w:ascii="Times New Roman" w:hAnsi="Times New Roman"/>
          <w:spacing w:val="-1"/>
          <w:w w:val="110"/>
          <w:sz w:val="20"/>
          <w:szCs w:val="20"/>
        </w:rPr>
        <w:t xml:space="preserve"> </w:t>
      </w:r>
      <w:r>
        <w:rPr>
          <w:rFonts w:ascii="Times New Roman" w:hAnsi="Times New Roman"/>
          <w:w w:val="110"/>
          <w:sz w:val="20"/>
          <w:szCs w:val="20"/>
        </w:rPr>
        <w:t>ai</w:t>
      </w:r>
      <w:r>
        <w:rPr>
          <w:rFonts w:ascii="Times New Roman" w:hAnsi="Times New Roman"/>
          <w:spacing w:val="-1"/>
          <w:w w:val="110"/>
          <w:sz w:val="20"/>
          <w:szCs w:val="20"/>
        </w:rPr>
        <w:t xml:space="preserve"> </w:t>
      </w:r>
      <w:r>
        <w:rPr>
          <w:rFonts w:ascii="Times New Roman" w:hAnsi="Times New Roman"/>
          <w:w w:val="110"/>
          <w:sz w:val="20"/>
          <w:szCs w:val="20"/>
        </w:rPr>
        <w:t>servizi</w:t>
      </w:r>
      <w:r>
        <w:rPr>
          <w:rFonts w:ascii="Times New Roman" w:hAnsi="Times New Roman"/>
          <w:spacing w:val="-1"/>
          <w:w w:val="110"/>
          <w:sz w:val="20"/>
          <w:szCs w:val="20"/>
        </w:rPr>
        <w:t xml:space="preserve"> </w:t>
      </w:r>
      <w:r>
        <w:rPr>
          <w:rFonts w:ascii="Times New Roman" w:hAnsi="Times New Roman"/>
          <w:w w:val="110"/>
          <w:sz w:val="20"/>
          <w:szCs w:val="20"/>
        </w:rPr>
        <w:t xml:space="preserve">sociali                                                                                    </w:t>
      </w:r>
      <w:r>
        <w:rPr>
          <w:rFonts w:ascii="Times New Roman" w:hAnsi="Times New Roman"/>
          <w:w w:val="110"/>
          <w:sz w:val="20"/>
          <w:szCs w:val="20"/>
        </w:rPr>
        <w:tab/>
        <w:t>SI</w:t>
      </w:r>
      <w:r>
        <w:rPr>
          <w:rFonts w:ascii="Times New Roman" w:hAnsi="Times New Roman"/>
          <w:w w:val="110"/>
          <w:sz w:val="20"/>
          <w:szCs w:val="20"/>
        </w:rPr>
        <w:tab/>
        <w:t>NO</w:t>
      </w:r>
    </w:p>
    <w:p w:rsidR="001421E5" w:rsidRDefault="001421E5">
      <w:pPr>
        <w:tabs>
          <w:tab w:val="left" w:pos="-3261"/>
          <w:tab w:val="left" w:pos="8524"/>
          <w:tab w:val="left" w:pos="9072"/>
        </w:tabs>
        <w:spacing w:after="120" w:line="240" w:lineRule="auto"/>
        <w:jc w:val="both"/>
      </w:pPr>
      <w:r>
        <w:rPr>
          <w:rFonts w:ascii="Times New Roman" w:hAnsi="Times New Roman"/>
          <w:w w:val="110"/>
          <w:sz w:val="20"/>
          <w:szCs w:val="20"/>
        </w:rPr>
        <w:t>Alunno/a proveniente da famiglia con un solo genitore</w:t>
      </w:r>
      <w:r>
        <w:rPr>
          <w:rFonts w:ascii="Times New Roman" w:hAnsi="Times New Roman"/>
          <w:w w:val="110"/>
          <w:sz w:val="20"/>
          <w:szCs w:val="20"/>
        </w:rPr>
        <w:tab/>
        <w:t>SI</w:t>
      </w:r>
      <w:r>
        <w:rPr>
          <w:rFonts w:ascii="Times New Roman" w:hAnsi="Times New Roman"/>
          <w:w w:val="110"/>
          <w:sz w:val="20"/>
          <w:szCs w:val="20"/>
        </w:rPr>
        <w:tab/>
        <w:t>NO</w:t>
      </w:r>
    </w:p>
    <w:p w:rsidR="001421E5" w:rsidRDefault="001421E5">
      <w:pPr>
        <w:widowControl w:val="0"/>
        <w:tabs>
          <w:tab w:val="left" w:pos="8524"/>
          <w:tab w:val="left" w:pos="9072"/>
        </w:tabs>
        <w:spacing w:after="120" w:line="240" w:lineRule="auto"/>
        <w:jc w:val="both"/>
      </w:pPr>
      <w:r>
        <w:rPr>
          <w:rFonts w:ascii="Times New Roman" w:hAnsi="Times New Roman"/>
          <w:w w:val="110"/>
          <w:sz w:val="20"/>
          <w:szCs w:val="20"/>
        </w:rPr>
        <w:t>Alunno/a</w:t>
      </w:r>
      <w:r>
        <w:rPr>
          <w:rFonts w:ascii="Times New Roman" w:hAnsi="Times New Roman"/>
          <w:spacing w:val="-2"/>
          <w:w w:val="110"/>
          <w:sz w:val="20"/>
          <w:szCs w:val="20"/>
        </w:rPr>
        <w:t xml:space="preserve"> </w:t>
      </w:r>
      <w:r>
        <w:rPr>
          <w:rFonts w:ascii="Times New Roman" w:hAnsi="Times New Roman"/>
          <w:w w:val="110"/>
          <w:sz w:val="20"/>
          <w:szCs w:val="20"/>
        </w:rPr>
        <w:t>con</w:t>
      </w:r>
      <w:r>
        <w:rPr>
          <w:rFonts w:ascii="Times New Roman" w:hAnsi="Times New Roman"/>
          <w:spacing w:val="-2"/>
          <w:w w:val="110"/>
          <w:sz w:val="20"/>
          <w:szCs w:val="20"/>
        </w:rPr>
        <w:t xml:space="preserve"> </w:t>
      </w:r>
      <w:r>
        <w:rPr>
          <w:rFonts w:ascii="Times New Roman" w:hAnsi="Times New Roman"/>
          <w:w w:val="110"/>
          <w:sz w:val="20"/>
          <w:szCs w:val="20"/>
        </w:rPr>
        <w:t>almeno</w:t>
      </w:r>
      <w:r>
        <w:rPr>
          <w:rFonts w:ascii="Times New Roman" w:hAnsi="Times New Roman"/>
          <w:spacing w:val="-2"/>
          <w:w w:val="110"/>
          <w:sz w:val="20"/>
          <w:szCs w:val="20"/>
        </w:rPr>
        <w:t xml:space="preserve"> </w:t>
      </w:r>
      <w:r>
        <w:rPr>
          <w:rFonts w:ascii="Times New Roman" w:hAnsi="Times New Roman"/>
          <w:w w:val="110"/>
          <w:sz w:val="20"/>
          <w:szCs w:val="20"/>
        </w:rPr>
        <w:t>un</w:t>
      </w:r>
      <w:r>
        <w:rPr>
          <w:rFonts w:ascii="Times New Roman" w:hAnsi="Times New Roman"/>
          <w:spacing w:val="-2"/>
          <w:w w:val="110"/>
          <w:sz w:val="20"/>
          <w:szCs w:val="20"/>
        </w:rPr>
        <w:t xml:space="preserve"> </w:t>
      </w:r>
      <w:r>
        <w:rPr>
          <w:rFonts w:ascii="Times New Roman" w:hAnsi="Times New Roman"/>
          <w:w w:val="110"/>
          <w:sz w:val="20"/>
          <w:szCs w:val="20"/>
        </w:rPr>
        <w:t>genitore</w:t>
      </w:r>
      <w:r>
        <w:rPr>
          <w:rFonts w:ascii="Times New Roman" w:hAnsi="Times New Roman"/>
          <w:spacing w:val="-1"/>
          <w:w w:val="110"/>
          <w:sz w:val="20"/>
          <w:szCs w:val="20"/>
        </w:rPr>
        <w:t xml:space="preserve"> </w:t>
      </w:r>
      <w:r>
        <w:rPr>
          <w:rFonts w:ascii="Times New Roman" w:hAnsi="Times New Roman"/>
          <w:w w:val="110"/>
          <w:sz w:val="20"/>
          <w:szCs w:val="20"/>
        </w:rPr>
        <w:t>che</w:t>
      </w:r>
      <w:r>
        <w:rPr>
          <w:rFonts w:ascii="Times New Roman" w:hAnsi="Times New Roman"/>
          <w:spacing w:val="-2"/>
          <w:w w:val="110"/>
          <w:sz w:val="20"/>
          <w:szCs w:val="20"/>
        </w:rPr>
        <w:t xml:space="preserve"> </w:t>
      </w:r>
      <w:r>
        <w:rPr>
          <w:rFonts w:ascii="Times New Roman" w:hAnsi="Times New Roman"/>
          <w:w w:val="110"/>
          <w:sz w:val="20"/>
          <w:szCs w:val="20"/>
        </w:rPr>
        <w:t>lavora</w:t>
      </w:r>
      <w:r>
        <w:rPr>
          <w:rFonts w:ascii="Times New Roman" w:hAnsi="Times New Roman"/>
          <w:spacing w:val="-2"/>
          <w:w w:val="110"/>
          <w:sz w:val="20"/>
          <w:szCs w:val="20"/>
        </w:rPr>
        <w:t xml:space="preserve"> </w:t>
      </w:r>
      <w:r>
        <w:rPr>
          <w:rFonts w:ascii="Times New Roman" w:hAnsi="Times New Roman"/>
          <w:w w:val="110"/>
          <w:sz w:val="20"/>
          <w:szCs w:val="20"/>
        </w:rPr>
        <w:t>nelle</w:t>
      </w:r>
      <w:r>
        <w:rPr>
          <w:rFonts w:ascii="Times New Roman" w:hAnsi="Times New Roman"/>
          <w:spacing w:val="-2"/>
          <w:w w:val="110"/>
          <w:sz w:val="20"/>
          <w:szCs w:val="20"/>
        </w:rPr>
        <w:t xml:space="preserve"> </w:t>
      </w:r>
      <w:r>
        <w:rPr>
          <w:rFonts w:ascii="Times New Roman" w:hAnsi="Times New Roman"/>
          <w:w w:val="110"/>
          <w:sz w:val="20"/>
          <w:szCs w:val="20"/>
        </w:rPr>
        <w:t>vicinanze</w:t>
      </w:r>
      <w:r>
        <w:rPr>
          <w:rFonts w:ascii="Times New Roman" w:hAnsi="Times New Roman"/>
          <w:spacing w:val="-2"/>
          <w:w w:val="110"/>
          <w:sz w:val="20"/>
          <w:szCs w:val="20"/>
        </w:rPr>
        <w:t xml:space="preserve"> </w:t>
      </w:r>
      <w:r>
        <w:rPr>
          <w:rFonts w:ascii="Times New Roman" w:hAnsi="Times New Roman"/>
          <w:w w:val="110"/>
          <w:sz w:val="20"/>
          <w:szCs w:val="20"/>
        </w:rPr>
        <w:t>della</w:t>
      </w:r>
      <w:r>
        <w:rPr>
          <w:rFonts w:ascii="Times New Roman" w:hAnsi="Times New Roman"/>
          <w:spacing w:val="-1"/>
          <w:w w:val="110"/>
          <w:sz w:val="20"/>
          <w:szCs w:val="20"/>
        </w:rPr>
        <w:t xml:space="preserve"> </w:t>
      </w:r>
      <w:r>
        <w:rPr>
          <w:rFonts w:ascii="Times New Roman" w:hAnsi="Times New Roman"/>
          <w:w w:val="110"/>
          <w:sz w:val="20"/>
          <w:szCs w:val="20"/>
        </w:rPr>
        <w:t>scuola</w:t>
      </w:r>
      <w:r>
        <w:rPr>
          <w:rFonts w:ascii="Times New Roman" w:hAnsi="Times New Roman"/>
          <w:w w:val="110"/>
          <w:sz w:val="20"/>
          <w:szCs w:val="20"/>
        </w:rPr>
        <w:tab/>
        <w:t>SI</w:t>
      </w:r>
      <w:r>
        <w:rPr>
          <w:rFonts w:ascii="Times New Roman" w:hAnsi="Times New Roman"/>
          <w:w w:val="110"/>
          <w:sz w:val="20"/>
          <w:szCs w:val="20"/>
        </w:rPr>
        <w:tab/>
        <w:t>NO</w:t>
      </w:r>
    </w:p>
    <w:p w:rsidR="001421E5" w:rsidRDefault="001421E5">
      <w:pPr>
        <w:widowControl w:val="0"/>
        <w:tabs>
          <w:tab w:val="left" w:pos="8524"/>
          <w:tab w:val="left" w:pos="9072"/>
        </w:tabs>
        <w:spacing w:after="120" w:line="240" w:lineRule="auto"/>
        <w:jc w:val="both"/>
      </w:pPr>
      <w:r>
        <w:rPr>
          <w:rFonts w:ascii="Times New Roman" w:hAnsi="Times New Roman"/>
          <w:w w:val="110"/>
          <w:sz w:val="20"/>
          <w:szCs w:val="20"/>
        </w:rPr>
        <w:t>Alunno/a</w:t>
      </w:r>
      <w:r>
        <w:rPr>
          <w:rFonts w:ascii="Times New Roman" w:hAnsi="Times New Roman"/>
          <w:spacing w:val="-2"/>
          <w:w w:val="110"/>
          <w:sz w:val="20"/>
          <w:szCs w:val="20"/>
        </w:rPr>
        <w:t xml:space="preserve"> </w:t>
      </w:r>
      <w:r>
        <w:rPr>
          <w:rFonts w:ascii="Times New Roman" w:hAnsi="Times New Roman"/>
          <w:w w:val="110"/>
          <w:sz w:val="20"/>
          <w:szCs w:val="20"/>
        </w:rPr>
        <w:t>con</w:t>
      </w:r>
      <w:r>
        <w:rPr>
          <w:rFonts w:ascii="Times New Roman" w:hAnsi="Times New Roman"/>
          <w:spacing w:val="-2"/>
          <w:w w:val="110"/>
          <w:sz w:val="20"/>
          <w:szCs w:val="20"/>
        </w:rPr>
        <w:t xml:space="preserve"> </w:t>
      </w:r>
      <w:r>
        <w:rPr>
          <w:rFonts w:ascii="Times New Roman" w:hAnsi="Times New Roman"/>
          <w:w w:val="110"/>
          <w:sz w:val="20"/>
          <w:szCs w:val="20"/>
        </w:rPr>
        <w:t>familiari</w:t>
      </w:r>
      <w:r>
        <w:rPr>
          <w:rFonts w:ascii="Times New Roman" w:hAnsi="Times New Roman"/>
          <w:spacing w:val="-2"/>
          <w:w w:val="110"/>
          <w:sz w:val="20"/>
          <w:szCs w:val="20"/>
        </w:rPr>
        <w:t xml:space="preserve"> </w:t>
      </w:r>
      <w:r>
        <w:rPr>
          <w:rFonts w:ascii="Times New Roman" w:hAnsi="Times New Roman"/>
          <w:w w:val="110"/>
          <w:sz w:val="20"/>
          <w:szCs w:val="20"/>
        </w:rPr>
        <w:t>(nonni,</w:t>
      </w:r>
      <w:r>
        <w:rPr>
          <w:rFonts w:ascii="Times New Roman" w:hAnsi="Times New Roman"/>
          <w:spacing w:val="-2"/>
          <w:w w:val="110"/>
          <w:sz w:val="20"/>
          <w:szCs w:val="20"/>
        </w:rPr>
        <w:t xml:space="preserve"> </w:t>
      </w:r>
      <w:r>
        <w:rPr>
          <w:rFonts w:ascii="Times New Roman" w:hAnsi="Times New Roman"/>
          <w:w w:val="110"/>
          <w:sz w:val="20"/>
          <w:szCs w:val="20"/>
        </w:rPr>
        <w:t>zii,</w:t>
      </w:r>
      <w:r>
        <w:rPr>
          <w:rFonts w:ascii="Times New Roman" w:hAnsi="Times New Roman"/>
          <w:spacing w:val="-1"/>
          <w:w w:val="110"/>
          <w:sz w:val="20"/>
          <w:szCs w:val="20"/>
        </w:rPr>
        <w:t xml:space="preserve"> </w:t>
      </w:r>
      <w:proofErr w:type="spellStart"/>
      <w:r>
        <w:rPr>
          <w:rFonts w:ascii="Times New Roman" w:hAnsi="Times New Roman"/>
          <w:w w:val="110"/>
          <w:sz w:val="20"/>
          <w:szCs w:val="20"/>
        </w:rPr>
        <w:t>etc</w:t>
      </w:r>
      <w:proofErr w:type="spellEnd"/>
      <w:r>
        <w:rPr>
          <w:rFonts w:ascii="Times New Roman" w:hAnsi="Times New Roman"/>
          <w:w w:val="110"/>
          <w:sz w:val="20"/>
          <w:szCs w:val="20"/>
        </w:rPr>
        <w:t>)</w:t>
      </w:r>
      <w:r>
        <w:rPr>
          <w:rFonts w:ascii="Times New Roman" w:hAnsi="Times New Roman"/>
          <w:spacing w:val="-2"/>
          <w:w w:val="110"/>
          <w:sz w:val="20"/>
          <w:szCs w:val="20"/>
        </w:rPr>
        <w:t xml:space="preserve"> </w:t>
      </w:r>
      <w:r>
        <w:rPr>
          <w:rFonts w:ascii="Times New Roman" w:hAnsi="Times New Roman"/>
          <w:w w:val="110"/>
          <w:sz w:val="20"/>
          <w:szCs w:val="20"/>
        </w:rPr>
        <w:t>residenti</w:t>
      </w:r>
      <w:r>
        <w:rPr>
          <w:rFonts w:ascii="Times New Roman" w:hAnsi="Times New Roman"/>
          <w:spacing w:val="-2"/>
          <w:w w:val="110"/>
          <w:sz w:val="20"/>
          <w:szCs w:val="20"/>
        </w:rPr>
        <w:t xml:space="preserve"> </w:t>
      </w:r>
      <w:r>
        <w:rPr>
          <w:rFonts w:ascii="Times New Roman" w:hAnsi="Times New Roman"/>
          <w:w w:val="110"/>
          <w:sz w:val="20"/>
          <w:szCs w:val="20"/>
        </w:rPr>
        <w:t>nell'area</w:t>
      </w:r>
      <w:r>
        <w:rPr>
          <w:rFonts w:ascii="Times New Roman" w:hAnsi="Times New Roman"/>
          <w:spacing w:val="-2"/>
          <w:w w:val="110"/>
          <w:sz w:val="20"/>
          <w:szCs w:val="20"/>
        </w:rPr>
        <w:t xml:space="preserve"> </w:t>
      </w:r>
      <w:r>
        <w:rPr>
          <w:rFonts w:ascii="Times New Roman" w:hAnsi="Times New Roman"/>
          <w:w w:val="110"/>
          <w:sz w:val="20"/>
          <w:szCs w:val="20"/>
        </w:rPr>
        <w:t>vicino</w:t>
      </w:r>
      <w:r>
        <w:rPr>
          <w:rFonts w:ascii="Times New Roman" w:hAnsi="Times New Roman"/>
          <w:spacing w:val="-2"/>
          <w:w w:val="110"/>
          <w:sz w:val="20"/>
          <w:szCs w:val="20"/>
        </w:rPr>
        <w:t xml:space="preserve"> </w:t>
      </w:r>
      <w:r>
        <w:rPr>
          <w:rFonts w:ascii="Times New Roman" w:hAnsi="Times New Roman"/>
          <w:w w:val="110"/>
          <w:sz w:val="20"/>
          <w:szCs w:val="20"/>
        </w:rPr>
        <w:t>la</w:t>
      </w:r>
      <w:r>
        <w:rPr>
          <w:rFonts w:ascii="Times New Roman" w:hAnsi="Times New Roman"/>
          <w:spacing w:val="-2"/>
          <w:w w:val="110"/>
          <w:sz w:val="20"/>
          <w:szCs w:val="20"/>
        </w:rPr>
        <w:t xml:space="preserve"> </w:t>
      </w:r>
      <w:r>
        <w:rPr>
          <w:rFonts w:ascii="Times New Roman" w:hAnsi="Times New Roman"/>
          <w:w w:val="110"/>
          <w:sz w:val="20"/>
          <w:szCs w:val="20"/>
        </w:rPr>
        <w:t>scuola</w:t>
      </w:r>
      <w:r>
        <w:rPr>
          <w:rFonts w:ascii="Times New Roman" w:hAnsi="Times New Roman"/>
          <w:w w:val="110"/>
          <w:sz w:val="20"/>
          <w:szCs w:val="20"/>
        </w:rPr>
        <w:tab/>
        <w:t>SI</w:t>
      </w:r>
      <w:r>
        <w:rPr>
          <w:rFonts w:ascii="Times New Roman" w:hAnsi="Times New Roman"/>
          <w:w w:val="110"/>
          <w:sz w:val="20"/>
          <w:szCs w:val="20"/>
        </w:rPr>
        <w:tab/>
        <w:t>NO</w:t>
      </w:r>
    </w:p>
    <w:p w:rsidR="001421E5" w:rsidRDefault="001421E5">
      <w:pPr>
        <w:widowControl w:val="0"/>
        <w:tabs>
          <w:tab w:val="left" w:pos="8524"/>
          <w:tab w:val="left" w:pos="9072"/>
        </w:tabs>
        <w:spacing w:after="120" w:line="240" w:lineRule="auto"/>
        <w:jc w:val="both"/>
      </w:pPr>
      <w:r>
        <w:rPr>
          <w:rFonts w:ascii="Times New Roman" w:hAnsi="Times New Roman"/>
          <w:w w:val="110"/>
          <w:sz w:val="20"/>
          <w:szCs w:val="20"/>
        </w:rPr>
        <w:t>Altri</w:t>
      </w:r>
      <w:r>
        <w:rPr>
          <w:rFonts w:ascii="Times New Roman" w:hAnsi="Times New Roman"/>
          <w:spacing w:val="-8"/>
          <w:w w:val="110"/>
          <w:sz w:val="20"/>
          <w:szCs w:val="20"/>
        </w:rPr>
        <w:t xml:space="preserve"> </w:t>
      </w:r>
      <w:r>
        <w:rPr>
          <w:rFonts w:ascii="Times New Roman" w:hAnsi="Times New Roman"/>
          <w:w w:val="110"/>
          <w:sz w:val="20"/>
          <w:szCs w:val="20"/>
        </w:rPr>
        <w:t>fratelli/sorelle</w:t>
      </w:r>
      <w:r>
        <w:rPr>
          <w:rFonts w:ascii="Times New Roman" w:hAnsi="Times New Roman"/>
          <w:spacing w:val="-7"/>
          <w:w w:val="110"/>
          <w:sz w:val="20"/>
          <w:szCs w:val="20"/>
        </w:rPr>
        <w:t xml:space="preserve"> </w:t>
      </w:r>
      <w:r>
        <w:rPr>
          <w:rFonts w:ascii="Times New Roman" w:hAnsi="Times New Roman"/>
          <w:w w:val="110"/>
          <w:sz w:val="20"/>
          <w:szCs w:val="20"/>
        </w:rPr>
        <w:t>frequentanti</w:t>
      </w:r>
      <w:r>
        <w:rPr>
          <w:rFonts w:ascii="Times New Roman" w:hAnsi="Times New Roman"/>
          <w:spacing w:val="-7"/>
          <w:w w:val="110"/>
          <w:sz w:val="20"/>
          <w:szCs w:val="20"/>
        </w:rPr>
        <w:t xml:space="preserve"> </w:t>
      </w:r>
      <w:r>
        <w:rPr>
          <w:rFonts w:ascii="Times New Roman" w:hAnsi="Times New Roman"/>
          <w:w w:val="110"/>
          <w:sz w:val="20"/>
          <w:szCs w:val="20"/>
        </w:rPr>
        <w:t>lo</w:t>
      </w:r>
      <w:r>
        <w:rPr>
          <w:rFonts w:ascii="Times New Roman" w:hAnsi="Times New Roman"/>
          <w:spacing w:val="-7"/>
          <w:w w:val="110"/>
          <w:sz w:val="20"/>
          <w:szCs w:val="20"/>
        </w:rPr>
        <w:t xml:space="preserve"> </w:t>
      </w:r>
      <w:r>
        <w:rPr>
          <w:rFonts w:ascii="Times New Roman" w:hAnsi="Times New Roman"/>
          <w:w w:val="110"/>
          <w:sz w:val="20"/>
          <w:szCs w:val="20"/>
        </w:rPr>
        <w:t>stesso</w:t>
      </w:r>
      <w:r>
        <w:rPr>
          <w:rFonts w:ascii="Times New Roman" w:hAnsi="Times New Roman"/>
          <w:spacing w:val="-8"/>
          <w:w w:val="110"/>
          <w:sz w:val="20"/>
          <w:szCs w:val="20"/>
        </w:rPr>
        <w:t xml:space="preserve"> </w:t>
      </w:r>
      <w:r>
        <w:rPr>
          <w:rFonts w:ascii="Times New Roman" w:hAnsi="Times New Roman"/>
          <w:w w:val="110"/>
          <w:sz w:val="20"/>
          <w:szCs w:val="20"/>
        </w:rPr>
        <w:t>istituto</w:t>
      </w:r>
      <w:r>
        <w:rPr>
          <w:rFonts w:ascii="Times New Roman" w:hAnsi="Times New Roman"/>
          <w:spacing w:val="-7"/>
          <w:w w:val="110"/>
          <w:sz w:val="20"/>
          <w:szCs w:val="20"/>
        </w:rPr>
        <w:t xml:space="preserve"> </w:t>
      </w:r>
      <w:r>
        <w:rPr>
          <w:rFonts w:ascii="Times New Roman" w:hAnsi="Times New Roman"/>
          <w:w w:val="110"/>
          <w:sz w:val="20"/>
          <w:szCs w:val="20"/>
        </w:rPr>
        <w:t>e</w:t>
      </w:r>
      <w:r>
        <w:rPr>
          <w:rFonts w:ascii="Times New Roman" w:hAnsi="Times New Roman"/>
          <w:spacing w:val="-7"/>
          <w:w w:val="110"/>
          <w:sz w:val="20"/>
          <w:szCs w:val="20"/>
        </w:rPr>
        <w:t xml:space="preserve"> </w:t>
      </w:r>
      <w:r>
        <w:rPr>
          <w:rFonts w:ascii="Times New Roman" w:hAnsi="Times New Roman"/>
          <w:w w:val="110"/>
          <w:sz w:val="20"/>
          <w:szCs w:val="20"/>
        </w:rPr>
        <w:t>classe</w:t>
      </w:r>
      <w:r>
        <w:rPr>
          <w:rFonts w:ascii="Times New Roman" w:hAnsi="Times New Roman"/>
          <w:spacing w:val="-7"/>
          <w:w w:val="110"/>
          <w:sz w:val="20"/>
          <w:szCs w:val="20"/>
        </w:rPr>
        <w:t xml:space="preserve"> </w:t>
      </w:r>
      <w:r>
        <w:rPr>
          <w:rFonts w:ascii="Times New Roman" w:hAnsi="Times New Roman"/>
          <w:w w:val="110"/>
          <w:sz w:val="20"/>
          <w:szCs w:val="20"/>
        </w:rPr>
        <w:t>frequentata</w:t>
      </w:r>
      <w:r>
        <w:rPr>
          <w:rFonts w:ascii="Times New Roman" w:hAnsi="Times New Roman"/>
          <w:w w:val="110"/>
          <w:sz w:val="20"/>
          <w:szCs w:val="20"/>
        </w:rPr>
        <w:tab/>
        <w:t>SI</w:t>
      </w:r>
      <w:r>
        <w:rPr>
          <w:rFonts w:ascii="Times New Roman" w:hAnsi="Times New Roman"/>
          <w:w w:val="110"/>
          <w:sz w:val="20"/>
          <w:szCs w:val="20"/>
        </w:rPr>
        <w:tab/>
        <w:t>NO</w:t>
      </w:r>
    </w:p>
    <w:p w:rsidR="001421E5" w:rsidRDefault="001421E5">
      <w:pPr>
        <w:widowControl w:val="0"/>
        <w:tabs>
          <w:tab w:val="left" w:pos="8535"/>
        </w:tabs>
        <w:spacing w:after="0" w:line="240" w:lineRule="auto"/>
        <w:jc w:val="center"/>
      </w:pPr>
      <w:r>
        <w:rPr>
          <w:rFonts w:ascii="Times New Roman" w:hAnsi="Times New Roman"/>
          <w:b/>
          <w:w w:val="110"/>
          <w:sz w:val="20"/>
          <w:szCs w:val="20"/>
        </w:rPr>
        <w:t>Attività e progetti offerti dalla scuola</w:t>
      </w:r>
    </w:p>
    <w:p w:rsidR="001421E5" w:rsidRDefault="001421E5">
      <w:pPr>
        <w:widowControl w:val="0"/>
        <w:tabs>
          <w:tab w:val="left" w:pos="8535"/>
        </w:tabs>
        <w:spacing w:after="0" w:line="240" w:lineRule="auto"/>
        <w:jc w:val="both"/>
        <w:rPr>
          <w:rFonts w:ascii="Times New Roman" w:hAnsi="Times New Roman"/>
          <w:b/>
          <w:w w:val="110"/>
          <w:sz w:val="20"/>
          <w:szCs w:val="20"/>
        </w:rPr>
      </w:pPr>
    </w:p>
    <w:p w:rsidR="001421E5" w:rsidRDefault="001421E5">
      <w:pPr>
        <w:widowControl w:val="0"/>
        <w:tabs>
          <w:tab w:val="left" w:pos="8535"/>
        </w:tabs>
        <w:spacing w:after="0" w:line="240" w:lineRule="auto"/>
        <w:jc w:val="both"/>
      </w:pPr>
      <w:r>
        <w:rPr>
          <w:rFonts w:ascii="Times New Roman" w:hAnsi="Times New Roman"/>
          <w:b/>
          <w:w w:val="110"/>
          <w:sz w:val="20"/>
          <w:szCs w:val="20"/>
        </w:rPr>
        <w:t>Piano</w:t>
      </w:r>
      <w:r>
        <w:rPr>
          <w:rFonts w:ascii="Times New Roman" w:hAnsi="Times New Roman"/>
          <w:b/>
          <w:spacing w:val="-3"/>
          <w:w w:val="110"/>
          <w:sz w:val="20"/>
          <w:szCs w:val="20"/>
        </w:rPr>
        <w:t xml:space="preserve"> </w:t>
      </w:r>
      <w:r>
        <w:rPr>
          <w:rFonts w:ascii="Times New Roman" w:hAnsi="Times New Roman"/>
          <w:b/>
          <w:w w:val="110"/>
          <w:sz w:val="20"/>
          <w:szCs w:val="20"/>
        </w:rPr>
        <w:t>Offerta</w:t>
      </w:r>
      <w:r>
        <w:rPr>
          <w:rFonts w:ascii="Times New Roman" w:hAnsi="Times New Roman"/>
          <w:b/>
          <w:spacing w:val="-3"/>
          <w:w w:val="110"/>
          <w:sz w:val="20"/>
          <w:szCs w:val="20"/>
        </w:rPr>
        <w:t xml:space="preserve"> </w:t>
      </w:r>
      <w:r>
        <w:rPr>
          <w:rFonts w:ascii="Times New Roman" w:hAnsi="Times New Roman"/>
          <w:b/>
          <w:w w:val="110"/>
          <w:sz w:val="20"/>
          <w:szCs w:val="20"/>
        </w:rPr>
        <w:t>Formativa</w:t>
      </w:r>
    </w:p>
    <w:p w:rsidR="001421E5" w:rsidRDefault="001421E5">
      <w:pPr>
        <w:widowControl w:val="0"/>
        <w:tabs>
          <w:tab w:val="left" w:pos="8535"/>
        </w:tabs>
        <w:spacing w:after="0" w:line="240" w:lineRule="auto"/>
        <w:jc w:val="both"/>
      </w:pPr>
      <w:r>
        <w:rPr>
          <w:rFonts w:ascii="Times New Roman" w:hAnsi="Times New Roman"/>
          <w:w w:val="110"/>
          <w:sz w:val="20"/>
          <w:szCs w:val="20"/>
        </w:rPr>
        <w:t>Tutti</w:t>
      </w:r>
      <w:r>
        <w:rPr>
          <w:rFonts w:ascii="Times New Roman" w:hAnsi="Times New Roman"/>
          <w:spacing w:val="-7"/>
          <w:w w:val="110"/>
          <w:sz w:val="20"/>
          <w:szCs w:val="20"/>
        </w:rPr>
        <w:t xml:space="preserve"> </w:t>
      </w:r>
      <w:r>
        <w:rPr>
          <w:rFonts w:ascii="Times New Roman" w:hAnsi="Times New Roman"/>
          <w:w w:val="110"/>
          <w:sz w:val="20"/>
          <w:szCs w:val="20"/>
        </w:rPr>
        <w:t>i</w:t>
      </w:r>
      <w:r>
        <w:rPr>
          <w:rFonts w:ascii="Times New Roman" w:hAnsi="Times New Roman"/>
          <w:spacing w:val="-7"/>
          <w:w w:val="110"/>
          <w:sz w:val="20"/>
          <w:szCs w:val="20"/>
        </w:rPr>
        <w:t xml:space="preserve"> </w:t>
      </w:r>
      <w:r>
        <w:rPr>
          <w:rFonts w:ascii="Times New Roman" w:hAnsi="Times New Roman"/>
          <w:w w:val="110"/>
          <w:sz w:val="20"/>
          <w:szCs w:val="20"/>
        </w:rPr>
        <w:t>progetti,</w:t>
      </w:r>
      <w:r>
        <w:rPr>
          <w:rFonts w:ascii="Times New Roman" w:hAnsi="Times New Roman"/>
          <w:spacing w:val="-7"/>
          <w:w w:val="110"/>
          <w:sz w:val="20"/>
          <w:szCs w:val="20"/>
        </w:rPr>
        <w:t xml:space="preserve"> </w:t>
      </w:r>
      <w:r>
        <w:rPr>
          <w:rFonts w:ascii="Times New Roman" w:hAnsi="Times New Roman"/>
          <w:w w:val="110"/>
          <w:sz w:val="20"/>
          <w:szCs w:val="20"/>
        </w:rPr>
        <w:t>regolarmente</w:t>
      </w:r>
      <w:r>
        <w:rPr>
          <w:rFonts w:ascii="Times New Roman" w:hAnsi="Times New Roman"/>
          <w:spacing w:val="-7"/>
          <w:w w:val="110"/>
          <w:sz w:val="20"/>
          <w:szCs w:val="20"/>
        </w:rPr>
        <w:t xml:space="preserve"> </w:t>
      </w:r>
      <w:r>
        <w:rPr>
          <w:rFonts w:ascii="Times New Roman" w:hAnsi="Times New Roman"/>
          <w:w w:val="110"/>
          <w:sz w:val="20"/>
          <w:szCs w:val="20"/>
        </w:rPr>
        <w:t>inseriti</w:t>
      </w:r>
      <w:r>
        <w:rPr>
          <w:rFonts w:ascii="Times New Roman" w:hAnsi="Times New Roman"/>
          <w:spacing w:val="-7"/>
          <w:w w:val="110"/>
          <w:sz w:val="20"/>
          <w:szCs w:val="20"/>
        </w:rPr>
        <w:t xml:space="preserve"> </w:t>
      </w:r>
      <w:r>
        <w:rPr>
          <w:rFonts w:ascii="Times New Roman" w:hAnsi="Times New Roman"/>
          <w:w w:val="110"/>
          <w:sz w:val="20"/>
          <w:szCs w:val="20"/>
        </w:rPr>
        <w:t>nel</w:t>
      </w:r>
      <w:r>
        <w:rPr>
          <w:rFonts w:ascii="Times New Roman" w:hAnsi="Times New Roman"/>
          <w:spacing w:val="-7"/>
          <w:w w:val="110"/>
          <w:sz w:val="20"/>
          <w:szCs w:val="20"/>
        </w:rPr>
        <w:t xml:space="preserve"> </w:t>
      </w:r>
      <w:r>
        <w:rPr>
          <w:rFonts w:ascii="Times New Roman" w:hAnsi="Times New Roman"/>
          <w:w w:val="110"/>
          <w:sz w:val="20"/>
          <w:szCs w:val="20"/>
        </w:rPr>
        <w:t>Piano</w:t>
      </w:r>
      <w:r>
        <w:rPr>
          <w:rFonts w:ascii="Times New Roman" w:hAnsi="Times New Roman"/>
          <w:spacing w:val="-7"/>
          <w:w w:val="110"/>
          <w:sz w:val="20"/>
          <w:szCs w:val="20"/>
        </w:rPr>
        <w:t xml:space="preserve"> </w:t>
      </w:r>
      <w:r>
        <w:rPr>
          <w:rFonts w:ascii="Times New Roman" w:hAnsi="Times New Roman"/>
          <w:w w:val="110"/>
          <w:sz w:val="20"/>
          <w:szCs w:val="20"/>
        </w:rPr>
        <w:t>dell'Offerta Formativa</w:t>
      </w:r>
      <w:r>
        <w:rPr>
          <w:rFonts w:ascii="Times New Roman" w:hAnsi="Times New Roman"/>
          <w:spacing w:val="-9"/>
          <w:w w:val="110"/>
          <w:sz w:val="20"/>
          <w:szCs w:val="20"/>
        </w:rPr>
        <w:t xml:space="preserve"> </w:t>
      </w:r>
      <w:r>
        <w:rPr>
          <w:rFonts w:ascii="Times New Roman" w:hAnsi="Times New Roman"/>
          <w:w w:val="110"/>
          <w:sz w:val="20"/>
          <w:szCs w:val="20"/>
        </w:rPr>
        <w:t>per</w:t>
      </w:r>
      <w:r>
        <w:rPr>
          <w:rFonts w:ascii="Times New Roman" w:hAnsi="Times New Roman"/>
          <w:spacing w:val="-8"/>
          <w:w w:val="110"/>
          <w:sz w:val="20"/>
          <w:szCs w:val="20"/>
        </w:rPr>
        <w:t xml:space="preserve"> </w:t>
      </w:r>
      <w:r>
        <w:rPr>
          <w:rFonts w:ascii="Times New Roman" w:hAnsi="Times New Roman"/>
          <w:w w:val="110"/>
          <w:sz w:val="20"/>
          <w:szCs w:val="20"/>
        </w:rPr>
        <w:t>l'anno</w:t>
      </w:r>
      <w:r>
        <w:rPr>
          <w:rFonts w:ascii="Times New Roman" w:hAnsi="Times New Roman"/>
          <w:spacing w:val="-8"/>
          <w:w w:val="110"/>
          <w:sz w:val="20"/>
          <w:szCs w:val="20"/>
        </w:rPr>
        <w:t xml:space="preserve"> </w:t>
      </w:r>
      <w:r>
        <w:rPr>
          <w:rFonts w:ascii="Times New Roman" w:hAnsi="Times New Roman"/>
          <w:w w:val="110"/>
          <w:sz w:val="20"/>
          <w:szCs w:val="20"/>
        </w:rPr>
        <w:t>scolastico</w:t>
      </w:r>
      <w:r>
        <w:rPr>
          <w:rFonts w:ascii="Times New Roman" w:hAnsi="Times New Roman"/>
          <w:spacing w:val="-8"/>
          <w:w w:val="110"/>
          <w:sz w:val="20"/>
          <w:szCs w:val="20"/>
        </w:rPr>
        <w:t xml:space="preserve"> </w:t>
      </w:r>
      <w:r>
        <w:rPr>
          <w:rFonts w:ascii="Times New Roman" w:hAnsi="Times New Roman"/>
          <w:w w:val="110"/>
          <w:sz w:val="20"/>
          <w:szCs w:val="20"/>
        </w:rPr>
        <w:t>2024/2025,</w:t>
      </w:r>
      <w:r>
        <w:rPr>
          <w:rFonts w:ascii="Times New Roman" w:hAnsi="Times New Roman"/>
          <w:spacing w:val="-8"/>
          <w:w w:val="110"/>
          <w:sz w:val="20"/>
          <w:szCs w:val="20"/>
        </w:rPr>
        <w:t xml:space="preserve"> p</w:t>
      </w:r>
      <w:r>
        <w:rPr>
          <w:rFonts w:ascii="Times New Roman" w:hAnsi="Times New Roman"/>
          <w:w w:val="110"/>
          <w:sz w:val="20"/>
          <w:szCs w:val="20"/>
        </w:rPr>
        <w:t>ossono</w:t>
      </w:r>
      <w:r>
        <w:rPr>
          <w:rFonts w:ascii="Times New Roman" w:hAnsi="Times New Roman"/>
          <w:spacing w:val="-8"/>
          <w:w w:val="110"/>
          <w:sz w:val="20"/>
          <w:szCs w:val="20"/>
        </w:rPr>
        <w:t xml:space="preserve"> </w:t>
      </w:r>
      <w:r>
        <w:rPr>
          <w:rFonts w:ascii="Times New Roman" w:hAnsi="Times New Roman"/>
          <w:w w:val="110"/>
          <w:sz w:val="20"/>
          <w:szCs w:val="20"/>
        </w:rPr>
        <w:t>essere</w:t>
      </w:r>
      <w:r>
        <w:rPr>
          <w:rFonts w:ascii="Times New Roman" w:hAnsi="Times New Roman"/>
          <w:spacing w:val="-8"/>
          <w:w w:val="110"/>
          <w:sz w:val="20"/>
          <w:szCs w:val="20"/>
        </w:rPr>
        <w:t xml:space="preserve"> </w:t>
      </w:r>
      <w:r>
        <w:rPr>
          <w:rFonts w:ascii="Times New Roman" w:hAnsi="Times New Roman"/>
          <w:w w:val="110"/>
          <w:sz w:val="20"/>
          <w:szCs w:val="20"/>
        </w:rPr>
        <w:t>visionati</w:t>
      </w:r>
      <w:r>
        <w:rPr>
          <w:rFonts w:ascii="Times New Roman" w:hAnsi="Times New Roman"/>
          <w:w w:val="108"/>
          <w:sz w:val="20"/>
          <w:szCs w:val="20"/>
        </w:rPr>
        <w:t xml:space="preserve"> </w:t>
      </w:r>
      <w:r>
        <w:rPr>
          <w:rFonts w:ascii="Times New Roman" w:hAnsi="Times New Roman"/>
          <w:w w:val="110"/>
          <w:sz w:val="20"/>
          <w:szCs w:val="20"/>
        </w:rPr>
        <w:t>direttamente</w:t>
      </w:r>
      <w:r>
        <w:rPr>
          <w:rFonts w:ascii="Times New Roman" w:hAnsi="Times New Roman"/>
          <w:spacing w:val="-10"/>
          <w:w w:val="110"/>
          <w:sz w:val="20"/>
          <w:szCs w:val="20"/>
        </w:rPr>
        <w:t xml:space="preserve"> </w:t>
      </w:r>
      <w:r>
        <w:rPr>
          <w:rFonts w:ascii="Times New Roman" w:hAnsi="Times New Roman"/>
          <w:w w:val="110"/>
          <w:sz w:val="20"/>
          <w:szCs w:val="20"/>
        </w:rPr>
        <w:t>nel</w:t>
      </w:r>
      <w:r>
        <w:rPr>
          <w:rFonts w:ascii="Times New Roman" w:hAnsi="Times New Roman"/>
          <w:spacing w:val="-10"/>
          <w:w w:val="110"/>
          <w:sz w:val="20"/>
          <w:szCs w:val="20"/>
        </w:rPr>
        <w:t xml:space="preserve"> </w:t>
      </w:r>
      <w:r>
        <w:rPr>
          <w:rFonts w:ascii="Times New Roman" w:hAnsi="Times New Roman"/>
          <w:w w:val="110"/>
          <w:sz w:val="20"/>
          <w:szCs w:val="20"/>
        </w:rPr>
        <w:t>sito</w:t>
      </w:r>
      <w:r>
        <w:rPr>
          <w:rFonts w:ascii="Times New Roman" w:hAnsi="Times New Roman"/>
          <w:spacing w:val="-10"/>
          <w:w w:val="110"/>
          <w:sz w:val="20"/>
          <w:szCs w:val="20"/>
        </w:rPr>
        <w:t xml:space="preserve"> </w:t>
      </w:r>
      <w:r>
        <w:rPr>
          <w:rFonts w:ascii="Times New Roman" w:hAnsi="Times New Roman"/>
          <w:w w:val="110"/>
          <w:sz w:val="20"/>
          <w:szCs w:val="20"/>
        </w:rPr>
        <w:t>della</w:t>
      </w:r>
      <w:r>
        <w:rPr>
          <w:rFonts w:ascii="Times New Roman" w:hAnsi="Times New Roman"/>
          <w:spacing w:val="-10"/>
          <w:w w:val="110"/>
          <w:sz w:val="20"/>
          <w:szCs w:val="20"/>
        </w:rPr>
        <w:t xml:space="preserve"> </w:t>
      </w:r>
      <w:r>
        <w:rPr>
          <w:rFonts w:ascii="Times New Roman" w:hAnsi="Times New Roman"/>
          <w:w w:val="110"/>
          <w:sz w:val="20"/>
          <w:szCs w:val="20"/>
        </w:rPr>
        <w:t>Scuola</w:t>
      </w:r>
      <w:r>
        <w:rPr>
          <w:rFonts w:ascii="Times New Roman" w:hAnsi="Times New Roman"/>
          <w:spacing w:val="-9"/>
          <w:w w:val="110"/>
          <w:sz w:val="20"/>
          <w:szCs w:val="20"/>
        </w:rPr>
        <w:t xml:space="preserve"> </w:t>
      </w:r>
      <w:r>
        <w:rPr>
          <w:rFonts w:ascii="Times New Roman" w:hAnsi="Times New Roman"/>
          <w:w w:val="110"/>
          <w:sz w:val="20"/>
          <w:szCs w:val="20"/>
        </w:rPr>
        <w:t>(</w:t>
      </w:r>
      <w:hyperlink r:id="rId10" w:history="1">
        <w:r>
          <w:rPr>
            <w:rStyle w:val="Collegamentoipertestuale"/>
            <w:rFonts w:ascii="Times New Roman" w:hAnsi="Times New Roman"/>
            <w:w w:val="110"/>
            <w:sz w:val="20"/>
            <w:szCs w:val="20"/>
          </w:rPr>
          <w:t>www.icfarina-sangiuseppe.edu.it</w:t>
        </w:r>
      </w:hyperlink>
      <w:r>
        <w:rPr>
          <w:rFonts w:ascii="Times New Roman" w:hAnsi="Times New Roman"/>
          <w:w w:val="110"/>
          <w:sz w:val="20"/>
          <w:szCs w:val="20"/>
        </w:rPr>
        <w:t>),</w:t>
      </w:r>
      <w:r>
        <w:rPr>
          <w:rFonts w:ascii="Times New Roman" w:hAnsi="Times New Roman"/>
          <w:w w:val="108"/>
          <w:sz w:val="20"/>
          <w:szCs w:val="20"/>
        </w:rPr>
        <w:t xml:space="preserve"> </w:t>
      </w:r>
      <w:r>
        <w:rPr>
          <w:rFonts w:ascii="Times New Roman" w:hAnsi="Times New Roman"/>
          <w:w w:val="110"/>
          <w:sz w:val="20"/>
          <w:szCs w:val="20"/>
        </w:rPr>
        <w:t>nell'apposita</w:t>
      </w:r>
      <w:r>
        <w:rPr>
          <w:rFonts w:ascii="Times New Roman" w:hAnsi="Times New Roman"/>
          <w:spacing w:val="-7"/>
          <w:w w:val="110"/>
          <w:sz w:val="20"/>
          <w:szCs w:val="20"/>
        </w:rPr>
        <w:t xml:space="preserve"> </w:t>
      </w:r>
      <w:r>
        <w:rPr>
          <w:rFonts w:ascii="Times New Roman" w:hAnsi="Times New Roman"/>
          <w:w w:val="110"/>
          <w:sz w:val="20"/>
          <w:szCs w:val="20"/>
        </w:rPr>
        <w:t>sezione,</w:t>
      </w:r>
      <w:r>
        <w:rPr>
          <w:rFonts w:ascii="Times New Roman" w:hAnsi="Times New Roman"/>
          <w:spacing w:val="-6"/>
          <w:w w:val="110"/>
          <w:sz w:val="20"/>
          <w:szCs w:val="20"/>
        </w:rPr>
        <w:t xml:space="preserve"> nella Piattaforma “Unica” del Ministero – o su Scuola in chiaro</w:t>
      </w:r>
      <w:r>
        <w:rPr>
          <w:rFonts w:ascii="Times New Roman" w:hAnsi="Times New Roman"/>
          <w:w w:val="110"/>
          <w:sz w:val="20"/>
          <w:szCs w:val="20"/>
        </w:rPr>
        <w:t>.</w:t>
      </w:r>
    </w:p>
    <w:p w:rsidR="001421E5" w:rsidRDefault="001421E5">
      <w:pPr>
        <w:widowControl w:val="0"/>
        <w:tabs>
          <w:tab w:val="left" w:pos="5342"/>
        </w:tabs>
        <w:spacing w:after="0" w:line="240" w:lineRule="auto"/>
        <w:jc w:val="center"/>
      </w:pPr>
      <w:r>
        <w:rPr>
          <w:rFonts w:ascii="Times New Roman" w:hAnsi="Times New Roman"/>
          <w:b/>
          <w:w w:val="110"/>
          <w:sz w:val="20"/>
          <w:szCs w:val="20"/>
        </w:rPr>
        <w:t>Altri servizi offerti</w:t>
      </w:r>
    </w:p>
    <w:p w:rsidR="001421E5" w:rsidRDefault="001421E5">
      <w:pPr>
        <w:widowControl w:val="0"/>
        <w:spacing w:before="28" w:after="0" w:line="240" w:lineRule="auto"/>
      </w:pPr>
      <w:r>
        <w:rPr>
          <w:rFonts w:ascii="Times New Roman" w:hAnsi="Times New Roman"/>
          <w:b/>
          <w:w w:val="110"/>
          <w:sz w:val="20"/>
          <w:szCs w:val="20"/>
        </w:rPr>
        <w:t>Assistenza</w:t>
      </w:r>
      <w:r>
        <w:rPr>
          <w:rFonts w:ascii="Times New Roman" w:hAnsi="Times New Roman"/>
          <w:b/>
          <w:spacing w:val="-5"/>
          <w:w w:val="110"/>
          <w:sz w:val="20"/>
          <w:szCs w:val="20"/>
        </w:rPr>
        <w:t xml:space="preserve"> </w:t>
      </w:r>
      <w:r>
        <w:rPr>
          <w:rFonts w:ascii="Times New Roman" w:hAnsi="Times New Roman"/>
          <w:b/>
          <w:w w:val="110"/>
          <w:sz w:val="20"/>
          <w:szCs w:val="20"/>
        </w:rPr>
        <w:t>agli</w:t>
      </w:r>
      <w:r>
        <w:rPr>
          <w:rFonts w:ascii="Times New Roman" w:hAnsi="Times New Roman"/>
          <w:b/>
          <w:spacing w:val="-5"/>
          <w:w w:val="110"/>
          <w:sz w:val="20"/>
          <w:szCs w:val="20"/>
        </w:rPr>
        <w:t xml:space="preserve"> </w:t>
      </w:r>
      <w:r>
        <w:rPr>
          <w:rFonts w:ascii="Times New Roman" w:hAnsi="Times New Roman"/>
          <w:b/>
          <w:w w:val="110"/>
          <w:sz w:val="20"/>
          <w:szCs w:val="20"/>
        </w:rPr>
        <w:t>alunni</w:t>
      </w:r>
      <w:r>
        <w:rPr>
          <w:rFonts w:ascii="Times New Roman" w:hAnsi="Times New Roman"/>
          <w:b/>
          <w:spacing w:val="-5"/>
          <w:w w:val="110"/>
          <w:sz w:val="20"/>
          <w:szCs w:val="20"/>
        </w:rPr>
        <w:t xml:space="preserve"> </w:t>
      </w:r>
      <w:proofErr w:type="spellStart"/>
      <w:r>
        <w:rPr>
          <w:rFonts w:ascii="Times New Roman" w:hAnsi="Times New Roman"/>
          <w:b/>
          <w:w w:val="110"/>
          <w:sz w:val="20"/>
          <w:szCs w:val="20"/>
        </w:rPr>
        <w:t>pre</w:t>
      </w:r>
      <w:proofErr w:type="spellEnd"/>
      <w:r>
        <w:rPr>
          <w:rFonts w:ascii="Times New Roman" w:hAnsi="Times New Roman"/>
          <w:b/>
          <w:w w:val="110"/>
          <w:sz w:val="20"/>
          <w:szCs w:val="20"/>
        </w:rPr>
        <w:t xml:space="preserve"> </w:t>
      </w:r>
      <w:r>
        <w:rPr>
          <w:rFonts w:ascii="Times New Roman" w:hAnsi="Times New Roman"/>
          <w:b/>
          <w:spacing w:val="-4"/>
          <w:w w:val="110"/>
          <w:sz w:val="20"/>
          <w:szCs w:val="20"/>
        </w:rPr>
        <w:t xml:space="preserve">e </w:t>
      </w:r>
      <w:r>
        <w:rPr>
          <w:rFonts w:ascii="Times New Roman" w:hAnsi="Times New Roman"/>
          <w:b/>
          <w:w w:val="110"/>
          <w:sz w:val="20"/>
          <w:szCs w:val="20"/>
        </w:rPr>
        <w:t>post</w:t>
      </w:r>
      <w:r>
        <w:rPr>
          <w:rFonts w:ascii="Times New Roman" w:hAnsi="Times New Roman"/>
          <w:b/>
          <w:spacing w:val="-5"/>
          <w:w w:val="110"/>
          <w:sz w:val="20"/>
          <w:szCs w:val="20"/>
        </w:rPr>
        <w:t xml:space="preserve"> </w:t>
      </w:r>
      <w:r>
        <w:rPr>
          <w:rFonts w:ascii="Times New Roman" w:hAnsi="Times New Roman"/>
          <w:b/>
          <w:w w:val="110"/>
          <w:sz w:val="20"/>
          <w:szCs w:val="20"/>
        </w:rPr>
        <w:t xml:space="preserve">scuola: </w:t>
      </w:r>
    </w:p>
    <w:p w:rsidR="001421E5" w:rsidRDefault="001421E5">
      <w:pPr>
        <w:autoSpaceDE w:val="0"/>
      </w:pPr>
      <w:r>
        <w:rPr>
          <w:rFonts w:ascii="Times New Roman" w:hAnsi="Times New Roman"/>
          <w:w w:val="110"/>
          <w:sz w:val="20"/>
          <w:szCs w:val="20"/>
        </w:rPr>
        <w:t>Si</w:t>
      </w:r>
      <w:r>
        <w:rPr>
          <w:rFonts w:ascii="Times New Roman" w:hAnsi="Times New Roman"/>
          <w:spacing w:val="-5"/>
          <w:w w:val="110"/>
          <w:sz w:val="20"/>
          <w:szCs w:val="20"/>
        </w:rPr>
        <w:t xml:space="preserve"> </w:t>
      </w:r>
      <w:r>
        <w:rPr>
          <w:rFonts w:ascii="Times New Roman" w:hAnsi="Times New Roman"/>
          <w:w w:val="110"/>
          <w:sz w:val="20"/>
          <w:szCs w:val="20"/>
        </w:rPr>
        <w:t>informa</w:t>
      </w:r>
      <w:r>
        <w:rPr>
          <w:rFonts w:ascii="Times New Roman" w:hAnsi="Times New Roman"/>
          <w:spacing w:val="-5"/>
          <w:w w:val="110"/>
          <w:sz w:val="20"/>
          <w:szCs w:val="20"/>
        </w:rPr>
        <w:t xml:space="preserve"> </w:t>
      </w:r>
      <w:r>
        <w:rPr>
          <w:rFonts w:ascii="Times New Roman" w:hAnsi="Times New Roman"/>
          <w:w w:val="110"/>
          <w:sz w:val="20"/>
          <w:szCs w:val="20"/>
        </w:rPr>
        <w:t>che</w:t>
      </w:r>
      <w:r>
        <w:rPr>
          <w:rFonts w:ascii="Times New Roman" w:hAnsi="Times New Roman"/>
          <w:spacing w:val="-4"/>
          <w:w w:val="110"/>
          <w:sz w:val="20"/>
          <w:szCs w:val="20"/>
        </w:rPr>
        <w:t xml:space="preserve"> sarà disponibile </w:t>
      </w:r>
      <w:r>
        <w:rPr>
          <w:rFonts w:ascii="Times New Roman" w:hAnsi="Times New Roman"/>
          <w:w w:val="110"/>
          <w:sz w:val="20"/>
          <w:szCs w:val="20"/>
        </w:rPr>
        <w:t>l'attività</w:t>
      </w:r>
      <w:r>
        <w:rPr>
          <w:rFonts w:ascii="Times New Roman" w:hAnsi="Times New Roman"/>
          <w:spacing w:val="-5"/>
          <w:w w:val="110"/>
          <w:sz w:val="20"/>
          <w:szCs w:val="20"/>
        </w:rPr>
        <w:t xml:space="preserve"> </w:t>
      </w:r>
      <w:r>
        <w:rPr>
          <w:rFonts w:ascii="Times New Roman" w:hAnsi="Times New Roman"/>
          <w:w w:val="110"/>
          <w:sz w:val="20"/>
          <w:szCs w:val="20"/>
        </w:rPr>
        <w:t>di</w:t>
      </w:r>
      <w:r>
        <w:rPr>
          <w:rFonts w:ascii="Times New Roman" w:hAnsi="Times New Roman"/>
          <w:spacing w:val="-5"/>
          <w:w w:val="110"/>
          <w:sz w:val="20"/>
          <w:szCs w:val="20"/>
        </w:rPr>
        <w:t xml:space="preserve"> </w:t>
      </w:r>
      <w:r>
        <w:rPr>
          <w:rFonts w:ascii="Times New Roman" w:hAnsi="Times New Roman"/>
          <w:w w:val="110"/>
          <w:sz w:val="20"/>
          <w:szCs w:val="20"/>
        </w:rPr>
        <w:t xml:space="preserve">assistenza, </w:t>
      </w:r>
      <w:proofErr w:type="spellStart"/>
      <w:r>
        <w:rPr>
          <w:rFonts w:ascii="Times New Roman" w:hAnsi="Times New Roman"/>
          <w:w w:val="110"/>
          <w:sz w:val="20"/>
          <w:szCs w:val="20"/>
        </w:rPr>
        <w:t>pre</w:t>
      </w:r>
      <w:proofErr w:type="spellEnd"/>
      <w:r>
        <w:rPr>
          <w:rFonts w:ascii="Times New Roman" w:hAnsi="Times New Roman"/>
          <w:spacing w:val="-4"/>
          <w:w w:val="110"/>
          <w:sz w:val="20"/>
          <w:szCs w:val="20"/>
        </w:rPr>
        <w:t xml:space="preserve"> </w:t>
      </w:r>
      <w:r>
        <w:rPr>
          <w:rFonts w:ascii="Times New Roman" w:hAnsi="Times New Roman"/>
          <w:w w:val="110"/>
          <w:sz w:val="20"/>
          <w:szCs w:val="20"/>
        </w:rPr>
        <w:t>e post</w:t>
      </w:r>
      <w:r>
        <w:rPr>
          <w:rFonts w:ascii="Times New Roman" w:hAnsi="Times New Roman"/>
          <w:spacing w:val="-10"/>
          <w:w w:val="110"/>
          <w:sz w:val="20"/>
          <w:szCs w:val="20"/>
        </w:rPr>
        <w:t xml:space="preserve"> </w:t>
      </w:r>
      <w:r>
        <w:rPr>
          <w:rFonts w:ascii="Times New Roman" w:hAnsi="Times New Roman"/>
          <w:w w:val="110"/>
          <w:sz w:val="20"/>
          <w:szCs w:val="20"/>
        </w:rPr>
        <w:t xml:space="preserve">scuola, a pagamento da parte della Associazione U.I.S.P. (Plesso San </w:t>
      </w:r>
      <w:proofErr w:type="spellStart"/>
      <w:r>
        <w:rPr>
          <w:rFonts w:ascii="Times New Roman" w:hAnsi="Times New Roman"/>
          <w:w w:val="110"/>
          <w:sz w:val="20"/>
          <w:szCs w:val="20"/>
        </w:rPr>
        <w:t>Giuseppe-</w:t>
      </w:r>
      <w:proofErr w:type="spellEnd"/>
      <w:r>
        <w:rPr>
          <w:rFonts w:ascii="Times New Roman" w:hAnsi="Times New Roman"/>
          <w:w w:val="110"/>
          <w:sz w:val="20"/>
          <w:szCs w:val="20"/>
        </w:rPr>
        <w:t xml:space="preserve"> Plesso Porcellana).</w:t>
      </w:r>
    </w:p>
    <w:p w:rsidR="001421E5" w:rsidRDefault="001421E5">
      <w:pPr>
        <w:autoSpaceDE w:val="0"/>
      </w:pPr>
      <w:r>
        <w:rPr>
          <w:rFonts w:ascii="Times New Roman" w:hAnsi="Times New Roman"/>
          <w:b/>
          <w:color w:val="000000"/>
        </w:rPr>
        <w:t xml:space="preserve">Firma di </w:t>
      </w:r>
      <w:proofErr w:type="spellStart"/>
      <w:r>
        <w:rPr>
          <w:rFonts w:ascii="Times New Roman" w:hAnsi="Times New Roman"/>
          <w:b/>
          <w:color w:val="000000"/>
        </w:rPr>
        <w:t>autocertificazione*</w:t>
      </w:r>
      <w:proofErr w:type="spellEnd"/>
      <w:r>
        <w:rPr>
          <w:rFonts w:ascii="Times New Roman" w:hAnsi="Times New Roman"/>
          <w:b/>
          <w:color w:val="000000"/>
        </w:rPr>
        <w:t xml:space="preserve"> </w:t>
      </w:r>
      <w:r>
        <w:rPr>
          <w:rFonts w:ascii="Times New Roman" w:hAnsi="Times New Roman"/>
          <w:color w:val="000000"/>
        </w:rPr>
        <w:t>____________________________________________________</w:t>
      </w:r>
    </w:p>
    <w:p w:rsidR="001421E5" w:rsidRDefault="001421E5">
      <w:pPr>
        <w:autoSpaceDE w:val="0"/>
        <w:jc w:val="both"/>
      </w:pPr>
      <w:r>
        <w:rPr>
          <w:rFonts w:ascii="Times New Roman" w:hAnsi="Times New Roman"/>
          <w:color w:val="000000"/>
          <w:sz w:val="20"/>
          <w:szCs w:val="20"/>
        </w:rPr>
        <w:t xml:space="preserve">(Legge127 del 1997, </w:t>
      </w:r>
      <w:proofErr w:type="spellStart"/>
      <w:r>
        <w:rPr>
          <w:rFonts w:ascii="Times New Roman" w:hAnsi="Times New Roman"/>
          <w:color w:val="000000"/>
          <w:sz w:val="20"/>
          <w:szCs w:val="20"/>
        </w:rPr>
        <w:t>d.P.R.</w:t>
      </w:r>
      <w:proofErr w:type="spellEnd"/>
      <w:r>
        <w:rPr>
          <w:rFonts w:ascii="Times New Roman" w:hAnsi="Times New Roman"/>
          <w:color w:val="000000"/>
          <w:sz w:val="20"/>
          <w:szCs w:val="20"/>
        </w:rPr>
        <w:t xml:space="preserve"> 445 del 2000) da sottoscrivere al momento della presentazione della domanda alla scuola</w:t>
      </w:r>
    </w:p>
    <w:p w:rsidR="001421E5" w:rsidRDefault="001421E5">
      <w:pPr>
        <w:jc w:val="both"/>
      </w:pPr>
      <w:r>
        <w:rPr>
          <w:rFonts w:ascii="Times New Roman" w:hAnsi="Times New Roman"/>
          <w:sz w:val="20"/>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r>
        <w:rPr>
          <w:rFonts w:ascii="Times New Roman" w:hAnsi="Times New Roman"/>
          <w:color w:val="000000"/>
          <w:sz w:val="20"/>
          <w:szCs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1421E5" w:rsidRDefault="001421E5">
      <w:pPr>
        <w:autoSpaceDE w:val="0"/>
        <w:rPr>
          <w:rFonts w:ascii="Times New Roman" w:hAnsi="Times New Roman"/>
          <w:color w:val="000000"/>
          <w:sz w:val="20"/>
          <w:szCs w:val="20"/>
        </w:rPr>
      </w:pPr>
    </w:p>
    <w:p w:rsidR="001421E5" w:rsidRDefault="001421E5">
      <w:pPr>
        <w:autoSpaceDE w:val="0"/>
      </w:pPr>
      <w:r>
        <w:rPr>
          <w:rFonts w:ascii="Times New Roman" w:hAnsi="Times New Roman"/>
          <w:color w:val="000000"/>
          <w:sz w:val="20"/>
          <w:szCs w:val="20"/>
        </w:rPr>
        <w:t xml:space="preserve">Data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t xml:space="preserve"> Presa visione *                          </w:t>
      </w:r>
    </w:p>
    <w:p w:rsidR="001421E5" w:rsidRDefault="001421E5">
      <w:pPr>
        <w:autoSpaceDE w:val="0"/>
      </w:pPr>
      <w:r>
        <w:rPr>
          <w:rFonts w:ascii="Times New Roman" w:hAnsi="Times New Roman"/>
          <w:color w:val="000000"/>
          <w:sz w:val="20"/>
          <w:szCs w:val="20"/>
        </w:rPr>
        <w:t>__________________</w:t>
      </w:r>
      <w:r>
        <w:rPr>
          <w:rFonts w:ascii="Times New Roman" w:hAnsi="Times New Roman"/>
          <w:color w:val="000000"/>
          <w:sz w:val="20"/>
          <w:szCs w:val="20"/>
        </w:rPr>
        <w:tab/>
        <w:t>__________________________________________________</w:t>
      </w:r>
    </w:p>
    <w:p w:rsidR="001421E5" w:rsidRDefault="001421E5">
      <w:pPr>
        <w:autoSpaceDE w:val="0"/>
      </w:pPr>
      <w:r>
        <w:rPr>
          <w:rFonts w:ascii="Times New Roman" w:hAnsi="Times New Roman"/>
          <w:color w:val="000000"/>
          <w:sz w:val="20"/>
          <w:szCs w:val="20"/>
        </w:rPr>
        <w:t>__________________</w:t>
      </w:r>
      <w:r>
        <w:rPr>
          <w:rFonts w:ascii="Times New Roman" w:hAnsi="Times New Roman"/>
          <w:color w:val="000000"/>
          <w:sz w:val="20"/>
          <w:szCs w:val="20"/>
        </w:rPr>
        <w:tab/>
        <w:t>__________________________________________________</w:t>
      </w:r>
    </w:p>
    <w:p w:rsidR="001421E5" w:rsidRDefault="001421E5">
      <w:pPr>
        <w:widowControl w:val="0"/>
        <w:spacing w:before="28" w:after="0" w:line="240" w:lineRule="auto"/>
        <w:rPr>
          <w:rFonts w:ascii="Times New Roman" w:eastAsia="Verdana" w:hAnsi="Times New Roman"/>
          <w:b/>
          <w:color w:val="000000"/>
          <w:sz w:val="20"/>
          <w:szCs w:val="20"/>
        </w:rPr>
      </w:pPr>
    </w:p>
    <w:p w:rsidR="001421E5" w:rsidRDefault="001421E5">
      <w:pPr>
        <w:widowControl w:val="0"/>
        <w:spacing w:before="28" w:after="0" w:line="240" w:lineRule="auto"/>
        <w:rPr>
          <w:rFonts w:ascii="Times New Roman" w:eastAsia="Verdana" w:hAnsi="Times New Roman"/>
          <w:b/>
          <w:color w:val="000000"/>
          <w:sz w:val="20"/>
          <w:szCs w:val="20"/>
        </w:rPr>
      </w:pPr>
    </w:p>
    <w:p w:rsidR="001421E5" w:rsidRDefault="001421E5">
      <w:pPr>
        <w:widowControl w:val="0"/>
        <w:spacing w:before="28" w:after="0" w:line="240" w:lineRule="auto"/>
        <w:rPr>
          <w:rFonts w:ascii="Times New Roman" w:eastAsia="Verdana" w:hAnsi="Times New Roman"/>
          <w:b/>
          <w:color w:val="000000"/>
          <w:sz w:val="20"/>
          <w:szCs w:val="20"/>
        </w:rPr>
      </w:pPr>
    </w:p>
    <w:p w:rsidR="001421E5" w:rsidRDefault="001421E5">
      <w:pPr>
        <w:widowControl w:val="0"/>
        <w:spacing w:before="28" w:after="0" w:line="240" w:lineRule="auto"/>
        <w:rPr>
          <w:rFonts w:ascii="Times New Roman" w:eastAsia="Verdana" w:hAnsi="Times New Roman"/>
          <w:b/>
        </w:rPr>
      </w:pPr>
    </w:p>
    <w:p w:rsidR="000047DC" w:rsidRDefault="000047DC">
      <w:pPr>
        <w:widowControl w:val="0"/>
        <w:spacing w:before="28" w:after="0" w:line="240" w:lineRule="auto"/>
        <w:rPr>
          <w:rFonts w:ascii="Times New Roman" w:eastAsia="Verdana" w:hAnsi="Times New Roman"/>
          <w:b/>
        </w:rPr>
      </w:pPr>
    </w:p>
    <w:p w:rsidR="001421E5" w:rsidRDefault="001421E5">
      <w:pPr>
        <w:widowControl w:val="0"/>
        <w:spacing w:before="28" w:after="0" w:line="240" w:lineRule="auto"/>
      </w:pPr>
      <w:r>
        <w:rPr>
          <w:rFonts w:ascii="Times New Roman" w:eastAsia="Verdana" w:hAnsi="Times New Roman"/>
          <w:b/>
        </w:rPr>
        <w:t>Criteri per l'Accoglimento delle Domande</w:t>
      </w:r>
    </w:p>
    <w:p w:rsidR="001421E5" w:rsidRDefault="001421E5">
      <w:pPr>
        <w:widowControl w:val="0"/>
        <w:spacing w:before="28" w:after="0" w:line="240" w:lineRule="auto"/>
        <w:rPr>
          <w:rFonts w:ascii="Times New Roman" w:eastAsia="Verdana" w:hAnsi="Times New Roman"/>
          <w:w w:val="110"/>
        </w:rPr>
      </w:pPr>
    </w:p>
    <w:p w:rsidR="001421E5" w:rsidRDefault="001421E5">
      <w:pPr>
        <w:widowControl w:val="0"/>
        <w:spacing w:before="28" w:after="0" w:line="240" w:lineRule="auto"/>
      </w:pPr>
      <w:r>
        <w:rPr>
          <w:rFonts w:ascii="Times New Roman" w:eastAsia="Verdana" w:hAnsi="Times New Roman"/>
          <w:b/>
        </w:rPr>
        <w:t xml:space="preserve">Numero Delibera </w:t>
      </w:r>
      <w:r w:rsidR="00BE65F9">
        <w:rPr>
          <w:rFonts w:ascii="Times New Roman" w:eastAsia="Verdana" w:hAnsi="Times New Roman"/>
          <w:b/>
        </w:rPr>
        <w:t>12</w:t>
      </w:r>
      <w:r>
        <w:rPr>
          <w:rFonts w:ascii="Times New Roman" w:eastAsia="Verdana" w:hAnsi="Times New Roman"/>
          <w:b/>
        </w:rPr>
        <w:t xml:space="preserve">             Data Delibera Consiglio di Istituto 1</w:t>
      </w:r>
      <w:r w:rsidR="00BE65F9">
        <w:rPr>
          <w:rFonts w:ascii="Times New Roman" w:eastAsia="Verdana" w:hAnsi="Times New Roman"/>
          <w:b/>
        </w:rPr>
        <w:t>2</w:t>
      </w:r>
      <w:r>
        <w:rPr>
          <w:rFonts w:ascii="Times New Roman" w:eastAsia="Verdana" w:hAnsi="Times New Roman"/>
          <w:b/>
        </w:rPr>
        <w:t>/</w:t>
      </w:r>
      <w:r w:rsidR="00BE65F9">
        <w:rPr>
          <w:rFonts w:ascii="Times New Roman" w:eastAsia="Verdana" w:hAnsi="Times New Roman"/>
          <w:b/>
        </w:rPr>
        <w:t>12</w:t>
      </w:r>
      <w:r>
        <w:rPr>
          <w:rFonts w:ascii="Times New Roman" w:eastAsia="Verdana" w:hAnsi="Times New Roman"/>
          <w:b/>
        </w:rPr>
        <w:t>/2024</w:t>
      </w:r>
    </w:p>
    <w:p w:rsidR="001421E5" w:rsidRDefault="001421E5">
      <w:pPr>
        <w:widowControl w:val="0"/>
        <w:spacing w:before="28" w:after="0" w:line="240" w:lineRule="auto"/>
      </w:pPr>
      <w:r>
        <w:rPr>
          <w:rFonts w:ascii="Times New Roman" w:eastAsia="Times New Roman" w:hAnsi="Times New Roman"/>
          <w:b/>
        </w:rPr>
        <w:t xml:space="preserve"> </w:t>
      </w:r>
    </w:p>
    <w:p w:rsidR="001421E5" w:rsidRDefault="001421E5">
      <w:pPr>
        <w:widowControl w:val="0"/>
        <w:spacing w:before="28" w:after="0" w:line="240" w:lineRule="auto"/>
        <w:jc w:val="both"/>
      </w:pPr>
      <w:r>
        <w:rPr>
          <w:rFonts w:ascii="Times New Roman" w:eastAsia="Verdana" w:hAnsi="Times New Roman"/>
        </w:rPr>
        <w:t>Si indicano i criteri di precedenza per le ammissioni degli alunni in caso di eccedenza di richieste di iscrizione rispetto ai posti disponibili:</w:t>
      </w:r>
    </w:p>
    <w:p w:rsidR="001421E5" w:rsidRDefault="001421E5">
      <w:pPr>
        <w:widowControl w:val="0"/>
        <w:spacing w:before="28" w:after="0" w:line="240" w:lineRule="auto"/>
        <w:jc w:val="both"/>
        <w:rPr>
          <w:rFonts w:ascii="Times New Roman" w:eastAsia="Verdana" w:hAnsi="Times New Roman"/>
        </w:rPr>
      </w:pPr>
    </w:p>
    <w:p w:rsidR="001421E5" w:rsidRDefault="001421E5">
      <w:pPr>
        <w:widowControl w:val="0"/>
        <w:spacing w:before="28" w:after="0" w:line="360" w:lineRule="auto"/>
        <w:jc w:val="both"/>
      </w:pPr>
      <w:r>
        <w:rPr>
          <w:rFonts w:ascii="Times New Roman" w:eastAsia="Verdana" w:hAnsi="Times New Roman"/>
        </w:rPr>
        <w:t>1)  Bambini diversamente abili che compiono i tre anni entro 31/12/2025</w:t>
      </w:r>
    </w:p>
    <w:p w:rsidR="001421E5" w:rsidRDefault="001421E5">
      <w:pPr>
        <w:widowControl w:val="0"/>
        <w:spacing w:before="28" w:after="0" w:line="360" w:lineRule="auto"/>
        <w:jc w:val="both"/>
      </w:pPr>
      <w:r>
        <w:rPr>
          <w:rFonts w:ascii="Times New Roman" w:eastAsia="Verdana" w:hAnsi="Times New Roman"/>
        </w:rPr>
        <w:t>2)  Bambini segnalati dai Servizi Sociali</w:t>
      </w:r>
    </w:p>
    <w:p w:rsidR="001421E5" w:rsidRDefault="001421E5">
      <w:pPr>
        <w:widowControl w:val="0"/>
        <w:spacing w:before="28" w:after="0" w:line="360" w:lineRule="auto"/>
        <w:jc w:val="both"/>
      </w:pPr>
      <w:r>
        <w:rPr>
          <w:rFonts w:ascii="Times New Roman" w:eastAsia="Verdana" w:hAnsi="Times New Roman"/>
        </w:rPr>
        <w:t>3)  Bambini che compiono i tre anni entro il 31/12/2025 residenti o domiciliati (con nucleo familiare) nel bacino di utenza</w:t>
      </w:r>
    </w:p>
    <w:p w:rsidR="001421E5" w:rsidRDefault="001421E5">
      <w:pPr>
        <w:pStyle w:val="Nessunaspaziatura"/>
        <w:spacing w:line="360" w:lineRule="auto"/>
        <w:jc w:val="both"/>
      </w:pPr>
      <w:r>
        <w:rPr>
          <w:rFonts w:ascii="Times New Roman" w:hAnsi="Times New Roman"/>
        </w:rPr>
        <w:t>4) Presenza di fratelli o sorelle che frequentano, nell’anno scolastico di riferimento l’Istituto Comprensivo “Salvatore Farina” (Scuola primaria ò secondaria di I grado)</w:t>
      </w:r>
    </w:p>
    <w:p w:rsidR="001421E5" w:rsidRDefault="001421E5">
      <w:pPr>
        <w:pStyle w:val="Nessunaspaziatura"/>
        <w:spacing w:line="360" w:lineRule="auto"/>
        <w:jc w:val="both"/>
      </w:pPr>
      <w:r>
        <w:rPr>
          <w:rFonts w:ascii="Times New Roman" w:hAnsi="Times New Roman"/>
        </w:rPr>
        <w:t>5) Alunni con nucleo familiare composto da un solo genitore</w:t>
      </w:r>
    </w:p>
    <w:p w:rsidR="001421E5" w:rsidRDefault="001421E5">
      <w:pPr>
        <w:pStyle w:val="Nessunaspaziatura"/>
        <w:spacing w:line="360" w:lineRule="auto"/>
        <w:jc w:val="both"/>
      </w:pPr>
      <w:r>
        <w:rPr>
          <w:rFonts w:ascii="Times New Roman" w:hAnsi="Times New Roman"/>
        </w:rPr>
        <w:t>6) Luogo di lavoro dei genitori sito nel bacino di utenza del Plesso</w:t>
      </w:r>
    </w:p>
    <w:p w:rsidR="001421E5" w:rsidRDefault="001421E5">
      <w:pPr>
        <w:pStyle w:val="Nessunaspaziatura"/>
        <w:spacing w:line="360" w:lineRule="auto"/>
        <w:jc w:val="both"/>
      </w:pPr>
      <w:r>
        <w:rPr>
          <w:rFonts w:ascii="Times New Roman" w:hAnsi="Times New Roman"/>
        </w:rPr>
        <w:t>7) Sorteggio</w:t>
      </w:r>
    </w:p>
    <w:p w:rsidR="001421E5" w:rsidRDefault="001421E5">
      <w:pPr>
        <w:pStyle w:val="Nessunaspaziatura"/>
        <w:spacing w:line="360" w:lineRule="auto"/>
        <w:jc w:val="both"/>
      </w:pPr>
      <w:r>
        <w:rPr>
          <w:rFonts w:ascii="Times New Roman" w:hAnsi="Times New Roman"/>
        </w:rPr>
        <w:t>8) Alunni anticipatari residenti alunni nati entro il 30 aprile 2023 (precedenza per età)</w:t>
      </w:r>
    </w:p>
    <w:p w:rsidR="001421E5" w:rsidRDefault="001421E5">
      <w:pPr>
        <w:pStyle w:val="Nessunaspaziatura"/>
        <w:spacing w:line="360" w:lineRule="auto"/>
        <w:jc w:val="both"/>
      </w:pPr>
      <w:r>
        <w:rPr>
          <w:rFonts w:ascii="Times New Roman" w:hAnsi="Times New Roman"/>
        </w:rPr>
        <w:t>9) Alunni anticipatari non residenti alunni nati entro il 30 aprile 2023 (precedenza per età)</w:t>
      </w:r>
    </w:p>
    <w:p w:rsidR="001421E5" w:rsidRDefault="001421E5">
      <w:pPr>
        <w:widowControl w:val="0"/>
        <w:spacing w:after="0" w:line="240" w:lineRule="auto"/>
        <w:jc w:val="both"/>
        <w:outlineLvl w:val="1"/>
      </w:pPr>
      <w:r>
        <w:rPr>
          <w:rFonts w:ascii="Times New Roman" w:eastAsia="Verdana" w:hAnsi="Times New Roman"/>
          <w:b/>
          <w:bCs/>
          <w:w w:val="105"/>
        </w:rPr>
        <w:t>Note della Famiglia (Inserire le proprie richieste, non vincolanti);</w:t>
      </w:r>
    </w:p>
    <w:p w:rsidR="001421E5" w:rsidRDefault="001421E5">
      <w:pPr>
        <w:widowControl w:val="0"/>
        <w:spacing w:before="3" w:after="0" w:line="80" w:lineRule="exact"/>
        <w:jc w:val="both"/>
        <w:rPr>
          <w:rFonts w:ascii="Times New Roman" w:eastAsia="Verdana" w:hAnsi="Times New Roman"/>
        </w:rPr>
      </w:pPr>
    </w:p>
    <w:p w:rsidR="001421E5" w:rsidRDefault="001421E5">
      <w:pPr>
        <w:widowControl w:val="0"/>
        <w:spacing w:after="0" w:line="120" w:lineRule="exact"/>
        <w:jc w:val="both"/>
        <w:rPr>
          <w:rFonts w:ascii="Times New Roman" w:eastAsia="Verdana" w:hAnsi="Times New Roman"/>
        </w:rPr>
      </w:pPr>
    </w:p>
    <w:p w:rsidR="001421E5" w:rsidRDefault="001421E5">
      <w:pPr>
        <w:widowControl w:val="0"/>
        <w:spacing w:after="0" w:line="120" w:lineRule="exact"/>
        <w:rPr>
          <w:rFonts w:ascii="Times New Roman" w:eastAsia="Verdana" w:hAnsi="Times New Roman"/>
        </w:rPr>
      </w:pPr>
    </w:p>
    <w:p w:rsidR="001421E5" w:rsidRDefault="001421E5">
      <w:pPr>
        <w:widowControl w:val="0"/>
        <w:spacing w:after="0" w:line="120" w:lineRule="exact"/>
        <w:rPr>
          <w:rFonts w:ascii="Times New Roman" w:hAnsi="Times New Roman"/>
          <w:lang w:val="it-IT" w:eastAsia="it-IT"/>
        </w:rPr>
      </w:pPr>
      <w:r>
        <w:pict>
          <v:roundrect id="Rettangolo arrotondato 13" o:spid="_x0000_s1026" style="position:absolute;margin-left:1.8pt;margin-top:1.8pt;width:497.25pt;height:93.75pt;z-index:251655680;mso-wrap-style:none;v-text-anchor:middle" arcsize="10923f" o:allowincell="f" filled="f" strokecolor="#1f4d78" strokeweight=".35mm">
            <v:stroke color2="#e0b287" joinstyle="miter"/>
          </v:roundrect>
        </w:pict>
      </w:r>
    </w:p>
    <w:p w:rsidR="001421E5" w:rsidRDefault="001421E5">
      <w:pPr>
        <w:widowControl w:val="0"/>
        <w:spacing w:after="0" w:line="120" w:lineRule="exact"/>
        <w:rPr>
          <w:rFonts w:ascii="Times New Roman" w:hAnsi="Times New Roman"/>
          <w:lang w:val="it-IT" w:eastAsia="it-IT"/>
        </w:rPr>
      </w:pPr>
    </w:p>
    <w:p w:rsidR="001421E5" w:rsidRDefault="001421E5">
      <w:pPr>
        <w:widowControl w:val="0"/>
        <w:spacing w:after="0" w:line="120" w:lineRule="exact"/>
        <w:rPr>
          <w:rFonts w:ascii="Times New Roman" w:hAnsi="Times New Roman"/>
          <w:lang w:val="it-IT" w:eastAsia="it-IT"/>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120" w:lineRule="exact"/>
        <w:rPr>
          <w:rFonts w:ascii="Times New Roman" w:hAnsi="Times New Roman"/>
        </w:rPr>
      </w:pPr>
    </w:p>
    <w:p w:rsidR="001421E5" w:rsidRDefault="001421E5">
      <w:pPr>
        <w:widowControl w:val="0"/>
        <w:spacing w:after="0" w:line="240" w:lineRule="auto"/>
      </w:pPr>
      <w:r>
        <w:rPr>
          <w:rFonts w:ascii="Times New Roman" w:hAnsi="Times New Roman"/>
          <w:b/>
          <w:w w:val="105"/>
        </w:rPr>
        <w:t>Contatti della Scuola</w:t>
      </w:r>
    </w:p>
    <w:p w:rsidR="001421E5" w:rsidRDefault="001421E5">
      <w:pPr>
        <w:widowControl w:val="0"/>
        <w:spacing w:before="5" w:after="0" w:line="110" w:lineRule="exact"/>
        <w:rPr>
          <w:rFonts w:ascii="Times New Roman" w:eastAsia="Verdana" w:hAnsi="Times New Roman"/>
          <w:color w:val="000000"/>
        </w:rPr>
      </w:pPr>
    </w:p>
    <w:p w:rsidR="001421E5" w:rsidRDefault="001421E5">
      <w:pPr>
        <w:widowControl w:val="0"/>
        <w:spacing w:after="0" w:line="120" w:lineRule="exact"/>
        <w:rPr>
          <w:rFonts w:ascii="Times New Roman" w:eastAsia="Verdana" w:hAnsi="Times New Roman"/>
          <w:color w:val="000000"/>
        </w:rPr>
      </w:pPr>
    </w:p>
    <w:p w:rsidR="001421E5" w:rsidRDefault="001421E5">
      <w:pPr>
        <w:widowControl w:val="0"/>
        <w:tabs>
          <w:tab w:val="left" w:pos="5825"/>
          <w:tab w:val="left" w:pos="7959"/>
        </w:tabs>
        <w:spacing w:after="0" w:line="240" w:lineRule="auto"/>
      </w:pPr>
      <w:r>
        <w:rPr>
          <w:rFonts w:ascii="Times New Roman" w:hAnsi="Times New Roman"/>
          <w:w w:val="110"/>
        </w:rPr>
        <w:t>Posta</w:t>
      </w:r>
      <w:r>
        <w:rPr>
          <w:rFonts w:ascii="Times New Roman" w:hAnsi="Times New Roman"/>
          <w:spacing w:val="-1"/>
          <w:w w:val="110"/>
        </w:rPr>
        <w:t xml:space="preserve"> </w:t>
      </w:r>
      <w:r>
        <w:rPr>
          <w:rFonts w:ascii="Times New Roman" w:hAnsi="Times New Roman"/>
          <w:w w:val="110"/>
        </w:rPr>
        <w:t xml:space="preserve">elettronica: </w:t>
      </w:r>
      <w:hyperlink r:id="rId11" w:history="1">
        <w:r>
          <w:rPr>
            <w:rStyle w:val="Collegamentoipertestuale"/>
            <w:rFonts w:ascii="Times New Roman" w:hAnsi="Times New Roman"/>
            <w:color w:val="000000"/>
            <w:w w:val="110"/>
            <w:u w:val="none"/>
          </w:rPr>
          <w:t>SSIC839007@istruzione.it</w:t>
        </w:r>
      </w:hyperlink>
      <w:r>
        <w:rPr>
          <w:rFonts w:ascii="Times New Roman" w:hAnsi="Times New Roman"/>
          <w:w w:val="110"/>
        </w:rPr>
        <w:tab/>
        <w:t xml:space="preserve">Telefono </w:t>
      </w:r>
      <w:r>
        <w:rPr>
          <w:rFonts w:ascii="Times New Roman" w:hAnsi="Times New Roman"/>
          <w:b/>
          <w:w w:val="110"/>
        </w:rPr>
        <w:t>0792845</w:t>
      </w:r>
      <w:r w:rsidR="000047DC">
        <w:rPr>
          <w:rFonts w:ascii="Times New Roman" w:hAnsi="Times New Roman"/>
          <w:b/>
          <w:w w:val="110"/>
        </w:rPr>
        <w:t>062</w:t>
      </w:r>
    </w:p>
    <w:p w:rsidR="001421E5" w:rsidRPr="00010B87" w:rsidRDefault="001421E5">
      <w:pPr>
        <w:widowControl w:val="0"/>
        <w:tabs>
          <w:tab w:val="left" w:pos="5825"/>
          <w:tab w:val="left" w:pos="7959"/>
        </w:tabs>
        <w:spacing w:after="0" w:line="240" w:lineRule="auto"/>
        <w:rPr>
          <w:rFonts w:ascii="Times New Roman" w:hAnsi="Times New Roman"/>
          <w:w w:val="110"/>
        </w:rPr>
      </w:pPr>
    </w:p>
    <w:p w:rsidR="001421E5" w:rsidRPr="00010B87" w:rsidRDefault="001421E5">
      <w:pPr>
        <w:widowControl w:val="0"/>
        <w:tabs>
          <w:tab w:val="left" w:pos="5825"/>
          <w:tab w:val="left" w:pos="7959"/>
        </w:tabs>
        <w:spacing w:after="0" w:line="240" w:lineRule="auto"/>
        <w:rPr>
          <w:rFonts w:ascii="Times New Roman" w:hAnsi="Times New Roman"/>
          <w:w w:val="110"/>
          <w:lang w:val="en-US"/>
        </w:rPr>
      </w:pPr>
      <w:proofErr w:type="spellStart"/>
      <w:r w:rsidRPr="00010B87">
        <w:rPr>
          <w:rFonts w:ascii="Times New Roman" w:hAnsi="Times New Roman"/>
          <w:w w:val="110"/>
          <w:lang w:val="en-US"/>
        </w:rPr>
        <w:t>Sito</w:t>
      </w:r>
      <w:proofErr w:type="spellEnd"/>
      <w:r w:rsidRPr="00010B87">
        <w:rPr>
          <w:rFonts w:ascii="Times New Roman" w:hAnsi="Times New Roman"/>
          <w:w w:val="110"/>
          <w:lang w:val="en-US"/>
        </w:rPr>
        <w:t xml:space="preserve"> Web            </w:t>
      </w:r>
      <w:hyperlink r:id="rId12" w:history="1">
        <w:r w:rsidRPr="00010B87">
          <w:rPr>
            <w:rStyle w:val="Collegamentoipertestuale"/>
            <w:rFonts w:ascii="Times New Roman" w:hAnsi="Times New Roman"/>
            <w:w w:val="110"/>
            <w:lang w:val="en-US"/>
          </w:rPr>
          <w:t>www.icfarina-sangiuseppe.edu.it</w:t>
        </w:r>
      </w:hyperlink>
    </w:p>
    <w:p w:rsidR="001421E5" w:rsidRPr="00010B87" w:rsidRDefault="001421E5">
      <w:pPr>
        <w:widowControl w:val="0"/>
        <w:spacing w:after="0" w:line="80" w:lineRule="exact"/>
        <w:rPr>
          <w:rFonts w:ascii="Times New Roman" w:hAnsi="Times New Roman"/>
          <w:w w:val="110"/>
          <w:lang w:val="en-US"/>
        </w:rPr>
      </w:pPr>
    </w:p>
    <w:p w:rsidR="001421E5" w:rsidRPr="00010B87" w:rsidRDefault="001421E5">
      <w:pPr>
        <w:widowControl w:val="0"/>
        <w:spacing w:after="0" w:line="240" w:lineRule="auto"/>
        <w:outlineLvl w:val="1"/>
        <w:rPr>
          <w:rFonts w:ascii="Times New Roman" w:eastAsia="Verdana" w:hAnsi="Times New Roman"/>
          <w:b/>
          <w:bCs/>
          <w:w w:val="105"/>
          <w:lang w:val="en-US"/>
        </w:rPr>
      </w:pPr>
    </w:p>
    <w:p w:rsidR="001421E5" w:rsidRDefault="001421E5">
      <w:pPr>
        <w:widowControl w:val="0"/>
        <w:spacing w:after="0" w:line="240" w:lineRule="auto"/>
        <w:outlineLvl w:val="1"/>
      </w:pPr>
      <w:r>
        <w:rPr>
          <w:rFonts w:ascii="Times New Roman" w:eastAsia="Verdana" w:hAnsi="Times New Roman"/>
          <w:b/>
          <w:bCs/>
          <w:w w:val="105"/>
        </w:rPr>
        <w:t>Giorni di Consulenza in Segreteria Alunni</w:t>
      </w:r>
    </w:p>
    <w:p w:rsidR="001421E5" w:rsidRDefault="001421E5">
      <w:pPr>
        <w:widowControl w:val="0"/>
        <w:spacing w:after="0" w:line="120" w:lineRule="exact"/>
        <w:rPr>
          <w:rFonts w:ascii="Times New Roman" w:eastAsia="Verdana" w:hAnsi="Times New Roman"/>
        </w:rPr>
      </w:pPr>
    </w:p>
    <w:p w:rsidR="001421E5" w:rsidRDefault="001421E5">
      <w:pPr>
        <w:widowControl w:val="0"/>
        <w:spacing w:before="14" w:after="0" w:line="120" w:lineRule="exact"/>
        <w:rPr>
          <w:rFonts w:ascii="Times New Roman" w:eastAsia="Verdana" w:hAnsi="Times New Roman"/>
        </w:rPr>
      </w:pPr>
    </w:p>
    <w:p w:rsidR="001421E5" w:rsidRDefault="001421E5">
      <w:pPr>
        <w:widowControl w:val="0"/>
        <w:tabs>
          <w:tab w:val="left" w:pos="5016"/>
          <w:tab w:val="left" w:pos="5633"/>
        </w:tabs>
        <w:spacing w:after="0" w:line="240" w:lineRule="auto"/>
      </w:pPr>
      <w:r>
        <w:rPr>
          <w:rFonts w:ascii="Times New Roman" w:hAnsi="Times New Roman"/>
          <w:w w:val="110"/>
        </w:rPr>
        <w:t>Giorno</w:t>
      </w:r>
      <w:r>
        <w:rPr>
          <w:rFonts w:ascii="Times New Roman" w:hAnsi="Times New Roman"/>
          <w:w w:val="110"/>
        </w:rPr>
        <w:tab/>
        <w:t>Apertura</w:t>
      </w:r>
      <w:r>
        <w:rPr>
          <w:rFonts w:ascii="Times New Roman" w:hAnsi="Times New Roman"/>
          <w:w w:val="110"/>
        </w:rPr>
        <w:tab/>
        <w:t xml:space="preserve">  Chiusura</w:t>
      </w:r>
    </w:p>
    <w:p w:rsidR="001421E5" w:rsidRDefault="001421E5">
      <w:pPr>
        <w:widowControl w:val="0"/>
        <w:spacing w:before="7" w:after="0" w:line="50" w:lineRule="exact"/>
        <w:rPr>
          <w:rFonts w:ascii="Times New Roman" w:eastAsia="Verdana" w:hAnsi="Times New Roman"/>
        </w:rPr>
      </w:pPr>
    </w:p>
    <w:p w:rsidR="001421E5" w:rsidRDefault="001421E5">
      <w:pPr>
        <w:widowControl w:val="0"/>
        <w:spacing w:after="0" w:line="80" w:lineRule="exact"/>
        <w:rPr>
          <w:rFonts w:ascii="Times New Roman" w:eastAsia="Verdana" w:hAnsi="Times New Roman"/>
        </w:rPr>
      </w:pPr>
    </w:p>
    <w:p w:rsidR="001421E5" w:rsidRDefault="001421E5">
      <w:pPr>
        <w:widowControl w:val="0"/>
        <w:spacing w:after="0" w:line="80" w:lineRule="exact"/>
        <w:rPr>
          <w:rFonts w:ascii="Times New Roman" w:eastAsia="Verdana" w:hAnsi="Times New Roman"/>
        </w:rPr>
      </w:pPr>
    </w:p>
    <w:p w:rsidR="001421E5" w:rsidRDefault="001421E5">
      <w:pPr>
        <w:widowControl w:val="0"/>
        <w:tabs>
          <w:tab w:val="left" w:pos="5077"/>
          <w:tab w:val="left" w:pos="5695"/>
        </w:tabs>
        <w:spacing w:after="0" w:line="240" w:lineRule="auto"/>
      </w:pPr>
      <w:proofErr w:type="spellStart"/>
      <w:r>
        <w:rPr>
          <w:rFonts w:ascii="Times New Roman" w:hAnsi="Times New Roman"/>
          <w:w w:val="110"/>
        </w:rPr>
        <w:t>Lunedì-Martedì-Mercoledì-Giovedì-Venerdì</w:t>
      </w:r>
      <w:proofErr w:type="spellEnd"/>
      <w:r>
        <w:rPr>
          <w:rFonts w:ascii="Times New Roman" w:hAnsi="Times New Roman"/>
          <w:w w:val="110"/>
        </w:rPr>
        <w:tab/>
        <w:t>08:30</w:t>
      </w:r>
      <w:r>
        <w:rPr>
          <w:rFonts w:ascii="Times New Roman" w:hAnsi="Times New Roman"/>
          <w:w w:val="110"/>
        </w:rPr>
        <w:tab/>
        <w:t xml:space="preserve">               13:00</w:t>
      </w:r>
    </w:p>
    <w:p w:rsidR="001421E5" w:rsidRDefault="001421E5">
      <w:pPr>
        <w:widowControl w:val="0"/>
        <w:tabs>
          <w:tab w:val="left" w:pos="5077"/>
          <w:tab w:val="left" w:pos="5695"/>
        </w:tabs>
        <w:spacing w:after="0" w:line="240" w:lineRule="auto"/>
      </w:pPr>
      <w:r>
        <w:rPr>
          <w:rFonts w:ascii="Times New Roman" w:hAnsi="Times New Roman"/>
          <w:w w:val="110"/>
        </w:rPr>
        <w:t>Lunedì e Mercoledì</w:t>
      </w:r>
      <w:r>
        <w:rPr>
          <w:rFonts w:ascii="Times New Roman" w:hAnsi="Times New Roman"/>
          <w:w w:val="110"/>
        </w:rPr>
        <w:tab/>
        <w:t>14:30</w:t>
      </w:r>
      <w:r>
        <w:rPr>
          <w:rFonts w:ascii="Times New Roman" w:hAnsi="Times New Roman"/>
          <w:w w:val="110"/>
        </w:rPr>
        <w:tab/>
      </w:r>
      <w:r>
        <w:rPr>
          <w:rFonts w:ascii="Times New Roman" w:hAnsi="Times New Roman"/>
          <w:w w:val="110"/>
        </w:rPr>
        <w:tab/>
        <w:t xml:space="preserve">    17:00</w:t>
      </w:r>
      <w:r>
        <w:rPr>
          <w:rFonts w:ascii="Times New Roman" w:hAnsi="Times New Roman"/>
          <w:w w:val="110"/>
        </w:rPr>
        <w:tab/>
      </w:r>
    </w:p>
    <w:p w:rsidR="001421E5" w:rsidRDefault="001421E5">
      <w:pPr>
        <w:widowControl w:val="0"/>
        <w:spacing w:before="7" w:after="0" w:line="50" w:lineRule="exact"/>
        <w:rPr>
          <w:rFonts w:ascii="Times New Roman" w:hAnsi="Times New Roman"/>
          <w:w w:val="110"/>
        </w:rPr>
      </w:pPr>
    </w:p>
    <w:p w:rsidR="001421E5" w:rsidRDefault="001421E5">
      <w:pPr>
        <w:jc w:val="center"/>
        <w:rPr>
          <w:rFonts w:ascii="Times New Roman" w:hAnsi="Times New Roman"/>
          <w:w w:val="110"/>
        </w:rPr>
      </w:pPr>
    </w:p>
    <w:p w:rsidR="001421E5" w:rsidRDefault="001421E5">
      <w:pPr>
        <w:jc w:val="center"/>
        <w:rPr>
          <w:rFonts w:ascii="Times New Roman" w:hAnsi="Times New Roman"/>
          <w:w w:val="110"/>
          <w:sz w:val="20"/>
          <w:szCs w:val="20"/>
        </w:rPr>
      </w:pPr>
    </w:p>
    <w:p w:rsidR="001421E5" w:rsidRDefault="001421E5">
      <w:pPr>
        <w:jc w:val="center"/>
        <w:rPr>
          <w:rFonts w:ascii="Times New Roman" w:hAnsi="Times New Roman"/>
          <w:sz w:val="20"/>
          <w:szCs w:val="20"/>
        </w:rPr>
      </w:pPr>
    </w:p>
    <w:p w:rsidR="001421E5" w:rsidRDefault="001421E5">
      <w:pPr>
        <w:jc w:val="center"/>
        <w:rPr>
          <w:rFonts w:ascii="Times New Roman" w:hAnsi="Times New Roman"/>
          <w:sz w:val="20"/>
          <w:szCs w:val="20"/>
        </w:rPr>
      </w:pPr>
    </w:p>
    <w:p w:rsidR="001421E5" w:rsidRDefault="001421E5">
      <w:pPr>
        <w:jc w:val="center"/>
        <w:rPr>
          <w:rFonts w:ascii="Times New Roman" w:hAnsi="Times New Roman"/>
          <w:sz w:val="20"/>
          <w:szCs w:val="20"/>
        </w:rPr>
      </w:pPr>
    </w:p>
    <w:p w:rsidR="001421E5" w:rsidRDefault="001421E5">
      <w:pPr>
        <w:jc w:val="center"/>
        <w:rPr>
          <w:rFonts w:ascii="Times New Roman" w:hAnsi="Times New Roman"/>
          <w:sz w:val="20"/>
          <w:szCs w:val="20"/>
        </w:rPr>
      </w:pPr>
    </w:p>
    <w:p w:rsidR="001421E5" w:rsidRDefault="001421E5">
      <w:pPr>
        <w:spacing w:before="70"/>
        <w:ind w:left="138"/>
        <w:jc w:val="center"/>
        <w:rPr>
          <w:rFonts w:ascii="Times New Roman" w:hAnsi="Times New Roman"/>
          <w:b/>
          <w:sz w:val="24"/>
          <w:szCs w:val="24"/>
        </w:rPr>
      </w:pPr>
    </w:p>
    <w:p w:rsidR="001421E5" w:rsidRDefault="001421E5">
      <w:pPr>
        <w:spacing w:before="70"/>
        <w:ind w:left="138"/>
        <w:jc w:val="center"/>
      </w:pPr>
      <w:r>
        <w:rPr>
          <w:rFonts w:ascii="Times New Roman" w:hAnsi="Times New Roman"/>
          <w:b/>
          <w:sz w:val="24"/>
          <w:szCs w:val="24"/>
        </w:rPr>
        <w:lastRenderedPageBreak/>
        <w:t>ALLEGATO SCHEDA B</w:t>
      </w:r>
    </w:p>
    <w:p w:rsidR="001421E5" w:rsidRDefault="001421E5">
      <w:pPr>
        <w:autoSpaceDE w:val="0"/>
        <w:jc w:val="both"/>
      </w:pPr>
      <w:bookmarkStart w:id="2" w:name="_GoBack"/>
      <w:bookmarkEnd w:id="2"/>
      <w:r>
        <w:rPr>
          <w:rFonts w:ascii="Times New Roman" w:hAnsi="Times New Roman"/>
          <w:b/>
          <w:color w:val="000000"/>
          <w:sz w:val="24"/>
          <w:szCs w:val="24"/>
        </w:rPr>
        <w:t>Modulo per l’esercizio del diritto di scegliere se avvalersi o non avvalersi dell’insegnamento della religione cattolica</w:t>
      </w:r>
    </w:p>
    <w:p w:rsidR="001421E5" w:rsidRDefault="001421E5">
      <w:pPr>
        <w:autoSpaceDE w:val="0"/>
        <w:jc w:val="both"/>
      </w:pPr>
      <w:r>
        <w:rPr>
          <w:rFonts w:ascii="Times New Roman" w:hAnsi="Times New Roman"/>
          <w:color w:val="000000"/>
          <w:sz w:val="24"/>
          <w:szCs w:val="24"/>
        </w:rPr>
        <w:t>Alunno __________________________________________________________________</w:t>
      </w:r>
    </w:p>
    <w:p w:rsidR="001421E5" w:rsidRDefault="001421E5">
      <w:pPr>
        <w:autoSpaceDE w:val="0"/>
        <w:jc w:val="both"/>
      </w:pPr>
      <w:r>
        <w:rPr>
          <w:rFonts w:ascii="Times New Roman" w:hAnsi="Times New Roman"/>
          <w:color w:val="000000"/>
          <w:sz w:val="24"/>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1421E5" w:rsidRDefault="001421E5">
      <w:pPr>
        <w:autoSpaceDE w:val="0"/>
        <w:jc w:val="both"/>
      </w:pPr>
      <w:r>
        <w:rPr>
          <w:rFonts w:ascii="Times New Roman" w:hAnsi="Times New Roman"/>
          <w:color w:val="000000"/>
          <w:sz w:val="24"/>
          <w:szCs w:val="24"/>
        </w:rPr>
        <w:t xml:space="preserve">Scelta di </w:t>
      </w:r>
      <w:r>
        <w:rPr>
          <w:rFonts w:ascii="Times New Roman" w:hAnsi="Times New Roman"/>
          <w:b/>
          <w:color w:val="000000"/>
          <w:sz w:val="24"/>
          <w:szCs w:val="24"/>
        </w:rPr>
        <w:t>avvalersi</w:t>
      </w:r>
      <w:r>
        <w:rPr>
          <w:rFonts w:ascii="Times New Roman" w:hAnsi="Times New Roman"/>
          <w:color w:val="000000"/>
          <w:sz w:val="24"/>
          <w:szCs w:val="24"/>
        </w:rPr>
        <w:t xml:space="preserve"> dell’insegnamento della religione cattolica    </w:t>
      </w:r>
      <w:r>
        <w:rPr>
          <w:rFonts w:ascii="Times New Roman" w:hAnsi="Times New Roman"/>
          <w:color w:val="000000"/>
          <w:sz w:val="24"/>
          <w:szCs w:val="24"/>
        </w:rPr>
        <w:tab/>
      </w:r>
      <w:r>
        <w:rPr>
          <w:rFonts w:ascii="Times New Roman" w:hAnsi="Times New Roman"/>
          <w:color w:val="000000"/>
          <w:sz w:val="24"/>
          <w:szCs w:val="24"/>
        </w:rPr>
        <w:tab/>
      </w:r>
      <w:r>
        <w:rPr>
          <w:rFonts w:ascii="Wingdings" w:eastAsia="Wingdings" w:hAnsi="Wingdings" w:cs="Wingdings"/>
          <w:color w:val="000000"/>
          <w:sz w:val="24"/>
          <w:szCs w:val="24"/>
        </w:rPr>
        <w:t></w:t>
      </w:r>
    </w:p>
    <w:p w:rsidR="001421E5" w:rsidRDefault="001421E5">
      <w:pPr>
        <w:autoSpaceDE w:val="0"/>
        <w:jc w:val="both"/>
      </w:pPr>
      <w:r>
        <w:rPr>
          <w:rFonts w:ascii="Times New Roman" w:hAnsi="Times New Roman"/>
          <w:color w:val="000000"/>
          <w:sz w:val="24"/>
          <w:szCs w:val="24"/>
        </w:rPr>
        <w:t xml:space="preserve">Scelta di </w:t>
      </w:r>
      <w:r>
        <w:rPr>
          <w:rFonts w:ascii="Times New Roman" w:hAnsi="Times New Roman"/>
          <w:b/>
          <w:color w:val="000000"/>
          <w:sz w:val="24"/>
          <w:szCs w:val="24"/>
        </w:rPr>
        <w:t>non</w:t>
      </w:r>
      <w:r>
        <w:rPr>
          <w:rFonts w:ascii="Times New Roman" w:hAnsi="Times New Roman"/>
          <w:color w:val="000000"/>
          <w:sz w:val="24"/>
          <w:szCs w:val="24"/>
        </w:rPr>
        <w:t xml:space="preserve"> </w:t>
      </w:r>
      <w:r>
        <w:rPr>
          <w:rFonts w:ascii="Times New Roman" w:hAnsi="Times New Roman"/>
          <w:b/>
          <w:color w:val="000000"/>
          <w:sz w:val="24"/>
          <w:szCs w:val="24"/>
        </w:rPr>
        <w:t>avvalersi</w:t>
      </w:r>
      <w:r>
        <w:rPr>
          <w:rFonts w:ascii="Times New Roman" w:hAnsi="Times New Roman"/>
          <w:color w:val="000000"/>
          <w:sz w:val="24"/>
          <w:szCs w:val="24"/>
        </w:rPr>
        <w:t xml:space="preserve"> dell’insegnamento della religione cattolica</w:t>
      </w:r>
      <w:r>
        <w:rPr>
          <w:rFonts w:ascii="Times New Roman" w:hAnsi="Times New Roman"/>
          <w:color w:val="000000"/>
          <w:sz w:val="24"/>
          <w:szCs w:val="24"/>
        </w:rPr>
        <w:tab/>
      </w:r>
      <w:r>
        <w:rPr>
          <w:rFonts w:ascii="Wingdings" w:eastAsia="Wingdings" w:hAnsi="Wingdings" w:cs="Wingdings"/>
          <w:color w:val="000000"/>
          <w:sz w:val="24"/>
          <w:szCs w:val="24"/>
        </w:rPr>
        <w:t></w:t>
      </w:r>
    </w:p>
    <w:p w:rsidR="001421E5" w:rsidRDefault="001421E5">
      <w:pPr>
        <w:autoSpaceDE w:val="0"/>
      </w:pPr>
      <w:r>
        <w:rPr>
          <w:rFonts w:ascii="Times New Roman" w:hAnsi="Times New Roman"/>
          <w:color w:val="000000"/>
          <w:sz w:val="24"/>
          <w:szCs w:val="24"/>
        </w:rPr>
        <w:t xml:space="preserve">Data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proofErr w:type="spellStart"/>
      <w:r>
        <w:rPr>
          <w:rFonts w:ascii="Times New Roman" w:hAnsi="Times New Roman"/>
          <w:color w:val="000000"/>
          <w:sz w:val="24"/>
          <w:szCs w:val="24"/>
        </w:rPr>
        <w:t>Firma*</w:t>
      </w:r>
      <w:proofErr w:type="spellEnd"/>
      <w:r>
        <w:rPr>
          <w:rFonts w:ascii="Times New Roman" w:hAnsi="Times New Roman"/>
          <w:color w:val="000000"/>
          <w:sz w:val="24"/>
          <w:szCs w:val="24"/>
        </w:rPr>
        <w:t xml:space="preserve">                          </w:t>
      </w:r>
    </w:p>
    <w:p w:rsidR="001421E5" w:rsidRDefault="001421E5">
      <w:pPr>
        <w:autoSpaceDE w:val="0"/>
      </w:pPr>
      <w:r>
        <w:rPr>
          <w:rFonts w:ascii="Times New Roman" w:hAnsi="Times New Roman"/>
          <w:color w:val="000000"/>
          <w:sz w:val="24"/>
          <w:szCs w:val="24"/>
        </w:rPr>
        <w:t>__________________</w:t>
      </w:r>
      <w:r>
        <w:rPr>
          <w:rFonts w:ascii="Times New Roman" w:hAnsi="Times New Roman"/>
          <w:color w:val="000000"/>
          <w:sz w:val="24"/>
          <w:szCs w:val="24"/>
        </w:rPr>
        <w:tab/>
        <w:t>__________________________________________________</w:t>
      </w:r>
    </w:p>
    <w:p w:rsidR="001421E5" w:rsidRDefault="001421E5">
      <w:pPr>
        <w:autoSpaceDE w:val="0"/>
      </w:pPr>
      <w:r>
        <w:rPr>
          <w:rFonts w:ascii="Times New Roman" w:hAnsi="Times New Roman"/>
          <w:color w:val="000000"/>
          <w:sz w:val="24"/>
          <w:szCs w:val="24"/>
        </w:rPr>
        <w:t>__________________</w:t>
      </w:r>
      <w:r>
        <w:rPr>
          <w:rFonts w:ascii="Times New Roman" w:hAnsi="Times New Roman"/>
          <w:color w:val="000000"/>
          <w:sz w:val="24"/>
          <w:szCs w:val="24"/>
        </w:rPr>
        <w:tab/>
        <w:t>__________________________________________________</w:t>
      </w:r>
    </w:p>
    <w:p w:rsidR="001421E5" w:rsidRDefault="001421E5">
      <w:pPr>
        <w:autoSpaceDE w:val="0"/>
        <w:jc w:val="both"/>
      </w:pPr>
      <w:proofErr w:type="spellStart"/>
      <w:r>
        <w:rPr>
          <w:rFonts w:ascii="Times New Roman" w:hAnsi="Times New Roman"/>
          <w:color w:val="000000"/>
          <w:sz w:val="24"/>
          <w:szCs w:val="24"/>
        </w:rPr>
        <w:t>*Genitori</w:t>
      </w:r>
      <w:proofErr w:type="spellEnd"/>
      <w:r>
        <w:rPr>
          <w:rFonts w:ascii="Times New Roman" w:hAnsi="Times New Roman"/>
          <w:color w:val="000000"/>
          <w:sz w:val="24"/>
          <w:szCs w:val="24"/>
        </w:rPr>
        <w:t xml:space="preserve">/e o chi esercita la </w:t>
      </w:r>
      <w:r>
        <w:rPr>
          <w:rFonts w:ascii="Times New Roman" w:hAnsi="Times New Roman"/>
          <w:sz w:val="24"/>
          <w:szCs w:val="24"/>
        </w:rPr>
        <w:t>responsabilità genitoriale/tutore/affidatario,</w:t>
      </w:r>
      <w:r>
        <w:rPr>
          <w:rFonts w:ascii="Times New Roman" w:hAnsi="Times New Roman"/>
          <w:color w:val="000000"/>
          <w:sz w:val="24"/>
          <w:szCs w:val="24"/>
        </w:rPr>
        <w:t xml:space="preserve"> per gli allievi delle scuole dell’infanzia, primarie e secondarie di I grado (se minorenni), studente della scuola secondaria di secondo grado, se maggiorenne.</w:t>
      </w:r>
    </w:p>
    <w:p w:rsidR="001421E5" w:rsidRDefault="001421E5">
      <w:pPr>
        <w:autoSpaceDE w:val="0"/>
        <w:jc w:val="both"/>
      </w:pPr>
      <w:r>
        <w:rPr>
          <w:rFonts w:ascii="Times New Roman" w:hAnsi="Times New Roman"/>
          <w:color w:val="000000"/>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1421E5" w:rsidRDefault="001421E5">
      <w:pPr>
        <w:autoSpaceDE w:val="0"/>
        <w:outlineLvl w:val="0"/>
      </w:pPr>
      <w:r>
        <w:rPr>
          <w:rFonts w:ascii="Times New Roman" w:hAnsi="Times New Roman"/>
          <w:color w:val="000000"/>
          <w:sz w:val="24"/>
          <w:szCs w:val="24"/>
        </w:rPr>
        <w:t>Data ___________________                                Firma_________________________________</w:t>
      </w:r>
    </w:p>
    <w:p w:rsidR="001421E5" w:rsidRDefault="001421E5">
      <w:pPr>
        <w:autoSpaceDE w:val="0"/>
        <w:rPr>
          <w:rFonts w:ascii="Times New Roman" w:hAnsi="Times New Roman"/>
          <w:color w:val="000000"/>
          <w:sz w:val="24"/>
          <w:szCs w:val="24"/>
        </w:rPr>
      </w:pPr>
    </w:p>
    <w:p w:rsidR="001421E5" w:rsidRDefault="001421E5">
      <w:pPr>
        <w:autoSpaceDE w:val="0"/>
        <w:outlineLvl w:val="0"/>
      </w:pPr>
      <w:r>
        <w:rPr>
          <w:rFonts w:ascii="Times New Roman" w:hAnsi="Times New Roman"/>
          <w:color w:val="000000"/>
          <w:sz w:val="24"/>
          <w:szCs w:val="24"/>
        </w:rPr>
        <w:t>Scuola _____________________________________________ Sezione _____________</w:t>
      </w:r>
    </w:p>
    <w:p w:rsidR="001421E5" w:rsidRDefault="001421E5">
      <w:pPr>
        <w:autoSpaceDE w:val="0"/>
        <w:jc w:val="both"/>
      </w:pPr>
      <w:r>
        <w:rPr>
          <w:rFonts w:ascii="Times New Roman" w:hAnsi="Times New Roman"/>
          <w:color w:val="000000"/>
        </w:rPr>
        <w:t>Art. 9.2 dell’Accordo, con protocollo addizionale, tra la Repubblica Italiana e la Santa Sede firmato il 18 febbraio 1984, ratificato con la legge 25 marzo 1985, n. 121, che apporta modificazioni al Concordato Lateranense dell’11 febbraio 1929:</w:t>
      </w:r>
    </w:p>
    <w:p w:rsidR="001421E5" w:rsidRDefault="001421E5">
      <w:pPr>
        <w:autoSpaceDE w:val="0"/>
        <w:jc w:val="both"/>
      </w:pPr>
      <w:r>
        <w:rPr>
          <w:rFonts w:ascii="Times New Roman" w:hAnsi="Times New Roman"/>
          <w:color w:val="00000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421E5" w:rsidRDefault="001421E5">
      <w:pPr>
        <w:autoSpaceDE w:val="0"/>
        <w:jc w:val="both"/>
      </w:pPr>
      <w:r>
        <w:rPr>
          <w:rFonts w:ascii="Times New Roman" w:hAnsi="Times New Roman"/>
          <w:color w:val="000000"/>
        </w:rPr>
        <w:t>Nel rispetto della libertà di coscienza e della responsabilità educativa dei genitori, è garantito a ciascuno il diritto di scegliere se avvalersi o non avvalersi di detto insegnamento.</w:t>
      </w:r>
    </w:p>
    <w:p w:rsidR="001421E5" w:rsidRDefault="001421E5">
      <w:pPr>
        <w:autoSpaceDE w:val="0"/>
        <w:jc w:val="both"/>
      </w:pPr>
      <w:r>
        <w:rPr>
          <w:rFonts w:ascii="Times New Roman" w:hAnsi="Times New Roman"/>
          <w:color w:val="000000"/>
        </w:rPr>
        <w:t>All’atto dell’iscrizione gli studenti o i loro genitori eserciteranno tale diritto, su richiesta dell’autorità scolastica, senza che la loro scelta possa dar luogo ad alcuna forma di discriminazione”.</w:t>
      </w:r>
    </w:p>
    <w:p w:rsidR="001421E5" w:rsidRDefault="001421E5">
      <w:pPr>
        <w:autoSpaceDE w:val="0"/>
        <w:jc w:val="both"/>
      </w:pPr>
      <w:r>
        <w:rPr>
          <w:rFonts w:ascii="Times New Roman" w:hAnsi="Times New Roman"/>
          <w:b/>
          <w:color w:val="000000"/>
        </w:rPr>
        <w:t>N.B. I dati rilasciati sono utilizzati dalla scuola nel rispetto delle norme sulla privacy, previste  dal d.lgs. 196 del 2003 e successive modificazioni e dal Regolamento (UE) 2016/679 del Parlamento europeo e del Consiglio.</w:t>
      </w:r>
    </w:p>
    <w:p w:rsidR="001421E5" w:rsidRDefault="001421E5">
      <w:pPr>
        <w:autoSpaceDE w:val="0"/>
        <w:jc w:val="both"/>
        <w:rPr>
          <w:rFonts w:ascii="Times New Roman" w:hAnsi="Times New Roman"/>
          <w:b/>
          <w:color w:val="000000"/>
          <w:sz w:val="20"/>
          <w:szCs w:val="20"/>
        </w:rPr>
      </w:pPr>
    </w:p>
    <w:p w:rsidR="001421E5" w:rsidRDefault="001421E5">
      <w:pPr>
        <w:autoSpaceDE w:val="0"/>
        <w:jc w:val="center"/>
        <w:outlineLvl w:val="0"/>
        <w:rPr>
          <w:rFonts w:ascii="Times New Roman" w:hAnsi="Times New Roman"/>
          <w:b/>
          <w:color w:val="000000"/>
          <w:sz w:val="24"/>
          <w:szCs w:val="24"/>
        </w:rPr>
      </w:pPr>
    </w:p>
    <w:p w:rsidR="001421E5" w:rsidRDefault="001421E5">
      <w:pPr>
        <w:autoSpaceDE w:val="0"/>
        <w:jc w:val="center"/>
        <w:outlineLvl w:val="0"/>
      </w:pPr>
      <w:r>
        <w:rPr>
          <w:rFonts w:ascii="Times New Roman" w:hAnsi="Times New Roman"/>
          <w:b/>
          <w:color w:val="000000"/>
          <w:sz w:val="24"/>
          <w:szCs w:val="24"/>
        </w:rPr>
        <w:lastRenderedPageBreak/>
        <w:t>ALLEGATO SCHEDA C</w:t>
      </w:r>
    </w:p>
    <w:p w:rsidR="001421E5" w:rsidRDefault="001421E5">
      <w:pPr>
        <w:autoSpaceDE w:val="0"/>
        <w:jc w:val="both"/>
      </w:pPr>
      <w:r>
        <w:rPr>
          <w:rFonts w:ascii="Times New Roman" w:hAnsi="Times New Roman"/>
          <w:b/>
          <w:color w:val="000000"/>
          <w:sz w:val="24"/>
          <w:szCs w:val="24"/>
        </w:rPr>
        <w:t>Modulo integrativo per le scelte degli alunni che non si avvalgono dell’insegnamento della religione cattolica</w:t>
      </w:r>
    </w:p>
    <w:p w:rsidR="001421E5" w:rsidRDefault="001421E5">
      <w:pPr>
        <w:autoSpaceDE w:val="0"/>
        <w:jc w:val="both"/>
        <w:rPr>
          <w:rFonts w:ascii="Times New Roman" w:hAnsi="Times New Roman"/>
          <w:b/>
          <w:color w:val="000000"/>
          <w:sz w:val="24"/>
          <w:szCs w:val="24"/>
        </w:rPr>
      </w:pPr>
    </w:p>
    <w:p w:rsidR="001421E5" w:rsidRDefault="001421E5">
      <w:pPr>
        <w:autoSpaceDE w:val="0"/>
        <w:jc w:val="both"/>
      </w:pPr>
      <w:r>
        <w:rPr>
          <w:rFonts w:ascii="Times New Roman" w:hAnsi="Times New Roman"/>
          <w:color w:val="000000"/>
          <w:sz w:val="24"/>
          <w:szCs w:val="24"/>
        </w:rPr>
        <w:t>Allievo ________________________________________________________________________</w:t>
      </w:r>
    </w:p>
    <w:p w:rsidR="001421E5" w:rsidRDefault="001421E5">
      <w:pPr>
        <w:autoSpaceDE w:val="0"/>
        <w:jc w:val="both"/>
      </w:pPr>
      <w:r>
        <w:rPr>
          <w:rFonts w:ascii="Times New Roman" w:hAnsi="Times New Roman"/>
          <w:color w:val="000000"/>
          <w:sz w:val="24"/>
          <w:szCs w:val="24"/>
        </w:rPr>
        <w:t>La scelta operata ha effetto per l’intero anno scolastico cui si riferisce.</w:t>
      </w:r>
    </w:p>
    <w:p w:rsidR="001421E5" w:rsidRDefault="001421E5">
      <w:pPr>
        <w:autoSpaceDE w:val="0"/>
        <w:rPr>
          <w:rFonts w:ascii="Times New Roman" w:hAnsi="Times New Roman"/>
          <w:color w:val="000000"/>
          <w:sz w:val="24"/>
          <w:szCs w:val="24"/>
        </w:rPr>
      </w:pPr>
    </w:p>
    <w:p w:rsidR="001421E5" w:rsidRDefault="001421E5">
      <w:pPr>
        <w:numPr>
          <w:ilvl w:val="0"/>
          <w:numId w:val="3"/>
        </w:numPr>
        <w:autoSpaceDE w:val="0"/>
        <w:jc w:val="both"/>
      </w:pPr>
      <w:r>
        <w:rPr>
          <w:rFonts w:ascii="Times New Roman" w:hAnsi="Times New Roman"/>
          <w:color w:val="000000"/>
          <w:sz w:val="24"/>
          <w:szCs w:val="24"/>
        </w:rPr>
        <w:t>A) ATTIVITÀ DIDATTICHE E FORMATIVE</w:t>
      </w:r>
      <w:r>
        <w:rPr>
          <w:rFonts w:ascii="Times New Roman" w:hAnsi="Times New Roman"/>
          <w:color w:val="000000"/>
          <w:sz w:val="24"/>
          <w:szCs w:val="24"/>
        </w:rPr>
        <w:tab/>
      </w:r>
      <w:r>
        <w:rPr>
          <w:rFonts w:ascii="Times New Roman" w:hAnsi="Times New Roman"/>
          <w:color w:val="000000"/>
          <w:sz w:val="24"/>
          <w:szCs w:val="24"/>
        </w:rPr>
        <w:tab/>
      </w:r>
    </w:p>
    <w:p w:rsidR="001421E5" w:rsidRDefault="001421E5">
      <w:pPr>
        <w:autoSpaceDE w:val="0"/>
        <w:jc w:val="both"/>
        <w:rPr>
          <w:rFonts w:ascii="Times New Roman" w:hAnsi="Times New Roman"/>
          <w:color w:val="000000"/>
          <w:sz w:val="24"/>
          <w:szCs w:val="24"/>
        </w:rPr>
      </w:pPr>
    </w:p>
    <w:p w:rsidR="001421E5" w:rsidRDefault="001421E5">
      <w:pPr>
        <w:numPr>
          <w:ilvl w:val="0"/>
          <w:numId w:val="3"/>
        </w:numPr>
        <w:autoSpaceDE w:val="0"/>
        <w:jc w:val="both"/>
      </w:pPr>
      <w:r>
        <w:rPr>
          <w:rFonts w:ascii="Times New Roman" w:hAnsi="Times New Roman"/>
          <w:color w:val="000000"/>
          <w:sz w:val="24"/>
          <w:szCs w:val="24"/>
        </w:rPr>
        <w:t xml:space="preserve">B) NON FREQUENZA DELLA SCUOLA </w:t>
      </w:r>
      <w:r>
        <w:rPr>
          <w:rFonts w:ascii="Times New Roman" w:hAnsi="Times New Roman"/>
          <w:color w:val="000000"/>
          <w:sz w:val="24"/>
          <w:szCs w:val="24"/>
        </w:rPr>
        <w:tab/>
        <w:t xml:space="preserve">NELLE ORE </w:t>
      </w:r>
      <w:proofErr w:type="spellStart"/>
      <w:r>
        <w:rPr>
          <w:rFonts w:ascii="Times New Roman" w:hAnsi="Times New Roman"/>
          <w:color w:val="000000"/>
          <w:sz w:val="24"/>
          <w:szCs w:val="24"/>
        </w:rPr>
        <w:t>DI</w:t>
      </w:r>
      <w:proofErr w:type="spellEnd"/>
      <w:r>
        <w:rPr>
          <w:rFonts w:ascii="Times New Roman" w:hAnsi="Times New Roman"/>
          <w:color w:val="000000"/>
          <w:sz w:val="24"/>
          <w:szCs w:val="24"/>
        </w:rPr>
        <w:t xml:space="preserve"> INSEGNAMENTO DELLA RELIGIONE CATTOLICA</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1421E5" w:rsidRDefault="001421E5">
      <w:pPr>
        <w:autoSpaceDE w:val="0"/>
        <w:rPr>
          <w:rFonts w:ascii="Times New Roman" w:hAnsi="Times New Roman"/>
          <w:color w:val="000000"/>
          <w:sz w:val="24"/>
          <w:szCs w:val="24"/>
        </w:rPr>
      </w:pPr>
    </w:p>
    <w:p w:rsidR="001421E5" w:rsidRDefault="001421E5">
      <w:pPr>
        <w:autoSpaceDE w:val="0"/>
      </w:pPr>
      <w:r>
        <w:rPr>
          <w:rFonts w:ascii="Times New Roman" w:hAnsi="Times New Roman"/>
          <w:color w:val="000000"/>
          <w:sz w:val="24"/>
          <w:szCs w:val="24"/>
        </w:rPr>
        <w:t>(La scelta si esercita contrassegnando la voce che interessa)</w:t>
      </w:r>
    </w:p>
    <w:p w:rsidR="001421E5" w:rsidRDefault="001421E5">
      <w:pPr>
        <w:autoSpaceDE w:val="0"/>
      </w:pPr>
      <w:r>
        <w:rPr>
          <w:rFonts w:ascii="Times New Roman" w:hAnsi="Times New Roman"/>
          <w:color w:val="000000"/>
          <w:sz w:val="24"/>
          <w:szCs w:val="24"/>
        </w:rPr>
        <w:t>Firma: __________________________________________________________________</w:t>
      </w:r>
    </w:p>
    <w:p w:rsidR="001421E5" w:rsidRDefault="001421E5">
      <w:pPr>
        <w:autoSpaceDE w:val="0"/>
      </w:pPr>
      <w:r>
        <w:rPr>
          <w:rFonts w:ascii="Times New Roman" w:hAnsi="Times New Roman"/>
          <w:color w:val="000000"/>
          <w:sz w:val="24"/>
          <w:szCs w:val="24"/>
        </w:rPr>
        <w:t>Studente</w:t>
      </w:r>
    </w:p>
    <w:p w:rsidR="001421E5" w:rsidRDefault="001421E5">
      <w:pPr>
        <w:autoSpaceDE w:val="0"/>
        <w:jc w:val="both"/>
      </w:pPr>
      <w:r>
        <w:rPr>
          <w:rFonts w:ascii="Times New Roman" w:hAnsi="Times New Roman"/>
          <w:color w:val="000000"/>
          <w:sz w:val="24"/>
          <w:szCs w:val="24"/>
        </w:rPr>
        <w:t>________________________________________________________________________</w:t>
      </w:r>
    </w:p>
    <w:p w:rsidR="001421E5" w:rsidRDefault="001421E5">
      <w:pPr>
        <w:jc w:val="both"/>
      </w:pPr>
      <w:r>
        <w:rPr>
          <w:rFonts w:ascii="Times New Roman" w:hAnsi="Times New Roman"/>
          <w:color w:val="000000"/>
          <w:sz w:val="24"/>
          <w:szCs w:val="24"/>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1421E5" w:rsidRDefault="001421E5">
      <w:pPr>
        <w:autoSpaceDE w:val="0"/>
        <w:rPr>
          <w:rFonts w:ascii="Times New Roman" w:hAnsi="Times New Roman"/>
          <w:color w:val="000000"/>
          <w:sz w:val="24"/>
          <w:szCs w:val="24"/>
        </w:rPr>
      </w:pPr>
    </w:p>
    <w:p w:rsidR="001421E5" w:rsidRDefault="001421E5">
      <w:pPr>
        <w:autoSpaceDE w:val="0"/>
        <w:outlineLvl w:val="0"/>
      </w:pPr>
      <w:r>
        <w:rPr>
          <w:rFonts w:ascii="Times New Roman" w:hAnsi="Times New Roman"/>
          <w:color w:val="000000"/>
          <w:sz w:val="24"/>
          <w:szCs w:val="24"/>
        </w:rPr>
        <w:t>Data______________________                              Firma__________________________</w:t>
      </w:r>
    </w:p>
    <w:p w:rsidR="001421E5" w:rsidRDefault="001421E5">
      <w:pPr>
        <w:autoSpaceDE w:val="0"/>
        <w:jc w:val="both"/>
        <w:rPr>
          <w:rFonts w:ascii="Times New Roman" w:hAnsi="Times New Roman"/>
          <w:b/>
          <w:color w:val="000000"/>
          <w:sz w:val="24"/>
          <w:szCs w:val="24"/>
        </w:rPr>
      </w:pPr>
    </w:p>
    <w:p w:rsidR="001421E5" w:rsidRDefault="001421E5">
      <w:pPr>
        <w:autoSpaceDE w:val="0"/>
        <w:jc w:val="both"/>
      </w:pPr>
      <w:r>
        <w:rPr>
          <w:rFonts w:ascii="Times New Roman" w:hAnsi="Times New Roman"/>
          <w:b/>
          <w:color w:val="000000"/>
          <w:sz w:val="24"/>
          <w:szCs w:val="24"/>
        </w:rPr>
        <w:t xml:space="preserve">N.B. I dati rilasciati sono utilizzati dalla scuola nel rispetto delle norme sulla privacy, previste dal d. </w:t>
      </w:r>
      <w:proofErr w:type="spellStart"/>
      <w:r>
        <w:rPr>
          <w:rFonts w:ascii="Times New Roman" w:hAnsi="Times New Roman"/>
          <w:b/>
          <w:color w:val="000000"/>
          <w:sz w:val="24"/>
          <w:szCs w:val="24"/>
        </w:rPr>
        <w:t>lgs</w:t>
      </w:r>
      <w:proofErr w:type="spellEnd"/>
      <w:r>
        <w:rPr>
          <w:rFonts w:ascii="Times New Roman" w:hAnsi="Times New Roman"/>
          <w:b/>
          <w:color w:val="000000"/>
          <w:sz w:val="24"/>
          <w:szCs w:val="24"/>
        </w:rPr>
        <w:t>. 196 d.lgs. 2003 e successive modificazioni e dal Regolamento (UE) 2016/679 del Parlamento europeo e del Consiglio</w:t>
      </w:r>
      <w:r>
        <w:rPr>
          <w:rFonts w:ascii="Times New Roman" w:hAnsi="Times New Roman"/>
          <w:b/>
          <w:color w:val="000000"/>
          <w:sz w:val="20"/>
          <w:szCs w:val="20"/>
        </w:rPr>
        <w:t>.</w:t>
      </w:r>
    </w:p>
    <w:p w:rsidR="001421E5" w:rsidRDefault="001421E5">
      <w:pPr>
        <w:autoSpaceDE w:val="0"/>
        <w:jc w:val="both"/>
        <w:rPr>
          <w:rFonts w:ascii="Times New Roman" w:hAnsi="Times New Roman"/>
          <w:b/>
          <w:color w:val="000000"/>
          <w:sz w:val="20"/>
          <w:szCs w:val="20"/>
        </w:rPr>
      </w:pPr>
    </w:p>
    <w:p w:rsidR="001421E5" w:rsidRDefault="001421E5">
      <w:pPr>
        <w:autoSpaceDE w:val="0"/>
        <w:jc w:val="both"/>
        <w:rPr>
          <w:rFonts w:ascii="Times New Roman" w:hAnsi="Times New Roman"/>
          <w:b/>
          <w:color w:val="000000"/>
          <w:sz w:val="20"/>
          <w:szCs w:val="20"/>
        </w:rPr>
      </w:pPr>
    </w:p>
    <w:p w:rsidR="001421E5" w:rsidRDefault="001421E5">
      <w:pPr>
        <w:autoSpaceDE w:val="0"/>
        <w:jc w:val="both"/>
        <w:rPr>
          <w:rFonts w:ascii="Times New Roman" w:hAnsi="Times New Roman"/>
          <w:b/>
          <w:color w:val="000000"/>
          <w:sz w:val="20"/>
          <w:szCs w:val="20"/>
        </w:rPr>
      </w:pPr>
    </w:p>
    <w:p w:rsidR="001421E5" w:rsidRDefault="001421E5">
      <w:pPr>
        <w:autoSpaceDE w:val="0"/>
        <w:jc w:val="both"/>
        <w:rPr>
          <w:rFonts w:ascii="Times New Roman" w:hAnsi="Times New Roman"/>
          <w:b/>
          <w:color w:val="000000"/>
          <w:sz w:val="20"/>
          <w:szCs w:val="20"/>
        </w:rPr>
      </w:pPr>
    </w:p>
    <w:p w:rsidR="001421E5" w:rsidRDefault="001421E5">
      <w:pPr>
        <w:autoSpaceDE w:val="0"/>
        <w:jc w:val="both"/>
        <w:rPr>
          <w:rFonts w:ascii="Times New Roman" w:hAnsi="Times New Roman"/>
          <w:b/>
          <w:color w:val="000000"/>
          <w:sz w:val="20"/>
          <w:szCs w:val="20"/>
        </w:rPr>
      </w:pPr>
    </w:p>
    <w:p w:rsidR="001421E5" w:rsidRDefault="001421E5">
      <w:pPr>
        <w:tabs>
          <w:tab w:val="left" w:pos="6720"/>
        </w:tabs>
        <w:jc w:val="center"/>
        <w:rPr>
          <w:rFonts w:ascii="Times New Roman" w:hAnsi="Times New Roman"/>
          <w:b/>
          <w:color w:val="000000"/>
          <w:sz w:val="18"/>
          <w:szCs w:val="24"/>
          <w:lang w:val="it-IT" w:eastAsia="it-IT"/>
        </w:rPr>
      </w:pPr>
    </w:p>
    <w:p w:rsidR="001421E5" w:rsidRDefault="001421E5">
      <w:pPr>
        <w:tabs>
          <w:tab w:val="left" w:pos="6720"/>
        </w:tabs>
        <w:jc w:val="center"/>
        <w:rPr>
          <w:rFonts w:ascii="Times New Roman" w:hAnsi="Times New Roman"/>
          <w:sz w:val="18"/>
          <w:szCs w:val="24"/>
          <w:lang w:val="it-IT" w:eastAsia="it-IT"/>
        </w:rPr>
      </w:pPr>
    </w:p>
    <w:p w:rsidR="001421E5" w:rsidRDefault="001421E5">
      <w:pPr>
        <w:tabs>
          <w:tab w:val="left" w:pos="6720"/>
        </w:tabs>
        <w:jc w:val="center"/>
        <w:rPr>
          <w:rFonts w:ascii="Times New Roman" w:hAnsi="Times New Roman"/>
          <w:sz w:val="18"/>
          <w:szCs w:val="24"/>
          <w:lang w:val="it-IT" w:eastAsia="it-IT"/>
        </w:rPr>
      </w:pPr>
    </w:p>
    <w:p w:rsidR="001421E5" w:rsidRDefault="001421E5">
      <w:pPr>
        <w:tabs>
          <w:tab w:val="left" w:pos="6720"/>
        </w:tabs>
        <w:jc w:val="center"/>
        <w:rPr>
          <w:rFonts w:ascii="Times New Roman" w:hAnsi="Times New Roman"/>
          <w:sz w:val="18"/>
          <w:szCs w:val="24"/>
          <w:lang w:val="it-IT" w:eastAsia="it-IT"/>
        </w:rPr>
      </w:pPr>
    </w:p>
    <w:p w:rsidR="001421E5" w:rsidRDefault="001421E5">
      <w:pPr>
        <w:tabs>
          <w:tab w:val="left" w:pos="6720"/>
        </w:tabs>
        <w:jc w:val="center"/>
        <w:rPr>
          <w:rFonts w:ascii="Times New Roman" w:hAnsi="Times New Roman"/>
          <w:sz w:val="18"/>
          <w:szCs w:val="24"/>
          <w:lang w:val="it-IT" w:eastAsia="it-IT"/>
        </w:rPr>
      </w:pPr>
    </w:p>
    <w:p w:rsidR="001421E5" w:rsidRDefault="001421E5">
      <w:pPr>
        <w:tabs>
          <w:tab w:val="left" w:pos="6720"/>
        </w:tabs>
        <w:jc w:val="center"/>
        <w:rPr>
          <w:rFonts w:ascii="Times New Roman" w:hAnsi="Times New Roman"/>
          <w:sz w:val="18"/>
          <w:szCs w:val="24"/>
          <w:lang w:val="it-IT" w:eastAsia="it-IT"/>
        </w:rPr>
      </w:pPr>
    </w:p>
    <w:p w:rsidR="001421E5" w:rsidRDefault="001421E5">
      <w:pPr>
        <w:tabs>
          <w:tab w:val="left" w:pos="6720"/>
        </w:tabs>
        <w:spacing w:after="120" w:line="240" w:lineRule="auto"/>
        <w:jc w:val="center"/>
        <w:rPr>
          <w:rFonts w:ascii="Times New Roman" w:hAnsi="Times New Roman"/>
          <w:bCs/>
          <w:sz w:val="44"/>
          <w:szCs w:val="56"/>
          <w:lang w:val="it-IT" w:eastAsia="it-IT"/>
        </w:rPr>
      </w:pPr>
    </w:p>
    <w:p w:rsidR="001421E5" w:rsidRDefault="000F175A" w:rsidP="00010B87">
      <w:pPr>
        <w:pStyle w:val="Corpodeltesto"/>
        <w:pBdr>
          <w:top w:val="none" w:sz="0" w:space="0" w:color="000000"/>
          <w:left w:val="none" w:sz="0" w:space="0" w:color="000000"/>
          <w:bottom w:val="none" w:sz="0" w:space="0" w:color="000000"/>
          <w:right w:val="none" w:sz="0" w:space="0" w:color="000000"/>
        </w:pBdr>
        <w:ind w:left="0" w:firstLine="0"/>
        <w:jc w:val="center"/>
      </w:pPr>
      <w:r w:rsidRPr="005C6562">
        <w:rPr>
          <w:rFonts w:ascii="Times New Roman" w:hAnsi="Times New Roman" w:cs="Times New Roman"/>
          <w:bCs/>
          <w:noProof/>
          <w:color w:val="0000FF"/>
          <w:sz w:val="18"/>
          <w:lang w:val="it-IT" w:eastAsia="it-IT"/>
        </w:rPr>
        <w:lastRenderedPageBreak/>
        <w:drawing>
          <wp:inline distT="0" distB="0" distL="0" distR="0">
            <wp:extent cx="1847850" cy="48577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14" t="-55" r="-14" b="-6312"/>
                    <a:stretch>
                      <a:fillRect/>
                    </a:stretch>
                  </pic:blipFill>
                  <pic:spPr bwMode="auto">
                    <a:xfrm>
                      <a:off x="0" y="0"/>
                      <a:ext cx="1847850" cy="485775"/>
                    </a:xfrm>
                    <a:prstGeom prst="rect">
                      <a:avLst/>
                    </a:prstGeom>
                    <a:solidFill>
                      <a:srgbClr val="FFFFFF"/>
                    </a:solidFill>
                    <a:ln w="9525">
                      <a:noFill/>
                      <a:miter lim="800000"/>
                      <a:headEnd/>
                      <a:tailEnd/>
                    </a:ln>
                  </pic:spPr>
                </pic:pic>
              </a:graphicData>
            </a:graphic>
          </wp:inline>
        </w:drawing>
      </w:r>
      <w:r>
        <w:rPr>
          <w:noProof/>
          <w:lang w:val="it-IT" w:eastAsia="it-IT"/>
        </w:rPr>
        <w:drawing>
          <wp:inline distT="0" distB="0" distL="0" distR="0">
            <wp:extent cx="2343150" cy="438150"/>
            <wp:effectExtent l="1905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l="-14" t="-63" r="-14" b="-63"/>
                    <a:stretch>
                      <a:fillRect/>
                    </a:stretch>
                  </pic:blipFill>
                  <pic:spPr bwMode="auto">
                    <a:xfrm>
                      <a:off x="0" y="0"/>
                      <a:ext cx="2343150" cy="438150"/>
                    </a:xfrm>
                    <a:prstGeom prst="rect">
                      <a:avLst/>
                    </a:prstGeom>
                    <a:solidFill>
                      <a:srgbClr val="FFFFFF"/>
                    </a:solidFill>
                    <a:ln w="9525">
                      <a:noFill/>
                      <a:miter lim="800000"/>
                      <a:headEnd/>
                      <a:tailEnd/>
                    </a:ln>
                  </pic:spPr>
                </pic:pic>
              </a:graphicData>
            </a:graphic>
          </wp:inline>
        </w:drawing>
      </w:r>
      <w:r>
        <w:rPr>
          <w:noProof/>
          <w:lang w:val="it-IT" w:eastAsia="it-IT"/>
        </w:rPr>
        <w:drawing>
          <wp:inline distT="0" distB="0" distL="0" distR="0">
            <wp:extent cx="1485900" cy="504825"/>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l="-14" t="-47" r="-14" b="-47"/>
                    <a:stretch>
                      <a:fillRect/>
                    </a:stretch>
                  </pic:blipFill>
                  <pic:spPr bwMode="auto">
                    <a:xfrm>
                      <a:off x="0" y="0"/>
                      <a:ext cx="1485900" cy="504825"/>
                    </a:xfrm>
                    <a:prstGeom prst="rect">
                      <a:avLst/>
                    </a:prstGeom>
                    <a:solidFill>
                      <a:srgbClr val="FFFFFF"/>
                    </a:solidFill>
                    <a:ln w="9525">
                      <a:noFill/>
                      <a:miter lim="800000"/>
                      <a:headEnd/>
                      <a:tailEnd/>
                    </a:ln>
                  </pic:spPr>
                </pic:pic>
              </a:graphicData>
            </a:graphic>
          </wp:inline>
        </w:drawing>
      </w:r>
    </w:p>
    <w:p w:rsidR="001421E5" w:rsidRDefault="000F175A" w:rsidP="00010B87">
      <w:pPr>
        <w:pStyle w:val="Corpodeltesto"/>
        <w:pBdr>
          <w:top w:val="none" w:sz="0" w:space="0" w:color="000000"/>
          <w:left w:val="none" w:sz="0" w:space="0" w:color="000000"/>
          <w:bottom w:val="none" w:sz="0" w:space="0" w:color="000000"/>
          <w:right w:val="none" w:sz="0" w:space="0" w:color="000000"/>
        </w:pBdr>
        <w:ind w:left="0" w:firstLine="0"/>
        <w:jc w:val="center"/>
      </w:pPr>
      <w:r>
        <w:rPr>
          <w:noProof/>
          <w:lang w:val="it-IT" w:eastAsia="it-IT"/>
        </w:rPr>
        <w:drawing>
          <wp:anchor distT="0" distB="0" distL="114935" distR="114935" simplePos="0" relativeHeight="251658752" behindDoc="0" locked="0" layoutInCell="0" allowOverlap="1">
            <wp:simplePos x="0" y="0"/>
            <wp:positionH relativeFrom="column">
              <wp:posOffset>-16510</wp:posOffset>
            </wp:positionH>
            <wp:positionV relativeFrom="paragraph">
              <wp:posOffset>134620</wp:posOffset>
            </wp:positionV>
            <wp:extent cx="1071880" cy="594995"/>
            <wp:effectExtent l="19050" t="0" r="0"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67" t="-102" r="-67" b="-102"/>
                    <a:stretch>
                      <a:fillRect/>
                    </a:stretch>
                  </pic:blipFill>
                  <pic:spPr bwMode="auto">
                    <a:xfrm>
                      <a:off x="0" y="0"/>
                      <a:ext cx="1071880" cy="594995"/>
                    </a:xfrm>
                    <a:prstGeom prst="rect">
                      <a:avLst/>
                    </a:prstGeom>
                    <a:solidFill>
                      <a:srgbClr val="FFFFFF"/>
                    </a:solidFill>
                    <a:ln w="9525">
                      <a:noFill/>
                      <a:miter lim="800000"/>
                      <a:headEnd/>
                      <a:tailEnd/>
                    </a:ln>
                  </pic:spPr>
                </pic:pic>
              </a:graphicData>
            </a:graphic>
          </wp:anchor>
        </w:drawing>
      </w:r>
      <w:r>
        <w:rPr>
          <w:noProof/>
          <w:lang w:val="it-IT" w:eastAsia="it-IT"/>
        </w:rPr>
        <w:drawing>
          <wp:anchor distT="0" distB="0" distL="114935" distR="114935" simplePos="0" relativeHeight="251659776" behindDoc="0" locked="0" layoutInCell="0" allowOverlap="1">
            <wp:simplePos x="0" y="0"/>
            <wp:positionH relativeFrom="column">
              <wp:posOffset>4985385</wp:posOffset>
            </wp:positionH>
            <wp:positionV relativeFrom="paragraph">
              <wp:posOffset>83820</wp:posOffset>
            </wp:positionV>
            <wp:extent cx="1042670" cy="646430"/>
            <wp:effectExtent l="19050" t="0" r="5080" b="0"/>
            <wp:wrapSquare wrapText="bothSides"/>
            <wp:docPr id="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l="-53" t="-84" r="-53" b="-84"/>
                    <a:stretch>
                      <a:fillRect/>
                    </a:stretch>
                  </pic:blipFill>
                  <pic:spPr bwMode="auto">
                    <a:xfrm>
                      <a:off x="0" y="0"/>
                      <a:ext cx="1042670" cy="646430"/>
                    </a:xfrm>
                    <a:prstGeom prst="rect">
                      <a:avLst/>
                    </a:prstGeom>
                    <a:solidFill>
                      <a:srgbClr val="FFFFFF"/>
                    </a:solidFill>
                    <a:ln w="9525">
                      <a:noFill/>
                      <a:miter lim="800000"/>
                      <a:headEnd/>
                      <a:tailEnd/>
                    </a:ln>
                  </pic:spPr>
                </pic:pic>
              </a:graphicData>
            </a:graphic>
          </wp:anchor>
        </w:drawing>
      </w:r>
    </w:p>
    <w:p w:rsidR="001421E5" w:rsidRDefault="001421E5" w:rsidP="00010B87">
      <w:pPr>
        <w:pStyle w:val="Titolo"/>
        <w:pBdr>
          <w:top w:val="none" w:sz="0" w:space="0" w:color="000000"/>
          <w:left w:val="none" w:sz="0" w:space="0" w:color="000000"/>
          <w:bottom w:val="none" w:sz="0" w:space="0" w:color="000000"/>
          <w:right w:val="none" w:sz="0" w:space="0" w:color="000000"/>
        </w:pBdr>
        <w:spacing w:before="0" w:after="0" w:line="240" w:lineRule="auto"/>
        <w:jc w:val="center"/>
      </w:pPr>
      <w:r>
        <w:rPr>
          <w:rFonts w:ascii="Calibri" w:hAnsi="Calibri" w:cs="Calibri"/>
          <w:b/>
          <w:bCs/>
          <w:sz w:val="22"/>
          <w:szCs w:val="22"/>
        </w:rPr>
        <w:t>ISTITUTO COMPRENSIVO “SALVATORE FARINA”</w:t>
      </w:r>
    </w:p>
    <w:p w:rsidR="001421E5" w:rsidRDefault="001421E5" w:rsidP="00010B87">
      <w:pPr>
        <w:pStyle w:val="Intestazione"/>
        <w:pBdr>
          <w:top w:val="none" w:sz="0" w:space="0" w:color="000000"/>
          <w:left w:val="none" w:sz="0" w:space="0" w:color="000000"/>
          <w:bottom w:val="none" w:sz="0" w:space="0" w:color="000000"/>
          <w:right w:val="none" w:sz="0" w:space="0" w:color="000000"/>
        </w:pBdr>
        <w:spacing w:after="0" w:line="240" w:lineRule="auto"/>
        <w:jc w:val="center"/>
      </w:pPr>
      <w:r>
        <w:rPr>
          <w:b/>
          <w:bCs/>
          <w:lang w:val="it-IT"/>
        </w:rPr>
        <w:t xml:space="preserve">SCUOLA INFANZIA, PRIMARIA E SECONDARIA </w:t>
      </w:r>
      <w:proofErr w:type="spellStart"/>
      <w:r>
        <w:rPr>
          <w:b/>
          <w:bCs/>
          <w:lang w:val="it-IT"/>
        </w:rPr>
        <w:t>DI</w:t>
      </w:r>
      <w:proofErr w:type="spellEnd"/>
      <w:r>
        <w:rPr>
          <w:b/>
          <w:bCs/>
          <w:lang w:val="it-IT"/>
        </w:rPr>
        <w:t xml:space="preserve"> 1° GRADO</w:t>
      </w:r>
    </w:p>
    <w:p w:rsidR="001421E5" w:rsidRDefault="001421E5" w:rsidP="00010B87">
      <w:pPr>
        <w:pStyle w:val="Intestazione"/>
        <w:pBdr>
          <w:top w:val="none" w:sz="0" w:space="0" w:color="000000"/>
          <w:left w:val="none" w:sz="0" w:space="0" w:color="000000"/>
          <w:bottom w:val="none" w:sz="0" w:space="0" w:color="000000"/>
          <w:right w:val="none" w:sz="0" w:space="0" w:color="000000"/>
        </w:pBdr>
        <w:spacing w:after="0" w:line="240" w:lineRule="auto"/>
        <w:jc w:val="center"/>
      </w:pPr>
      <w:r>
        <w:rPr>
          <w:b/>
          <w:bCs/>
          <w:lang w:val="it-IT"/>
        </w:rPr>
        <w:t>Corso Francesco Cossiga, 6 – 07100 Sassari – tel. 0792845314</w:t>
      </w:r>
    </w:p>
    <w:p w:rsidR="001421E5" w:rsidRDefault="001421E5" w:rsidP="00010B87">
      <w:pPr>
        <w:pStyle w:val="Intestazione"/>
        <w:pBdr>
          <w:top w:val="none" w:sz="0" w:space="0" w:color="000000"/>
          <w:left w:val="none" w:sz="0" w:space="0" w:color="000000"/>
          <w:bottom w:val="none" w:sz="0" w:space="0" w:color="000000"/>
          <w:right w:val="none" w:sz="0" w:space="0" w:color="000000"/>
        </w:pBdr>
        <w:spacing w:after="0" w:line="240" w:lineRule="auto"/>
        <w:jc w:val="center"/>
      </w:pPr>
      <w:r>
        <w:t>COD. MECC. SSIC839007 – C. F. 92128430904</w:t>
      </w:r>
    </w:p>
    <w:p w:rsidR="001421E5" w:rsidRDefault="001421E5" w:rsidP="00010B87">
      <w:pPr>
        <w:spacing w:after="0" w:line="240" w:lineRule="auto"/>
        <w:jc w:val="center"/>
      </w:pPr>
      <w:r>
        <w:rPr>
          <w:rFonts w:ascii="Times New Roman" w:hAnsi="Times New Roman"/>
          <w:sz w:val="18"/>
          <w:szCs w:val="18"/>
        </w:rPr>
        <w:t>e-mail: ssic839007@istruzione.it – pec: ssic839007@pec.istruzione.it</w:t>
      </w:r>
      <w:r>
        <w:rPr>
          <w:rFonts w:ascii="Times New Roman" w:hAnsi="Times New Roman"/>
        </w:rPr>
        <w:t xml:space="preserve"> </w:t>
      </w:r>
      <w:r>
        <w:rPr>
          <w:rFonts w:ascii="Times New Roman" w:hAnsi="Times New Roman"/>
          <w:sz w:val="18"/>
          <w:szCs w:val="18"/>
        </w:rPr>
        <w:t>sito web: www.icfarina-sangiuseppe.edu.it</w:t>
      </w:r>
    </w:p>
    <w:p w:rsidR="001421E5" w:rsidRDefault="001421E5">
      <w:pPr>
        <w:tabs>
          <w:tab w:val="left" w:pos="6720"/>
        </w:tabs>
        <w:spacing w:line="240" w:lineRule="auto"/>
        <w:jc w:val="center"/>
      </w:pPr>
    </w:p>
    <w:p w:rsidR="001421E5" w:rsidRDefault="001421E5">
      <w:pPr>
        <w:tabs>
          <w:tab w:val="left" w:pos="6720"/>
        </w:tabs>
        <w:spacing w:line="240" w:lineRule="auto"/>
        <w:jc w:val="center"/>
      </w:pPr>
      <w:r>
        <w:rPr>
          <w:rFonts w:ascii="Times New Roman" w:eastAsia="Garamond" w:hAnsi="Times New Roman"/>
          <w:b/>
          <w:color w:val="000000"/>
          <w:sz w:val="28"/>
          <w:szCs w:val="28"/>
        </w:rPr>
        <w:t xml:space="preserve">Informativa ex art. 13 D. </w:t>
      </w:r>
      <w:proofErr w:type="spellStart"/>
      <w:r>
        <w:rPr>
          <w:rFonts w:ascii="Times New Roman" w:eastAsia="Garamond" w:hAnsi="Times New Roman"/>
          <w:b/>
          <w:color w:val="000000"/>
          <w:sz w:val="28"/>
          <w:szCs w:val="28"/>
        </w:rPr>
        <w:t>Lgs</w:t>
      </w:r>
      <w:proofErr w:type="spellEnd"/>
      <w:r>
        <w:rPr>
          <w:rFonts w:ascii="Times New Roman" w:eastAsia="Garamond" w:hAnsi="Times New Roman"/>
          <w:b/>
          <w:color w:val="000000"/>
          <w:sz w:val="28"/>
          <w:szCs w:val="28"/>
        </w:rPr>
        <w:t>. n.196/2003 e ex art. 13 del Regolamento Europeo 2016/679, per il trattamento dei dati personali degli alunni e delle famiglie</w:t>
      </w:r>
    </w:p>
    <w:p w:rsidR="001421E5" w:rsidRDefault="001421E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Garamond" w:hAnsi="Times New Roman"/>
          <w:color w:val="000000"/>
          <w:sz w:val="20"/>
          <w:szCs w:val="20"/>
        </w:rPr>
      </w:pPr>
    </w:p>
    <w:p w:rsidR="001421E5" w:rsidRDefault="001421E5">
      <w:pPr>
        <w:pBdr>
          <w:top w:val="none" w:sz="0" w:space="0" w:color="000000"/>
          <w:left w:val="none" w:sz="0" w:space="0" w:color="000000"/>
          <w:bottom w:val="none" w:sz="0" w:space="0" w:color="000000"/>
          <w:right w:val="none" w:sz="0" w:space="0" w:color="000000"/>
        </w:pBdr>
        <w:spacing w:after="0" w:line="240" w:lineRule="auto"/>
        <w:jc w:val="both"/>
        <w:rPr>
          <w:rFonts w:ascii="Times New Roman" w:eastAsia="Garamond" w:hAnsi="Times New Roman"/>
          <w:color w:val="000000"/>
          <w:sz w:val="20"/>
          <w:szCs w:val="20"/>
        </w:rPr>
      </w:pPr>
    </w:p>
    <w:p w:rsidR="001421E5" w:rsidRDefault="001421E5">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Gentili Genitori,</w:t>
      </w:r>
    </w:p>
    <w:p w:rsidR="001421E5" w:rsidRDefault="001421E5">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 xml:space="preserve">Secondo le disposizioni normative (Decreto Legislativo 30 giugno 2003, n. 196 “Codice in materia di protezione dei dati personali”, indicato sinteticamente come “Codice” e Regolamento Europeo 2016/679, indicato sinteticamente come “Regolamento”), il trattamento dei dati personali degli alunni di questa istituzione scolastica e quelli dei loro familiari sarà improntato ai principi di liceità e trasparenza, a tutela della loro riservatezza e diritti. </w:t>
      </w:r>
    </w:p>
    <w:p w:rsidR="001421E5" w:rsidRDefault="001421E5">
      <w:pPr>
        <w:pBdr>
          <w:top w:val="none" w:sz="0" w:space="0" w:color="000000"/>
          <w:left w:val="none" w:sz="0" w:space="0" w:color="000000"/>
          <w:bottom w:val="none" w:sz="0" w:space="0" w:color="000000"/>
          <w:right w:val="none" w:sz="0" w:space="0" w:color="000000"/>
        </w:pBdr>
        <w:spacing w:after="0" w:line="240" w:lineRule="auto"/>
        <w:jc w:val="both"/>
      </w:pPr>
      <w:bookmarkStart w:id="3" w:name="_gjdgxs"/>
      <w:bookmarkEnd w:id="3"/>
      <w:r>
        <w:rPr>
          <w:rFonts w:ascii="Times New Roman" w:eastAsia="Garamond" w:hAnsi="Times New Roman"/>
          <w:color w:val="000000"/>
          <w:sz w:val="20"/>
          <w:szCs w:val="20"/>
        </w:rPr>
        <w:t>Il titolare del trattamento è l’istituzione scolastica di cui all’intestazione. I dati e le informazioni sono utilizzati esclusivamente per le finalità istituzionali.</w:t>
      </w:r>
    </w:p>
    <w:p w:rsidR="001421E5" w:rsidRDefault="001421E5">
      <w:p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Informazioni sui dati trattati:</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 xml:space="preserve">Durante il periodo di iscrizione dell’alunno a questa Istituzione scolastica, i dati personali conferiti verranno trattati dal personale della scuola nell’ambito delle finalità istituzionali, che sono quelle relative all’istruzione ed alla formazione degli alunni e quelle amministrative ad esse strumentali, così come definite dalla normativa vigente (R.D. n. 653/1925,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n. 297/1994, D.P.R. n. 275/1999; Decreto Interministeriale 1 febbraio 2001, n. 44 e le norme in materia di contabilità generale dello Stato; Legge n. 104/1992, Legge n. 53/2003,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n. 165/2001, </w:t>
      </w:r>
      <w:proofErr w:type="spellStart"/>
      <w:r>
        <w:rPr>
          <w:rFonts w:ascii="Times New Roman" w:eastAsia="Garamond" w:hAnsi="Times New Roman"/>
          <w:color w:val="000000"/>
          <w:sz w:val="20"/>
          <w:szCs w:val="20"/>
        </w:rPr>
        <w:t>Dlgs</w:t>
      </w:r>
      <w:proofErr w:type="spellEnd"/>
      <w:r>
        <w:rPr>
          <w:rFonts w:ascii="Times New Roman" w:eastAsia="Garamond" w:hAnsi="Times New Roman"/>
          <w:color w:val="000000"/>
          <w:sz w:val="20"/>
          <w:szCs w:val="20"/>
        </w:rPr>
        <w:t xml:space="preserve"> 196/2003 e Regolamento Europeo 2016/679, D.M. 305/2006;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76/05;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77/05;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226/05;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82/2005,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n. 151/2001, i Contratti Collettivi di Lavoro Nazionali ed Integrativi stipulati ai sensi delle norme vigenti; </w:t>
      </w:r>
      <w:proofErr w:type="spellStart"/>
      <w:r>
        <w:rPr>
          <w:rFonts w:ascii="Times New Roman" w:eastAsia="Garamond" w:hAnsi="Times New Roman"/>
          <w:color w:val="000000"/>
          <w:sz w:val="20"/>
          <w:szCs w:val="20"/>
        </w:rPr>
        <w:t>D.P.C.M.</w:t>
      </w:r>
      <w:proofErr w:type="spellEnd"/>
      <w:r>
        <w:rPr>
          <w:rFonts w:ascii="Times New Roman" w:eastAsia="Garamond" w:hAnsi="Times New Roman"/>
          <w:color w:val="000000"/>
          <w:sz w:val="20"/>
          <w:szCs w:val="20"/>
        </w:rPr>
        <w:t xml:space="preserve"> 23 febbraio 2006 n. 185 fatto salvo quanto disposto dal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66/2017; D.P.R. 20 marzo 2009, n. 89; Legge 170 dell’8.10.2010; D.M. n. 5669 12 luglio 2011; DPR 28 marzo 2013 n.80,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33/2013, </w:t>
      </w:r>
      <w:proofErr w:type="spellStart"/>
      <w:r>
        <w:rPr>
          <w:rFonts w:ascii="Times New Roman" w:eastAsia="Garamond" w:hAnsi="Times New Roman"/>
          <w:color w:val="000000"/>
          <w:sz w:val="20"/>
          <w:szCs w:val="20"/>
        </w:rPr>
        <w:t>DL</w:t>
      </w:r>
      <w:proofErr w:type="spellEnd"/>
      <w:r>
        <w:rPr>
          <w:rFonts w:ascii="Times New Roman" w:eastAsia="Garamond" w:hAnsi="Times New Roman"/>
          <w:color w:val="000000"/>
          <w:sz w:val="20"/>
          <w:szCs w:val="20"/>
        </w:rPr>
        <w:t xml:space="preserve"> 12 settembre 2013, n.104, convertito, con modificazioni, dalla Legge 8 novembre 2013, n. 128, Legge 13 luglio 2015 n. 107, D. </w:t>
      </w:r>
      <w:proofErr w:type="spellStart"/>
      <w:r>
        <w:rPr>
          <w:rFonts w:ascii="Times New Roman" w:eastAsia="Garamond" w:hAnsi="Times New Roman"/>
          <w:color w:val="000000"/>
          <w:sz w:val="20"/>
          <w:szCs w:val="20"/>
        </w:rPr>
        <w:t>Lgs</w:t>
      </w:r>
      <w:proofErr w:type="spellEnd"/>
      <w:r>
        <w:rPr>
          <w:rFonts w:ascii="Times New Roman" w:eastAsia="Garamond" w:hAnsi="Times New Roman"/>
          <w:color w:val="000000"/>
          <w:sz w:val="20"/>
          <w:szCs w:val="20"/>
        </w:rPr>
        <w:t xml:space="preserve"> 50/2016 e relativi decreti applicativi e tutta la normativa richiamata e collegata alle citate disposizioni).</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 xml:space="preserve">I dati personali definiti come “sensibili” o come “giudiziari” dal Codice e i dati previsti dagli art.9 e 10 del Regolamento saranno trattati esclusivamente dal personale della scuola, appositamente incaricato, secondo quanto previsto dalle disposizioni di legge e di regolamento citate al precedente punto 1, e comunque nel rispetto del principio di stretta indispensabilità dei trattamenti. </w:t>
      </w:r>
    </w:p>
    <w:p w:rsidR="001421E5" w:rsidRDefault="001421E5">
      <w:pPr>
        <w:pBdr>
          <w:top w:val="none" w:sz="0" w:space="0" w:color="000000"/>
          <w:left w:val="none" w:sz="0" w:space="0" w:color="000000"/>
          <w:bottom w:val="none" w:sz="0" w:space="0" w:color="000000"/>
          <w:right w:val="none" w:sz="0" w:space="0" w:color="000000"/>
        </w:pBdr>
        <w:spacing w:after="0" w:line="240" w:lineRule="auto"/>
        <w:ind w:left="360"/>
        <w:jc w:val="both"/>
      </w:pPr>
      <w:r>
        <w:rPr>
          <w:rFonts w:ascii="Times New Roman" w:eastAsia="Garamond" w:hAnsi="Times New Roman"/>
          <w:color w:val="000000"/>
          <w:sz w:val="20"/>
          <w:szCs w:val="20"/>
        </w:rPr>
        <w:t>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questa istituzione scolastica.</w:t>
      </w:r>
    </w:p>
    <w:p w:rsidR="001421E5" w:rsidRDefault="001421E5">
      <w:pPr>
        <w:pBdr>
          <w:top w:val="none" w:sz="0" w:space="0" w:color="000000"/>
          <w:left w:val="none" w:sz="0" w:space="0" w:color="000000"/>
          <w:bottom w:val="none" w:sz="0" w:space="0" w:color="000000"/>
          <w:right w:val="none" w:sz="0" w:space="0" w:color="000000"/>
        </w:pBdr>
        <w:spacing w:after="0" w:line="240" w:lineRule="auto"/>
        <w:ind w:left="360"/>
        <w:jc w:val="both"/>
      </w:pPr>
      <w:r>
        <w:rPr>
          <w:rFonts w:ascii="Times New Roman" w:eastAsia="Garamond" w:hAnsi="Times New Roman"/>
          <w:color w:val="000000"/>
          <w:sz w:val="20"/>
          <w:szCs w:val="20"/>
        </w:rPr>
        <w:t>I dati relativi agli esiti scolastici degli alunni potranno essere pubblicati mediante affissione all’albo della scuola, nei limiti delle vigenti disposizioni in materia.</w:t>
      </w:r>
    </w:p>
    <w:p w:rsidR="001421E5" w:rsidRDefault="001421E5">
      <w:pPr>
        <w:pBdr>
          <w:top w:val="none" w:sz="0" w:space="0" w:color="000000"/>
          <w:left w:val="none" w:sz="0" w:space="0" w:color="000000"/>
          <w:bottom w:val="none" w:sz="0" w:space="0" w:color="000000"/>
          <w:right w:val="none" w:sz="0" w:space="0" w:color="000000"/>
        </w:pBdr>
        <w:spacing w:after="0" w:line="240" w:lineRule="auto"/>
        <w:ind w:left="360"/>
        <w:jc w:val="both"/>
      </w:pPr>
      <w:r>
        <w:rPr>
          <w:rFonts w:ascii="Times New Roman" w:eastAsia="Garamond" w:hAnsi="Times New Roman"/>
          <w:color w:val="000000"/>
          <w:sz w:val="20"/>
          <w:szCs w:val="20"/>
        </w:rPr>
        <w:t>I dati personali sopra citati potranno essere trattati, solo ed esclusivamente per le finalità istituzionali della scuola, anche se raccolti non presso l’Istituzione scolastica, ma tramite i servizi informativi del Ministero dell’Istruzione e le sue articolazioni periferiche, da altre Amministrazioni dello Stato, da Regioni e enti locali, da Enti con cui la scuola coopera in attività e progetti previsti dal Piano Triennale dell’Offerta Formativa.</w:t>
      </w:r>
    </w:p>
    <w:p w:rsidR="001421E5" w:rsidRDefault="001421E5">
      <w:pPr>
        <w:pBdr>
          <w:top w:val="none" w:sz="0" w:space="0" w:color="000000"/>
          <w:left w:val="none" w:sz="0" w:space="0" w:color="000000"/>
          <w:bottom w:val="none" w:sz="0" w:space="0" w:color="000000"/>
          <w:right w:val="none" w:sz="0" w:space="0" w:color="000000"/>
        </w:pBdr>
        <w:spacing w:after="0" w:line="240" w:lineRule="auto"/>
        <w:ind w:left="360"/>
        <w:jc w:val="both"/>
      </w:pPr>
      <w:r>
        <w:rPr>
          <w:rFonts w:ascii="Times New Roman" w:eastAsia="Garamond" w:hAnsi="Times New Roman"/>
          <w:color w:val="000000"/>
          <w:sz w:val="20"/>
          <w:szCs w:val="20"/>
        </w:rPr>
        <w:t xml:space="preserve">I dati da forniti a questa scuola potranno essere comunicati a soggetti terzi che forniscono servizi a questa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software gestionali, registro elettronico, servizi digitali, ecc.). La realizzazione di questi </w:t>
      </w:r>
      <w:proofErr w:type="spellStart"/>
      <w:r>
        <w:rPr>
          <w:rFonts w:ascii="Times New Roman" w:eastAsia="Garamond" w:hAnsi="Times New Roman"/>
          <w:color w:val="000000"/>
          <w:sz w:val="20"/>
          <w:szCs w:val="20"/>
        </w:rPr>
        <w:t>rattamenti</w:t>
      </w:r>
      <w:proofErr w:type="spellEnd"/>
      <w:r>
        <w:rPr>
          <w:rFonts w:ascii="Times New Roman" w:eastAsia="Garamond" w:hAnsi="Times New Roman"/>
          <w:color w:val="000000"/>
          <w:sz w:val="20"/>
          <w:szCs w:val="20"/>
        </w:rPr>
        <w:t xml:space="preserve"> costituisce una condizione necessaria affinché l’interessato possa usufruire dei relativi servizi.</w:t>
      </w:r>
    </w:p>
    <w:p w:rsidR="001421E5" w:rsidRDefault="001421E5">
      <w:pPr>
        <w:pBdr>
          <w:top w:val="none" w:sz="0" w:space="0" w:color="000000"/>
          <w:left w:val="none" w:sz="0" w:space="0" w:color="000000"/>
          <w:bottom w:val="none" w:sz="0" w:space="0" w:color="000000"/>
          <w:right w:val="none" w:sz="0" w:space="0" w:color="000000"/>
        </w:pBdr>
        <w:spacing w:after="0" w:line="240" w:lineRule="auto"/>
        <w:ind w:left="360"/>
        <w:jc w:val="both"/>
      </w:pPr>
      <w:r>
        <w:rPr>
          <w:rFonts w:ascii="Times New Roman" w:eastAsia="Garamond" w:hAnsi="Times New Roman"/>
          <w:color w:val="000000"/>
          <w:sz w:val="20"/>
          <w:szCs w:val="20"/>
        </w:rPr>
        <w:t>In caso di trattamenti continuativi, le ditte in questione sono nominate responsabili del trattamento, limitatamente ai servizi resi.</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Nel caso in cui debbano essere pubblicati sui media scolastici (quali, ad esempio, il sito istituzionale e/o il giornalino della scuola) immagini e/o riprese di lavori e/o di attività didattiche afferenti ad attività istituzionali della scuola, inserite o meno nel Piano dell’Offerta Formativa (ad esempio foto relative ad attività di laboratorio, visite guidate, premiazioni, partecipazioni a gare sportive, ecc.), effettuate durante l’anno scolastico, dovrà essere chiesto il preventivo consenso di tutti gli interessati (o di chi ne ha la potestà). Senza aver ottenuto l’unanime consenso di tutti i soggetti interessati, le immagini od i video non potranno essere effettuati né, tantomeno, pubblicati.</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lastRenderedPageBreak/>
        <w:t xml:space="preserve">In caso di pubblicazione di immagini e/o video sul sito istituzionale, il trattamento avrà natura temporanea e le suddette immagini e video resteranno sul sito solo per il tempo necessario per la finalità cui sono destinati e nell’informativa sarà fornita la durata del periodo. Nei video e nelle immagini di cui sopra, gli alunni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 xml:space="preserve">Si fa presente che per ulteriori informazioni e delucidazioni, o per segnalare la volontà di non aderire a determinate iniziative o servizi tra quelli indicati ai punti 3 e 4 del presente documento, è possibile rivolgersi al responsabile del trattamento dei dati personali della scuola, indicato al punto 12 della presente informativa. </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 xml:space="preserve">Ad eccezione di quanto previsto ai punti 1 e 2 del presente documento, il conferimento dei dati richiesti ai fini istituzionali ed il loro conseguente trattamento sono </w:t>
      </w:r>
      <w:r>
        <w:rPr>
          <w:rFonts w:ascii="Times New Roman" w:eastAsia="Garamond" w:hAnsi="Times New Roman"/>
          <w:b/>
          <w:color w:val="000000"/>
          <w:sz w:val="20"/>
          <w:szCs w:val="20"/>
        </w:rPr>
        <w:t>obbligatori</w:t>
      </w:r>
      <w:r>
        <w:rPr>
          <w:rFonts w:ascii="Times New Roman" w:eastAsia="Garamond" w:hAnsi="Times New Roman"/>
          <w:color w:val="000000"/>
          <w:sz w:val="20"/>
          <w:szCs w:val="20"/>
        </w:rPr>
        <w:t>, in quanto previsti dalla normativa citata al precedente punto 1.</w:t>
      </w:r>
    </w:p>
    <w:p w:rsidR="001421E5" w:rsidRDefault="001421E5">
      <w:pPr>
        <w:pBdr>
          <w:top w:val="none" w:sz="0" w:space="0" w:color="000000"/>
          <w:left w:val="none" w:sz="0" w:space="0" w:color="000000"/>
          <w:bottom w:val="none" w:sz="0" w:space="0" w:color="000000"/>
          <w:right w:val="none" w:sz="0" w:space="0" w:color="000000"/>
        </w:pBdr>
        <w:spacing w:after="0" w:line="240" w:lineRule="auto"/>
        <w:ind w:left="360"/>
        <w:jc w:val="both"/>
      </w:pPr>
      <w:r>
        <w:rPr>
          <w:rFonts w:ascii="Times New Roman" w:eastAsia="Garamond" w:hAnsi="Times New Roman"/>
          <w:color w:val="000000"/>
          <w:sz w:val="20"/>
          <w:szCs w:val="20"/>
        </w:rPr>
        <w:t>L’eventuale rifiuto a fornire tali dati potrebbe comportare il mancato perfezionamento dell’iscrizione e l’impossibilità di fornire all’alunno tutti i servizi necessari per garantire il suo diritto all’istruzione ed alla formazione.</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Il trattamento dei dati sarà effettuato sia con strumenti cartacei che elettronici, nel rispetto delle misure di sicurezza indicate dal Codice e delle altre individuate ai sensi del Regolamento.</w:t>
      </w:r>
    </w:p>
    <w:p w:rsidR="001421E5" w:rsidRDefault="001421E5">
      <w:pPr>
        <w:pBdr>
          <w:top w:val="none" w:sz="0" w:space="0" w:color="000000"/>
          <w:left w:val="none" w:sz="0" w:space="0" w:color="000000"/>
          <w:bottom w:val="none" w:sz="0" w:space="0" w:color="000000"/>
          <w:right w:val="none" w:sz="0" w:space="0" w:color="000000"/>
        </w:pBdr>
        <w:spacing w:after="0" w:line="240" w:lineRule="auto"/>
        <w:ind w:left="360"/>
        <w:jc w:val="both"/>
      </w:pPr>
      <w:r>
        <w:rPr>
          <w:rFonts w:ascii="Times New Roman" w:eastAsia="Garamond" w:hAnsi="Times New Roman"/>
          <w:color w:val="000000"/>
          <w:sz w:val="20"/>
          <w:szCs w:val="20"/>
        </w:rPr>
        <w:t>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w:t>
      </w:r>
      <w:proofErr w:type="spellStart"/>
      <w:r>
        <w:rPr>
          <w:rFonts w:ascii="Times New Roman" w:eastAsia="Garamond" w:hAnsi="Times New Roman"/>
          <w:color w:val="000000"/>
          <w:sz w:val="20"/>
          <w:szCs w:val="20"/>
        </w:rPr>
        <w:t>D.M</w:t>
      </w:r>
      <w:proofErr w:type="spellEnd"/>
      <w:r>
        <w:rPr>
          <w:rFonts w:ascii="Times New Roman" w:eastAsia="Garamond" w:hAnsi="Times New Roman"/>
          <w:color w:val="000000"/>
          <w:sz w:val="20"/>
          <w:szCs w:val="20"/>
        </w:rPr>
        <w:t xml:space="preserve"> 305/2006, pubblicato sulla G.U. n. 11 del 15/01/07.</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L’Istituzione scolastica può comunicare o diffondere, anche a privati e per via telematica, dati relativi agli esiti scolastici degli alunni per finalità di orientamento, formazione e inserimento professionale, solo su richiesta degli interessati, secondo quanto disposto dall’articolo 96 comma 1 del Codice.</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 xml:space="preserve">Per consentire ai genitori l’assolvimento dell’obbligo di garantire l’istruzione dei figli maggiorenni, che siano ancora non autosufficienti e conviventi, così come indicato dalle norme vigenti (cfr CPC. articoli 148 cc e 155 </w:t>
      </w:r>
      <w:proofErr w:type="spellStart"/>
      <w:r>
        <w:rPr>
          <w:rFonts w:ascii="Times New Roman" w:eastAsia="Garamond" w:hAnsi="Times New Roman"/>
          <w:color w:val="000000"/>
          <w:sz w:val="20"/>
          <w:szCs w:val="20"/>
        </w:rPr>
        <w:t>quinquies</w:t>
      </w:r>
      <w:proofErr w:type="spellEnd"/>
      <w:r>
        <w:rPr>
          <w:rFonts w:ascii="Times New Roman" w:eastAsia="Garamond" w:hAnsi="Times New Roman"/>
          <w:color w:val="000000"/>
          <w:sz w:val="20"/>
          <w:szCs w:val="20"/>
        </w:rPr>
        <w:t>) e dai pronunciamenti giurisprudenziali (cfr Corte Cass. n. 4765 del 3 aprile 2002), è permesso ai genitori medesimi l’accesso alle informazioni riguardanti il rendimento scolastico e la frequenza dei figli maggiorenni rientranti nelle categorie più sopra indicate (non autosufficienti e ancora conviventi).</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Il Titolare del trattamento è il Dirigente Scolastico Prof.</w:t>
      </w:r>
      <w:r w:rsidR="007E07A0">
        <w:rPr>
          <w:rFonts w:ascii="Times New Roman" w:eastAsia="Garamond" w:hAnsi="Times New Roman"/>
          <w:color w:val="000000"/>
          <w:sz w:val="20"/>
          <w:szCs w:val="20"/>
        </w:rPr>
        <w:t xml:space="preserve"> Luciano </w:t>
      </w:r>
      <w:proofErr w:type="spellStart"/>
      <w:r w:rsidR="007E07A0">
        <w:rPr>
          <w:rFonts w:ascii="Times New Roman" w:eastAsia="Garamond" w:hAnsi="Times New Roman"/>
          <w:color w:val="000000"/>
          <w:sz w:val="20"/>
          <w:szCs w:val="20"/>
        </w:rPr>
        <w:t>Sanna</w:t>
      </w:r>
      <w:proofErr w:type="spellEnd"/>
      <w:r>
        <w:rPr>
          <w:rFonts w:ascii="Times New Roman" w:eastAsia="Garamond" w:hAnsi="Times New Roman"/>
          <w:color w:val="000000"/>
          <w:sz w:val="20"/>
          <w:szCs w:val="20"/>
        </w:rPr>
        <w:t xml:space="preserve"> dell’Istituto Comprensivo “Salvatore Farina” via Corso Cossiga </w:t>
      </w:r>
      <w:proofErr w:type="spellStart"/>
      <w:r>
        <w:rPr>
          <w:rFonts w:ascii="Times New Roman" w:eastAsia="Garamond" w:hAnsi="Times New Roman"/>
          <w:color w:val="000000"/>
          <w:sz w:val="20"/>
          <w:szCs w:val="20"/>
        </w:rPr>
        <w:t>n°</w:t>
      </w:r>
      <w:proofErr w:type="spellEnd"/>
      <w:r>
        <w:rPr>
          <w:rFonts w:ascii="Times New Roman" w:eastAsia="Garamond" w:hAnsi="Times New Roman"/>
          <w:color w:val="000000"/>
          <w:sz w:val="20"/>
          <w:szCs w:val="20"/>
        </w:rPr>
        <w:t xml:space="preserve"> 6 </w:t>
      </w:r>
      <w:proofErr w:type="spellStart"/>
      <w:r>
        <w:rPr>
          <w:rFonts w:ascii="Times New Roman" w:eastAsia="Garamond" w:hAnsi="Times New Roman"/>
          <w:color w:val="000000"/>
          <w:sz w:val="20"/>
          <w:szCs w:val="20"/>
        </w:rPr>
        <w:t>tel</w:t>
      </w:r>
      <w:proofErr w:type="spellEnd"/>
      <w:r>
        <w:rPr>
          <w:rFonts w:ascii="Times New Roman" w:eastAsia="Garamond" w:hAnsi="Times New Roman"/>
          <w:color w:val="000000"/>
          <w:sz w:val="20"/>
          <w:szCs w:val="20"/>
        </w:rPr>
        <w:t xml:space="preserve"> 079/2845314 , </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e-mail:ssic839007@istruzione.it –PEC: ssic839007@pec.istruzione.it</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 xml:space="preserve">Il Responsabile della Protezione dei Dati (RPD) è </w:t>
      </w:r>
      <w:proofErr w:type="spellStart"/>
      <w:r>
        <w:rPr>
          <w:rFonts w:ascii="Times New Roman" w:eastAsia="Garamond" w:hAnsi="Times New Roman"/>
          <w:color w:val="000000"/>
          <w:sz w:val="20"/>
          <w:szCs w:val="20"/>
        </w:rPr>
        <w:t>Vargiu</w:t>
      </w:r>
      <w:proofErr w:type="spellEnd"/>
      <w:r>
        <w:rPr>
          <w:rFonts w:ascii="Times New Roman" w:eastAsia="Garamond" w:hAnsi="Times New Roman"/>
          <w:color w:val="000000"/>
          <w:sz w:val="20"/>
          <w:szCs w:val="20"/>
        </w:rPr>
        <w:t xml:space="preserve"> Scuola Srl (referente  Antonio </w:t>
      </w:r>
      <w:proofErr w:type="spellStart"/>
      <w:r>
        <w:rPr>
          <w:rFonts w:ascii="Times New Roman" w:eastAsia="Garamond" w:hAnsi="Times New Roman"/>
          <w:color w:val="000000"/>
          <w:sz w:val="20"/>
          <w:szCs w:val="20"/>
        </w:rPr>
        <w:t>Vargiu</w:t>
      </w:r>
      <w:proofErr w:type="spellEnd"/>
      <w:r>
        <w:rPr>
          <w:rFonts w:ascii="Times New Roman" w:eastAsia="Garamond" w:hAnsi="Times New Roman"/>
          <w:color w:val="000000"/>
          <w:sz w:val="20"/>
          <w:szCs w:val="20"/>
        </w:rPr>
        <w:t>) tel. 070/271526</w:t>
      </w:r>
    </w:p>
    <w:p w:rsidR="001421E5" w:rsidRDefault="001421E5">
      <w:pPr>
        <w:pBdr>
          <w:top w:val="none" w:sz="0" w:space="0" w:color="000000"/>
          <w:left w:val="none" w:sz="0" w:space="0" w:color="000000"/>
          <w:bottom w:val="none" w:sz="0" w:space="0" w:color="000000"/>
          <w:right w:val="none" w:sz="0" w:space="0" w:color="000000"/>
        </w:pBdr>
        <w:spacing w:after="0" w:line="240" w:lineRule="auto"/>
        <w:ind w:left="360"/>
        <w:jc w:val="both"/>
      </w:pPr>
      <w:r>
        <w:rPr>
          <w:rFonts w:ascii="Times New Roman" w:eastAsia="Times New Roman" w:hAnsi="Times New Roman"/>
          <w:sz w:val="20"/>
          <w:szCs w:val="20"/>
        </w:rPr>
        <w:t xml:space="preserve"> </w:t>
      </w:r>
      <w:r>
        <w:rPr>
          <w:rFonts w:ascii="Times New Roman" w:eastAsia="Garamond" w:hAnsi="Times New Roman"/>
          <w:sz w:val="20"/>
          <w:szCs w:val="20"/>
        </w:rPr>
        <w:t xml:space="preserve">e-mail </w:t>
      </w:r>
      <w:r>
        <w:rPr>
          <w:rFonts w:ascii="Times New Roman" w:eastAsia="Garamond" w:hAnsi="Times New Roman"/>
          <w:color w:val="FF0000"/>
          <w:sz w:val="20"/>
          <w:szCs w:val="20"/>
        </w:rPr>
        <w:t>: dpo@vargiuscuola.it</w:t>
      </w:r>
    </w:p>
    <w:p w:rsidR="001421E5" w:rsidRDefault="001421E5">
      <w:pPr>
        <w:numPr>
          <w:ilvl w:val="0"/>
          <w:numId w:val="2"/>
        </w:numPr>
        <w:pBdr>
          <w:top w:val="none" w:sz="0" w:space="0" w:color="000000"/>
          <w:left w:val="none" w:sz="0" w:space="0" w:color="000000"/>
          <w:bottom w:val="none" w:sz="0" w:space="0" w:color="000000"/>
          <w:right w:val="none" w:sz="0" w:space="0" w:color="000000"/>
        </w:pBdr>
        <w:spacing w:after="0" w:line="240" w:lineRule="auto"/>
        <w:jc w:val="both"/>
      </w:pPr>
      <w:r>
        <w:rPr>
          <w:rFonts w:ascii="Times New Roman" w:eastAsia="Garamond" w:hAnsi="Times New Roman"/>
          <w:color w:val="000000"/>
          <w:sz w:val="20"/>
          <w:szCs w:val="20"/>
        </w:rPr>
        <w:t>Per far valere i propri diritti,</w:t>
      </w:r>
      <w:r>
        <w:rPr>
          <w:rFonts w:ascii="Times New Roman" w:eastAsia="Garamond" w:hAnsi="Times New Roman"/>
          <w:b/>
          <w:color w:val="000000"/>
          <w:sz w:val="20"/>
          <w:szCs w:val="20"/>
        </w:rPr>
        <w:t xml:space="preserve"> </w:t>
      </w:r>
      <w:r>
        <w:rPr>
          <w:rFonts w:ascii="Times New Roman" w:eastAsia="Garamond" w:hAnsi="Times New Roman"/>
          <w:color w:val="000000"/>
          <w:sz w:val="20"/>
          <w:szCs w:val="20"/>
        </w:rPr>
        <w:t>gli interessati al trattamento potranno rivolgersi</w:t>
      </w:r>
      <w:r>
        <w:rPr>
          <w:rFonts w:ascii="Times New Roman" w:eastAsia="Garamond" w:hAnsi="Times New Roman"/>
          <w:b/>
          <w:color w:val="000000"/>
          <w:sz w:val="20"/>
          <w:szCs w:val="20"/>
        </w:rPr>
        <w:t xml:space="preserve"> </w:t>
      </w:r>
      <w:r>
        <w:rPr>
          <w:rFonts w:ascii="Times New Roman" w:eastAsia="Garamond" w:hAnsi="Times New Roman"/>
          <w:color w:val="000000"/>
          <w:sz w:val="20"/>
          <w:szCs w:val="20"/>
        </w:rPr>
        <w:t xml:space="preserve">al Titolare del trattamento o al Responsabile, così come previsto dall’articolo 7 del Codice (e dagli articoli collegati), e dal Capo III del Regolamento. </w:t>
      </w:r>
    </w:p>
    <w:p w:rsidR="001421E5" w:rsidRDefault="001421E5">
      <w:pPr>
        <w:ind w:left="6372" w:firstLine="707"/>
        <w:rPr>
          <w:rFonts w:ascii="Times New Roman" w:eastAsia="Garamond" w:hAnsi="Times New Roman"/>
          <w:color w:val="000000"/>
          <w:sz w:val="20"/>
          <w:szCs w:val="20"/>
        </w:rPr>
      </w:pPr>
    </w:p>
    <w:p w:rsidR="001421E5" w:rsidRDefault="001421E5">
      <w:pPr>
        <w:ind w:left="6372" w:firstLine="7"/>
        <w:jc w:val="center"/>
      </w:pPr>
      <w:r>
        <w:rPr>
          <w:rFonts w:ascii="Times New Roman" w:eastAsia="Garamond" w:hAnsi="Times New Roman"/>
          <w:sz w:val="20"/>
          <w:szCs w:val="20"/>
        </w:rPr>
        <w:t>Il Dirigente Scolastico</w:t>
      </w:r>
    </w:p>
    <w:p w:rsidR="001421E5" w:rsidRDefault="001421E5">
      <w:pPr>
        <w:ind w:left="6372" w:firstLine="7"/>
        <w:jc w:val="center"/>
      </w:pPr>
      <w:r>
        <w:rPr>
          <w:rFonts w:ascii="Times New Roman" w:eastAsia="Garamond" w:hAnsi="Times New Roman"/>
          <w:sz w:val="20"/>
          <w:szCs w:val="20"/>
        </w:rPr>
        <w:t xml:space="preserve">Prof. Luciano </w:t>
      </w:r>
      <w:proofErr w:type="spellStart"/>
      <w:r>
        <w:rPr>
          <w:rFonts w:ascii="Times New Roman" w:eastAsia="Garamond" w:hAnsi="Times New Roman"/>
          <w:sz w:val="20"/>
          <w:szCs w:val="20"/>
        </w:rPr>
        <w:t>Sanna</w:t>
      </w:r>
      <w:proofErr w:type="spellEnd"/>
    </w:p>
    <w:p w:rsidR="001421E5" w:rsidRDefault="001421E5">
      <w:pPr>
        <w:pStyle w:val="Default"/>
        <w:rPr>
          <w:rFonts w:ascii="Times New Roman" w:eastAsia="Garamond" w:hAnsi="Times New Roman" w:cs="Times New Roman"/>
          <w:sz w:val="20"/>
          <w:szCs w:val="20"/>
        </w:rPr>
      </w:pPr>
    </w:p>
    <w:p w:rsidR="001421E5" w:rsidRDefault="001421E5">
      <w:pPr>
        <w:pStyle w:val="Default"/>
        <w:rPr>
          <w:rFonts w:ascii="Times New Roman" w:eastAsia="Garamond" w:hAnsi="Times New Roman" w:cs="Times New Roman"/>
          <w:sz w:val="20"/>
          <w:szCs w:val="20"/>
        </w:rPr>
      </w:pPr>
    </w:p>
    <w:p w:rsidR="001421E5" w:rsidRDefault="001421E5">
      <w:pPr>
        <w:pStyle w:val="Default"/>
      </w:pPr>
      <w:r>
        <w:rPr>
          <w:rFonts w:ascii="Times New Roman" w:hAnsi="Times New Roman" w:cs="Times New Roman"/>
        </w:rPr>
        <w:t xml:space="preserve">Luogo e data ___________________________________________________ </w:t>
      </w:r>
    </w:p>
    <w:p w:rsidR="001421E5" w:rsidRDefault="001421E5">
      <w:pPr>
        <w:pStyle w:val="Default"/>
        <w:rPr>
          <w:rFonts w:ascii="Times New Roman" w:hAnsi="Times New Roman" w:cs="Times New Roman"/>
          <w:sz w:val="18"/>
          <w:szCs w:val="18"/>
        </w:rPr>
      </w:pPr>
    </w:p>
    <w:p w:rsidR="001421E5" w:rsidRDefault="001421E5">
      <w:pPr>
        <w:pStyle w:val="Default"/>
        <w:rPr>
          <w:rFonts w:ascii="Times New Roman" w:hAnsi="Times New Roman" w:cs="Times New Roman"/>
          <w:sz w:val="18"/>
          <w:szCs w:val="18"/>
        </w:rPr>
      </w:pPr>
    </w:p>
    <w:p w:rsidR="001421E5" w:rsidRDefault="001421E5">
      <w:pPr>
        <w:pStyle w:val="Default"/>
      </w:pPr>
      <w:r>
        <w:rPr>
          <w:rFonts w:ascii="Times New Roman" w:hAnsi="Times New Roman" w:cs="Times New Roman"/>
        </w:rPr>
        <w:t>Firma per presa visione</w:t>
      </w:r>
    </w:p>
    <w:p w:rsidR="001421E5" w:rsidRDefault="001421E5">
      <w:pPr>
        <w:pStyle w:val="Default"/>
        <w:jc w:val="center"/>
      </w:pPr>
      <w:r>
        <w:rPr>
          <w:rFonts w:ascii="Times New Roman" w:eastAsia="Times New Roman" w:hAnsi="Times New Roman" w:cs="Times New Roman"/>
        </w:rPr>
        <w:t xml:space="preserve">                                         </w:t>
      </w:r>
    </w:p>
    <w:p w:rsidR="001421E5" w:rsidRDefault="001421E5">
      <w:pPr>
        <w:pStyle w:val="Default"/>
        <w:ind w:left="2127" w:firstLine="709"/>
        <w:jc w:val="center"/>
      </w:pPr>
      <w:r>
        <w:rPr>
          <w:rFonts w:ascii="Times New Roman" w:hAnsi="Times New Roman" w:cs="Times New Roman"/>
        </w:rPr>
        <w:t xml:space="preserve">I genitori dell’alunno  ______________________________                                       </w:t>
      </w:r>
    </w:p>
    <w:p w:rsidR="001421E5" w:rsidRDefault="001421E5">
      <w:pPr>
        <w:pStyle w:val="Default"/>
        <w:jc w:val="center"/>
      </w:pPr>
      <w:r>
        <w:rPr>
          <w:rFonts w:ascii="Times New Roman" w:hAnsi="Times New Roman" w:cs="Times New Roman"/>
        </w:rPr>
        <w:tab/>
      </w:r>
    </w:p>
    <w:sectPr w:rsidR="001421E5">
      <w:pgSz w:w="11906" w:h="16838"/>
      <w:pgMar w:top="390"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singleLevel"/>
    <w:tmpl w:val="00000003"/>
    <w:name w:val="WW8Num3"/>
    <w:lvl w:ilvl="0">
      <w:start w:val="2"/>
      <w:numFmt w:val="bullet"/>
      <w:lvlText w:val=""/>
      <w:lvlJc w:val="left"/>
      <w:pPr>
        <w:tabs>
          <w:tab w:val="num" w:pos="0"/>
        </w:tabs>
        <w:ind w:left="720" w:hanging="360"/>
      </w:pPr>
      <w:rPr>
        <w:rFonts w:ascii="Wingdings" w:hAnsi="Wingdings" w:cs="Times New Roman"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047DC"/>
    <w:rsid w:val="000047DC"/>
    <w:rsid w:val="00010B87"/>
    <w:rsid w:val="000F175A"/>
    <w:rsid w:val="001421E5"/>
    <w:rsid w:val="005C6562"/>
    <w:rsid w:val="007E07A0"/>
    <w:rsid w:val="00BE65F9"/>
    <w:rsid w:val="00C717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160" w:line="252" w:lineRule="auto"/>
    </w:pPr>
    <w:rPr>
      <w:rFonts w:ascii="Calibri" w:eastAsia="Calibri" w:hAnsi="Calibri"/>
      <w:sz w:val="22"/>
      <w:szCs w:val="22"/>
      <w:lang w:eastAsia="zh-CN"/>
    </w:rPr>
  </w:style>
  <w:style w:type="paragraph" w:styleId="Titolo1">
    <w:name w:val="heading 1"/>
    <w:basedOn w:val="Normale"/>
    <w:next w:val="Normale"/>
    <w:qFormat/>
    <w:pPr>
      <w:keepNext/>
      <w:keepLines/>
      <w:numPr>
        <w:numId w:val="1"/>
      </w:numPr>
      <w:spacing w:before="240" w:after="0"/>
      <w:outlineLvl w:val="0"/>
    </w:pPr>
    <w:rPr>
      <w:rFonts w:ascii="Calibri Light" w:eastAsia="Times New Roman" w:hAnsi="Calibri Light"/>
      <w:color w:val="2E74B5"/>
      <w:sz w:val="32"/>
      <w:szCs w:val="32"/>
    </w:rPr>
  </w:style>
  <w:style w:type="paragraph" w:styleId="Titolo2">
    <w:name w:val="heading 2"/>
    <w:basedOn w:val="Normale"/>
    <w:next w:val="Normale"/>
    <w:qFormat/>
    <w:pPr>
      <w:keepNext/>
      <w:numPr>
        <w:ilvl w:val="1"/>
        <w:numId w:val="1"/>
      </w:numPr>
      <w:autoSpaceDE w:val="0"/>
      <w:spacing w:after="0" w:line="240" w:lineRule="auto"/>
      <w:jc w:val="center"/>
      <w:outlineLvl w:val="1"/>
    </w:pPr>
    <w:rPr>
      <w:rFonts w:ascii="Bookman Old Style" w:eastAsia="Times New Roman" w:hAnsi="Bookman Old Style"/>
      <w:i/>
      <w:sz w:val="24"/>
      <w:szCs w:val="24"/>
    </w:rPr>
  </w:style>
  <w:style w:type="paragraph" w:styleId="Titolo3">
    <w:name w:val="heading 3"/>
    <w:basedOn w:val="Normale"/>
    <w:next w:val="Normale"/>
    <w:qFormat/>
    <w:pPr>
      <w:keepNext/>
      <w:keepLines/>
      <w:numPr>
        <w:ilvl w:val="2"/>
        <w:numId w:val="1"/>
      </w:numPr>
      <w:spacing w:before="40" w:after="0"/>
      <w:outlineLvl w:val="2"/>
    </w:pPr>
    <w:rPr>
      <w:rFonts w:ascii="Calibri Light" w:eastAsia="Times New Roman" w:hAnsi="Calibri Light"/>
      <w:color w:val="1F4D78"/>
      <w:sz w:val="24"/>
      <w:szCs w:val="24"/>
    </w:rPr>
  </w:style>
  <w:style w:type="paragraph" w:styleId="Titolo4">
    <w:name w:val="heading 4"/>
    <w:basedOn w:val="Normale"/>
    <w:next w:val="Normale"/>
    <w:qFormat/>
    <w:pPr>
      <w:keepNext/>
      <w:keepLines/>
      <w:numPr>
        <w:ilvl w:val="3"/>
        <w:numId w:val="1"/>
      </w:numPr>
      <w:spacing w:before="40" w:after="0"/>
      <w:outlineLvl w:val="3"/>
    </w:pPr>
    <w:rPr>
      <w:rFonts w:ascii="Calibri Light" w:eastAsia="Times New Roman" w:hAnsi="Calibri Light"/>
      <w:i/>
      <w:iCs/>
      <w:color w:val="2E74B5"/>
    </w:rPr>
  </w:style>
  <w:style w:type="paragraph" w:styleId="Titolo5">
    <w:name w:val="heading 5"/>
    <w:basedOn w:val="Normale"/>
    <w:next w:val="Normale"/>
    <w:qFormat/>
    <w:pPr>
      <w:keepNext/>
      <w:numPr>
        <w:ilvl w:val="4"/>
        <w:numId w:val="1"/>
      </w:numPr>
      <w:jc w:val="center"/>
      <w:outlineLvl w:val="4"/>
    </w:pPr>
    <w:rPr>
      <w:rFonts w:ascii="Times New Roman" w:hAnsi="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color w:val="000000"/>
    </w:rPr>
  </w:style>
  <w:style w:type="character" w:customStyle="1" w:styleId="WW8Num3z0">
    <w:name w:val="WW8Num3z0"/>
    <w:rPr>
      <w:rFonts w:ascii="Wingdings" w:hAnsi="Wingdings" w:cs="Times New Roman" w:hint="default"/>
    </w:rPr>
  </w:style>
  <w:style w:type="character" w:customStyle="1" w:styleId="WW8Num1z0">
    <w:name w:val="WW8Num1z0"/>
    <w:rPr>
      <w:rFonts w:ascii="MS Gothic" w:eastAsia="MS Gothic" w:hAnsi="MS Gothic" w:cs="MS Gothic" w:hint="default"/>
      <w:color w:val="999999"/>
      <w:w w:val="82"/>
      <w:sz w:val="6"/>
      <w:szCs w:val="6"/>
    </w:rPr>
  </w:style>
  <w:style w:type="character" w:customStyle="1" w:styleId="WW8Num1z1">
    <w:name w:val="WW8Num1z1"/>
    <w:rPr>
      <w:rFonts w:hint="default"/>
    </w:rPr>
  </w:style>
  <w:style w:type="character" w:customStyle="1" w:styleId="WW8Num2z1">
    <w:name w:val="WW8Num2z1"/>
    <w:rPr>
      <w:rFonts w:hint="default"/>
    </w:rPr>
  </w:style>
  <w:style w:type="character" w:customStyle="1" w:styleId="WW8Num4z0">
    <w:name w:val="WW8Num4z0"/>
    <w:rPr>
      <w:rFonts w:ascii="Verdana" w:eastAsia="Verdana" w:hAnsi="Verdana" w:cs="Verdana" w:hint="default"/>
      <w:w w:val="107"/>
      <w:sz w:val="9"/>
      <w:szCs w:val="9"/>
    </w:rPr>
  </w:style>
  <w:style w:type="character" w:customStyle="1" w:styleId="WW8Num4z1">
    <w:name w:val="WW8Num4z1"/>
    <w:rPr>
      <w:rFonts w:hint="default"/>
    </w:rPr>
  </w:style>
  <w:style w:type="character" w:customStyle="1" w:styleId="WW8Num5z0">
    <w:name w:val="WW8Num5z0"/>
    <w:rPr>
      <w:rFonts w:ascii="MS Gothic" w:eastAsia="MS Gothic" w:hAnsi="MS Gothic" w:cs="MS Gothic" w:hint="default"/>
      <w:color w:val="333333"/>
      <w:w w:val="79"/>
      <w:sz w:val="6"/>
      <w:szCs w:val="6"/>
    </w:rPr>
  </w:style>
  <w:style w:type="character" w:customStyle="1" w:styleId="WW8Num5z1">
    <w:name w:val="WW8Num5z1"/>
    <w:rPr>
      <w:rFonts w:hint="default"/>
    </w:rPr>
  </w:style>
  <w:style w:type="character" w:customStyle="1" w:styleId="WW8Num6z0">
    <w:name w:val="WW8Num6z0"/>
    <w:rPr>
      <w:rFonts w:ascii="Wingdings" w:eastAsia="Wingdings" w:hAnsi="Wingdings" w:cs="Wingdings" w:hint="default"/>
      <w:sz w:val="28"/>
      <w:szCs w:val="28"/>
    </w:rPr>
  </w:style>
  <w:style w:type="character" w:customStyle="1" w:styleId="WW8Num6z1">
    <w:name w:val="WW8Num6z1"/>
    <w:rPr>
      <w:rFonts w:hint="default"/>
    </w:rPr>
  </w:style>
  <w:style w:type="character" w:customStyle="1" w:styleId="WW8Num7z0">
    <w:name w:val="WW8Num7z0"/>
    <w:rPr>
      <w:rFonts w:ascii="Verdana" w:eastAsia="Verdana" w:hAnsi="Verdana" w:cs="Verdana" w:hint="default"/>
      <w:w w:val="107"/>
      <w:sz w:val="9"/>
      <w:szCs w:val="9"/>
    </w:rPr>
  </w:style>
  <w:style w:type="character" w:customStyle="1" w:styleId="WW8Num7z1">
    <w:name w:val="WW8Num7z1"/>
    <w:rPr>
      <w:rFonts w:hint="default"/>
    </w:rPr>
  </w:style>
  <w:style w:type="character" w:customStyle="1" w:styleId="WW8Num8z0">
    <w:name w:val="WW8Num8z0"/>
    <w:rPr>
      <w:rFonts w:ascii="Verdana" w:eastAsia="Verdana" w:hAnsi="Verdana" w:cs="Verdana" w:hint="default"/>
      <w:w w:val="107"/>
      <w:sz w:val="9"/>
      <w:szCs w:val="9"/>
    </w:rPr>
  </w:style>
  <w:style w:type="character" w:customStyle="1" w:styleId="WW8Num8z1">
    <w:name w:val="WW8Num8z1"/>
    <w:rPr>
      <w:rFonts w:hint="default"/>
    </w:rPr>
  </w:style>
  <w:style w:type="character" w:customStyle="1" w:styleId="WW8Num9z0">
    <w:name w:val="WW8Num9z0"/>
    <w:rPr>
      <w:rFonts w:ascii="Verdana" w:eastAsia="Verdana" w:hAnsi="Verdana" w:cs="Verdana" w:hint="default"/>
      <w:w w:val="108"/>
      <w:sz w:val="8"/>
      <w:szCs w:val="8"/>
    </w:rPr>
  </w:style>
  <w:style w:type="character" w:customStyle="1" w:styleId="WW8Num9z1">
    <w:name w:val="WW8Num9z1"/>
    <w:rPr>
      <w:rFonts w:hint="default"/>
    </w:rPr>
  </w:style>
  <w:style w:type="character" w:customStyle="1" w:styleId="WW8Num10z0">
    <w:name w:val="WW8Num10z0"/>
    <w:rPr>
      <w:rFonts w:ascii="Wingdings" w:hAnsi="Wingdings" w:cs="Wingdings" w:hint="default"/>
      <w:sz w:val="24"/>
      <w:szCs w:val="24"/>
    </w:rPr>
  </w:style>
  <w:style w:type="character" w:customStyle="1" w:styleId="WW8Num11z0">
    <w:name w:val="WW8Num11z0"/>
    <w:rPr>
      <w:rFonts w:ascii="MS Gothic" w:eastAsia="MS Gothic" w:hAnsi="MS Gothic" w:cs="MS Gothic" w:hint="default"/>
      <w:color w:val="333333"/>
      <w:w w:val="79"/>
      <w:sz w:val="6"/>
      <w:szCs w:val="6"/>
    </w:rPr>
  </w:style>
  <w:style w:type="character" w:customStyle="1" w:styleId="WW8Num11z1">
    <w:name w:val="WW8Num11z1"/>
    <w:rPr>
      <w:rFonts w:hint="default"/>
    </w:rPr>
  </w:style>
  <w:style w:type="character" w:customStyle="1" w:styleId="WW8Num12z0">
    <w:name w:val="WW8Num12z0"/>
    <w:rPr>
      <w:rFonts w:ascii="MS Gothic" w:eastAsia="MS Gothic" w:hAnsi="MS Gothic" w:cs="MS Gothic" w:hint="default"/>
      <w:color w:val="333333"/>
      <w:w w:val="91"/>
      <w:sz w:val="6"/>
      <w:szCs w:val="6"/>
    </w:rPr>
  </w:style>
  <w:style w:type="character" w:customStyle="1" w:styleId="WW8Num12z1">
    <w:name w:val="WW8Num12z1"/>
    <w:rPr>
      <w:rFonts w:hint="default"/>
    </w:rPr>
  </w:style>
  <w:style w:type="character" w:customStyle="1" w:styleId="WW8Num13z0">
    <w:name w:val="WW8Num13z0"/>
    <w:rPr>
      <w:rFonts w:ascii="Wingdings" w:hAnsi="Wingdings" w:cs="Wingdings" w:hint="default"/>
      <w:sz w:val="24"/>
      <w:szCs w:val="24"/>
    </w:rPr>
  </w:style>
  <w:style w:type="character" w:customStyle="1" w:styleId="WW8Num14z0">
    <w:name w:val="WW8Num14z0"/>
    <w:rPr>
      <w:rFonts w:ascii="Verdana" w:eastAsia="Verdana" w:hAnsi="Verdana" w:cs="Verdana" w:hint="default"/>
      <w:w w:val="107"/>
      <w:sz w:val="9"/>
      <w:szCs w:val="9"/>
    </w:rPr>
  </w:style>
  <w:style w:type="character" w:customStyle="1" w:styleId="WW8Num14z1">
    <w:name w:val="WW8Num14z1"/>
    <w:rPr>
      <w:rFonts w:hint="default"/>
    </w:rPr>
  </w:style>
  <w:style w:type="character" w:customStyle="1" w:styleId="WW8Num15z0">
    <w:name w:val="WW8Num15z0"/>
    <w:rPr>
      <w:color w:val="000000"/>
    </w:rPr>
  </w:style>
  <w:style w:type="character" w:customStyle="1" w:styleId="WW8Num16z0">
    <w:name w:val="WW8Num16z0"/>
    <w:rPr>
      <w:rFonts w:hint="default"/>
    </w:rPr>
  </w:style>
  <w:style w:type="character" w:customStyle="1" w:styleId="WW8Num17z0">
    <w:name w:val="WW8Num17z0"/>
    <w:rPr>
      <w:rFonts w:ascii="Arial" w:eastAsia="Arial" w:hAnsi="Arial" w:cs="Arial" w:hint="default"/>
      <w:sz w:val="24"/>
      <w:szCs w:val="24"/>
    </w:rPr>
  </w:style>
  <w:style w:type="character" w:customStyle="1" w:styleId="WW8Num17z1">
    <w:name w:val="WW8Num17z1"/>
    <w:rPr>
      <w:rFonts w:hint="default"/>
    </w:rPr>
  </w:style>
  <w:style w:type="character" w:customStyle="1" w:styleId="WW8Num18z0">
    <w:name w:val="WW8Num18z0"/>
    <w:rPr>
      <w:rFonts w:ascii="Wingdings" w:eastAsia="Calibri" w:hAnsi="Wingdings"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Carpredefinitoparagrafo1">
    <w:name w:val="Car. predefinito paragrafo1"/>
  </w:style>
  <w:style w:type="character" w:customStyle="1" w:styleId="apple-converted-space">
    <w:name w:val="apple-converted-space"/>
    <w:basedOn w:val="Carpredefinitoparagrafo1"/>
  </w:style>
  <w:style w:type="character" w:styleId="Collegamentoipertestuale">
    <w:name w:val="Hyperlink"/>
    <w:rPr>
      <w:color w:val="0000FF"/>
      <w:u w:val="single"/>
    </w:rPr>
  </w:style>
  <w:style w:type="character" w:customStyle="1" w:styleId="Titolo2Carattere">
    <w:name w:val="Titolo 2 Carattere"/>
    <w:rPr>
      <w:rFonts w:ascii="Bookman Old Style" w:eastAsia="Times New Roman" w:hAnsi="Bookman Old Style" w:cs="Times New Roman"/>
      <w:i/>
      <w:sz w:val="24"/>
      <w:szCs w:val="24"/>
    </w:rPr>
  </w:style>
  <w:style w:type="character" w:customStyle="1" w:styleId="CorpodeltestoCarattere">
    <w:name w:val="Corpo del testo Carattere"/>
    <w:rPr>
      <w:rFonts w:ascii="Arial" w:eastAsia="Arial" w:hAnsi="Arial" w:cs="Arial"/>
      <w:sz w:val="24"/>
      <w:szCs w:val="24"/>
      <w:lang w:val="en-US"/>
    </w:rPr>
  </w:style>
  <w:style w:type="character" w:customStyle="1" w:styleId="Titolo3Carattere">
    <w:name w:val="Titolo 3 Carattere"/>
    <w:rPr>
      <w:rFonts w:ascii="Calibri Light" w:eastAsia="Times New Roman" w:hAnsi="Calibri Light" w:cs="Times New Roman"/>
      <w:color w:val="1F4D78"/>
      <w:sz w:val="24"/>
      <w:szCs w:val="24"/>
    </w:rPr>
  </w:style>
  <w:style w:type="character" w:customStyle="1" w:styleId="Titolo4Carattere">
    <w:name w:val="Titolo 4 Carattere"/>
    <w:rPr>
      <w:rFonts w:ascii="Calibri Light" w:eastAsia="Times New Roman" w:hAnsi="Calibri Light" w:cs="Times New Roman"/>
      <w:i/>
      <w:iCs/>
      <w:color w:val="2E74B5"/>
    </w:rPr>
  </w:style>
  <w:style w:type="character" w:customStyle="1" w:styleId="Titolo1Carattere">
    <w:name w:val="Titolo 1 Carattere"/>
    <w:rPr>
      <w:rFonts w:ascii="Arial" w:eastAsia="Arial" w:hAnsi="Arial" w:cs="Arial"/>
      <w:b/>
      <w:bCs/>
      <w:sz w:val="12"/>
      <w:szCs w:val="12"/>
    </w:rPr>
  </w:style>
  <w:style w:type="character" w:customStyle="1" w:styleId="TestofumettoCarattere">
    <w:name w:val="Testo fumetto Carattere"/>
    <w:rPr>
      <w:rFonts w:ascii="Tahoma" w:hAnsi="Tahoma" w:cs="Tahoma"/>
      <w:sz w:val="16"/>
      <w:szCs w:val="16"/>
    </w:rPr>
  </w:style>
  <w:style w:type="character" w:customStyle="1" w:styleId="Titolo1Carattere1">
    <w:name w:val="Titolo 1 Carattere1"/>
    <w:rPr>
      <w:rFonts w:ascii="Calibri Light" w:eastAsia="Times New Roman" w:hAnsi="Calibri Light" w:cs="Times New Roman"/>
      <w:color w:val="2E74B5"/>
      <w:sz w:val="32"/>
      <w:szCs w:val="32"/>
    </w:rPr>
  </w:style>
  <w:style w:type="character" w:customStyle="1" w:styleId="IntestazioneCarattere">
    <w:name w:val="Intestazione Carattere"/>
    <w:rPr>
      <w:sz w:val="22"/>
      <w:szCs w:val="22"/>
    </w:rPr>
  </w:style>
  <w:style w:type="character" w:customStyle="1" w:styleId="PidipaginaCarattere">
    <w:name w:val="Piè di pagina Carattere"/>
    <w:rPr>
      <w:sz w:val="22"/>
      <w:szCs w:val="22"/>
    </w:rPr>
  </w:style>
  <w:style w:type="character" w:customStyle="1" w:styleId="DefaultParagraphFont">
    <w:name w:val="Default Paragraph Font"/>
  </w:style>
  <w:style w:type="character" w:customStyle="1" w:styleId="TitoloCarattere">
    <w:name w:val="Titolo Carattere"/>
    <w:basedOn w:val="DefaultParagraphFont"/>
    <w:rPr>
      <w:rFonts w:eastAsia="Arial Unicode MS" w:cs="Arial Unicode MS"/>
      <w:color w:val="000000"/>
      <w:sz w:val="32"/>
      <w:szCs w:val="32"/>
      <w:lang w:eastAsia="it-IT"/>
    </w:rPr>
  </w:style>
  <w:style w:type="paragraph" w:customStyle="1" w:styleId="Titolo10">
    <w:name w:val="Titolo1"/>
    <w:basedOn w:val="Normale"/>
    <w:next w:val="Corpodeltesto"/>
    <w:pPr>
      <w:keepNext/>
      <w:spacing w:before="240" w:after="120"/>
    </w:pPr>
    <w:rPr>
      <w:rFonts w:ascii="Liberation Sans" w:eastAsia="Microsoft YaHei" w:hAnsi="Liberation Sans" w:cs="Lucida Sans"/>
      <w:sz w:val="28"/>
      <w:szCs w:val="28"/>
    </w:rPr>
  </w:style>
  <w:style w:type="paragraph" w:styleId="Corpodeltesto">
    <w:name w:val="Body Text"/>
    <w:basedOn w:val="Normale"/>
    <w:pPr>
      <w:widowControl w:val="0"/>
      <w:spacing w:after="0" w:line="240" w:lineRule="auto"/>
      <w:ind w:left="112" w:firstLine="708"/>
    </w:pPr>
    <w:rPr>
      <w:rFonts w:ascii="Arial" w:eastAsia="Arial" w:hAnsi="Arial" w:cs="Arial"/>
      <w:sz w:val="24"/>
      <w:szCs w:val="24"/>
      <w:lang w:val="en-US"/>
    </w:rPr>
  </w:style>
  <w:style w:type="paragraph" w:styleId="Elenco">
    <w:name w:val="List"/>
    <w:basedOn w:val="Corpodeltesto"/>
    <w:rPr>
      <w:rFonts w:cs="Lucida Sans"/>
    </w:rPr>
  </w:style>
  <w:style w:type="paragraph" w:styleId="Didascalia">
    <w:name w:val="caption"/>
    <w:basedOn w:val="Normale"/>
    <w:next w:val="Normale"/>
    <w:qFormat/>
    <w:pPr>
      <w:spacing w:after="0" w:line="240" w:lineRule="auto"/>
      <w:jc w:val="center"/>
    </w:pPr>
    <w:rPr>
      <w:rFonts w:ascii="Century Schoolbook" w:eastAsia="Times New Roman" w:hAnsi="Century Schoolbook"/>
      <w:b/>
      <w:i/>
      <w:sz w:val="28"/>
      <w:szCs w:val="20"/>
    </w:rPr>
  </w:style>
  <w:style w:type="paragraph" w:customStyle="1" w:styleId="Indice">
    <w:name w:val="Indice"/>
    <w:basedOn w:val="Normale"/>
    <w:pPr>
      <w:suppressLineNumbers/>
    </w:pPr>
    <w:rPr>
      <w:rFonts w:cs="Lucida Sans"/>
    </w:rPr>
  </w:style>
  <w:style w:type="paragraph" w:customStyle="1" w:styleId="Titolo11">
    <w:name w:val="Titolo 11"/>
    <w:basedOn w:val="Normale"/>
    <w:pPr>
      <w:widowControl w:val="0"/>
      <w:spacing w:after="0" w:line="240" w:lineRule="auto"/>
      <w:ind w:left="112"/>
      <w:outlineLvl w:val="1"/>
    </w:pPr>
    <w:rPr>
      <w:rFonts w:ascii="Arial" w:eastAsia="Arial" w:hAnsi="Arial" w:cs="Arial"/>
      <w:b/>
      <w:bCs/>
      <w:sz w:val="24"/>
      <w:szCs w:val="24"/>
      <w:lang w:val="en-US"/>
    </w:rPr>
  </w:style>
  <w:style w:type="paragraph" w:customStyle="1" w:styleId="Titolo12">
    <w:name w:val="Titolo 12"/>
    <w:basedOn w:val="Normale"/>
    <w:next w:val="Titolo1"/>
    <w:pPr>
      <w:widowControl w:val="0"/>
      <w:spacing w:before="66" w:after="0" w:line="240" w:lineRule="auto"/>
      <w:ind w:left="192" w:hanging="135"/>
      <w:outlineLvl w:val="0"/>
    </w:pPr>
    <w:rPr>
      <w:rFonts w:ascii="Arial" w:eastAsia="Arial" w:hAnsi="Arial" w:cs="Arial"/>
      <w:b/>
      <w:bCs/>
      <w:sz w:val="12"/>
      <w:szCs w:val="12"/>
    </w:rPr>
  </w:style>
  <w:style w:type="paragraph" w:styleId="Testofumetto">
    <w:name w:val="Balloon Text"/>
    <w:basedOn w:val="Normale"/>
    <w:pPr>
      <w:spacing w:after="0" w:line="240" w:lineRule="auto"/>
    </w:pPr>
    <w:rPr>
      <w:rFonts w:ascii="Tahoma" w:hAnsi="Tahoma" w:cs="Tahoma"/>
      <w:sz w:val="16"/>
      <w:szCs w:val="16"/>
      <w:lang/>
    </w:rPr>
  </w:style>
  <w:style w:type="paragraph" w:customStyle="1" w:styleId="Paragrafoelenco1">
    <w:name w:val="Paragrafo elenco1"/>
    <w:basedOn w:val="Normale"/>
    <w:next w:val="Paragrafoelenco"/>
    <w:pPr>
      <w:widowControl w:val="0"/>
      <w:spacing w:after="0" w:line="240" w:lineRule="auto"/>
    </w:pPr>
    <w:rPr>
      <w:lang w:val="en-US"/>
    </w:rPr>
  </w:style>
  <w:style w:type="paragraph" w:customStyle="1" w:styleId="TableParagraph">
    <w:name w:val="Table Paragraph"/>
    <w:basedOn w:val="Normale"/>
    <w:pPr>
      <w:widowControl w:val="0"/>
      <w:spacing w:after="0" w:line="240" w:lineRule="auto"/>
    </w:pPr>
    <w:rPr>
      <w:lang w:val="en-US"/>
    </w:rPr>
  </w:style>
  <w:style w:type="paragraph" w:styleId="Paragrafoelenco">
    <w:name w:val="List Paragraph"/>
    <w:basedOn w:val="Normale"/>
    <w:qFormat/>
    <w:pPr>
      <w:ind w:left="720"/>
      <w:contextualSpacing/>
    </w:pPr>
  </w:style>
  <w:style w:type="paragraph" w:styleId="Nessunaspaziatura">
    <w:name w:val="No Spacing"/>
    <w:qFormat/>
    <w:pPr>
      <w:suppressAutoHyphens/>
    </w:pPr>
    <w:rPr>
      <w:rFonts w:ascii="Calibri" w:eastAsia="Calibri" w:hAnsi="Calibri"/>
      <w:sz w:val="22"/>
      <w:szCs w:val="22"/>
      <w:lang w:eastAsia="zh-CN"/>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rPr>
      <w:lang/>
    </w:rPr>
  </w:style>
  <w:style w:type="paragraph" w:styleId="Pidipagina">
    <w:name w:val="footer"/>
    <w:basedOn w:val="Normale"/>
    <w:pPr>
      <w:tabs>
        <w:tab w:val="center" w:pos="4819"/>
        <w:tab w:val="right" w:pos="9638"/>
      </w:tabs>
    </w:pPr>
    <w:rPr>
      <w:lang/>
    </w:rPr>
  </w:style>
  <w:style w:type="paragraph" w:customStyle="1" w:styleId="Default">
    <w:name w:val="Default"/>
    <w:pPr>
      <w:suppressAutoHyphens/>
      <w:autoSpaceDE w:val="0"/>
    </w:pPr>
    <w:rPr>
      <w:rFonts w:ascii="Calibri" w:eastAsia="Calibri" w:hAnsi="Calibri" w:cs="Calibri"/>
      <w:color w:val="000000"/>
      <w:sz w:val="24"/>
      <w:szCs w:val="24"/>
      <w:lang w:eastAsia="zh-CN"/>
    </w:rPr>
  </w:style>
  <w:style w:type="paragraph" w:customStyle="1" w:styleId="NormalTable">
    <w:name w:val="Normal Table"/>
    <w:pPr>
      <w:suppressAutoHyphens/>
    </w:pPr>
    <w:rPr>
      <w:rFonts w:ascii="Calibri" w:hAnsi="Calibri"/>
      <w:sz w:val="22"/>
      <w:szCs w:val="22"/>
    </w:rPr>
  </w:style>
  <w:style w:type="paragraph" w:styleId="Titolo">
    <w:name w:val="Title"/>
    <w:basedOn w:val="Titolo10"/>
    <w:next w:val="Corpodeltesto"/>
    <w:qForma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icfarina-sangiusepp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SIC839007@istruzione.it" TargetMode="External"/><Relationship Id="rId5" Type="http://schemas.openxmlformats.org/officeDocument/2006/relationships/image" Target="media/image1.jpeg"/><Relationship Id="rId10" Type="http://schemas.openxmlformats.org/officeDocument/2006/relationships/hyperlink" Target="http://www.icfarina-sangiuseppe.edu.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3442</Words>
  <Characters>19626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23022</CharactersWithSpaces>
  <SharedDoc>false</SharedDoc>
  <HLinks>
    <vt:vector size="18" baseType="variant">
      <vt:variant>
        <vt:i4>6488113</vt:i4>
      </vt:variant>
      <vt:variant>
        <vt:i4>6</vt:i4>
      </vt:variant>
      <vt:variant>
        <vt:i4>0</vt:i4>
      </vt:variant>
      <vt:variant>
        <vt:i4>5</vt:i4>
      </vt:variant>
      <vt:variant>
        <vt:lpwstr>http://www.icfarina-sangiuseppe.edu.it/</vt:lpwstr>
      </vt:variant>
      <vt:variant>
        <vt:lpwstr/>
      </vt:variant>
      <vt:variant>
        <vt:i4>1114159</vt:i4>
      </vt:variant>
      <vt:variant>
        <vt:i4>3</vt:i4>
      </vt:variant>
      <vt:variant>
        <vt:i4>0</vt:i4>
      </vt:variant>
      <vt:variant>
        <vt:i4>5</vt:i4>
      </vt:variant>
      <vt:variant>
        <vt:lpwstr>mailto:SSIC839007@istruzione.it</vt:lpwstr>
      </vt:variant>
      <vt:variant>
        <vt:lpwstr/>
      </vt:variant>
      <vt:variant>
        <vt:i4>6488113</vt:i4>
      </vt:variant>
      <vt:variant>
        <vt:i4>0</vt:i4>
      </vt:variant>
      <vt:variant>
        <vt:i4>0</vt:i4>
      </vt:variant>
      <vt:variant>
        <vt:i4>5</vt:i4>
      </vt:variant>
      <vt:variant>
        <vt:lpwstr>http://www.icfarina-sangiuseppe.edu.it/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Canu Salvatore</dc:creator>
  <cp:lastModifiedBy>Asus3</cp:lastModifiedBy>
  <cp:revision>4</cp:revision>
  <cp:lastPrinted>2024-01-16T09:35:00Z</cp:lastPrinted>
  <dcterms:created xsi:type="dcterms:W3CDTF">2025-01-08T15:22:00Z</dcterms:created>
  <dcterms:modified xsi:type="dcterms:W3CDTF">2025-01-08T15:23:00Z</dcterms:modified>
</cp:coreProperties>
</file>