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7417C" w:rsidRDefault="0027417C" w:rsidP="00953C46">
      <w:pPr>
        <w:pStyle w:val="Titolo1"/>
        <w:jc w:val="center"/>
        <w:rPr>
          <w:b/>
          <w:sz w:val="28"/>
          <w:szCs w:val="28"/>
        </w:rPr>
      </w:pPr>
    </w:p>
    <w:p w:rsidR="00953C46" w:rsidRPr="001E76F3" w:rsidRDefault="00953C46" w:rsidP="00953C46">
      <w:pPr>
        <w:pStyle w:val="Titolo1"/>
        <w:jc w:val="center"/>
        <w:rPr>
          <w:b/>
          <w:sz w:val="26"/>
          <w:szCs w:val="26"/>
        </w:rPr>
      </w:pPr>
      <w:r w:rsidRPr="001E76F3">
        <w:rPr>
          <w:b/>
          <w:sz w:val="26"/>
          <w:szCs w:val="26"/>
        </w:rPr>
        <w:t>DOMANDA DI ISCRIZIONE ALLA SCUOLA DELL’INFANZIA</w:t>
      </w:r>
    </w:p>
    <w:p w:rsidR="00953C46" w:rsidRPr="00953C46" w:rsidRDefault="00953C46" w:rsidP="00953C46">
      <w:pPr>
        <w:rPr>
          <w:rFonts w:ascii="Arial Narrow" w:hAnsi="Arial Narrow" w:cs="Aparajita"/>
          <w:sz w:val="22"/>
          <w:szCs w:val="22"/>
        </w:rPr>
      </w:pPr>
    </w:p>
    <w:p w:rsidR="00C0208A" w:rsidRPr="00997945" w:rsidRDefault="00953C46" w:rsidP="00C0208A">
      <w:pPr>
        <w:tabs>
          <w:tab w:val="left" w:pos="6200"/>
        </w:tabs>
        <w:jc w:val="right"/>
      </w:pPr>
      <w:r w:rsidRPr="00997945">
        <w:t>Al Dirigente Scolastico dell’Istituto Comprensivo Monte Rosello Alto</w:t>
      </w:r>
    </w:p>
    <w:p w:rsidR="00953C46" w:rsidRPr="00997945" w:rsidRDefault="00C0208A" w:rsidP="005C60B1">
      <w:pPr>
        <w:tabs>
          <w:tab w:val="left" w:pos="6200"/>
        </w:tabs>
        <w:jc w:val="right"/>
      </w:pPr>
      <w:r w:rsidRPr="00997945">
        <w:t xml:space="preserve">07100 - </w:t>
      </w:r>
      <w:r w:rsidR="00953C46" w:rsidRPr="00997945">
        <w:t>SASSARI</w:t>
      </w:r>
    </w:p>
    <w:p w:rsidR="00953C46" w:rsidRPr="00997945" w:rsidRDefault="00953C46" w:rsidP="00953C46">
      <w:pPr>
        <w:spacing w:line="276" w:lineRule="auto"/>
      </w:pPr>
      <w:r w:rsidRPr="00997945">
        <w:t>I</w:t>
      </w:r>
      <w:r w:rsidR="00653FD0" w:rsidRPr="00997945">
        <w:t>_</w:t>
      </w:r>
      <w:r w:rsidRPr="00997945">
        <w:t>/</w:t>
      </w:r>
      <w:r w:rsidR="00653FD0" w:rsidRPr="00997945">
        <w:t>L_</w:t>
      </w:r>
      <w:r w:rsidRPr="00997945">
        <w:t xml:space="preserve"> </w:t>
      </w:r>
      <w:proofErr w:type="spellStart"/>
      <w:r w:rsidRPr="00997945">
        <w:t>sottoscritt</w:t>
      </w:r>
      <w:proofErr w:type="spellEnd"/>
      <w:r w:rsidR="00653FD0" w:rsidRPr="00997945">
        <w:t xml:space="preserve"> _</w:t>
      </w:r>
      <w:proofErr w:type="gramStart"/>
      <w:r w:rsidR="00653FD0" w:rsidRPr="00997945">
        <w:t>_</w:t>
      </w:r>
      <w:r w:rsidRPr="00997945">
        <w:t xml:space="preserve"> </w:t>
      </w:r>
      <w:r w:rsidR="002A7EAC" w:rsidRPr="00997945">
        <w:t xml:space="preserve"> </w:t>
      </w:r>
      <w:r w:rsidRPr="00997945">
        <w:t>_</w:t>
      </w:r>
      <w:proofErr w:type="gramEnd"/>
      <w:r w:rsidRPr="00997945">
        <w:t>_______________________________________</w:t>
      </w:r>
      <w:r w:rsidR="00997945">
        <w:t>______________________</w:t>
      </w:r>
    </w:p>
    <w:p w:rsidR="00953C46" w:rsidRPr="00997945" w:rsidRDefault="00953C46" w:rsidP="00953C46">
      <w:pPr>
        <w:rPr>
          <w:b/>
          <w:sz w:val="16"/>
          <w:szCs w:val="16"/>
        </w:rPr>
      </w:pPr>
      <w:r w:rsidRPr="00997945">
        <w:rPr>
          <w:b/>
          <w:sz w:val="16"/>
          <w:szCs w:val="16"/>
        </w:rPr>
        <w:t xml:space="preserve">                                                                                                                         (cognome e nome)</w:t>
      </w:r>
    </w:p>
    <w:p w:rsidR="00953C46" w:rsidRPr="00997945" w:rsidRDefault="00953C46" w:rsidP="00953C46">
      <w:pPr>
        <w:rPr>
          <w:sz w:val="16"/>
          <w:szCs w:val="16"/>
        </w:rPr>
      </w:pPr>
    </w:p>
    <w:p w:rsidR="00953C46" w:rsidRPr="00997945" w:rsidRDefault="00953C46" w:rsidP="00953C46">
      <w:r w:rsidRPr="00997945">
        <w:t xml:space="preserve">In qualità di   </w:t>
      </w:r>
      <w:r w:rsidRPr="00997945">
        <w:rPr>
          <w:sz w:val="28"/>
          <w:szCs w:val="28"/>
        </w:rPr>
        <w:sym w:font="Wingdings" w:char="F0A8"/>
      </w:r>
      <w:r w:rsidRPr="00997945">
        <w:t xml:space="preserve"> </w:t>
      </w:r>
      <w:proofErr w:type="spellStart"/>
      <w:r w:rsidRPr="00997945">
        <w:t>genitor</w:t>
      </w:r>
      <w:proofErr w:type="spellEnd"/>
      <w:r w:rsidRPr="00997945">
        <w:t>_/</w:t>
      </w:r>
      <w:proofErr w:type="spellStart"/>
      <w:r w:rsidRPr="00997945">
        <w:t>esercent</w:t>
      </w:r>
      <w:proofErr w:type="spellEnd"/>
      <w:r w:rsidRPr="00997945">
        <w:t xml:space="preserve">_ la responsabilità genitoriale   </w:t>
      </w:r>
      <w:r w:rsidR="00ED4FEE" w:rsidRPr="00997945">
        <w:t xml:space="preserve">  </w:t>
      </w:r>
      <w:r w:rsidRPr="00997945">
        <w:rPr>
          <w:sz w:val="28"/>
          <w:szCs w:val="28"/>
        </w:rPr>
        <w:sym w:font="Wingdings" w:char="F0A8"/>
      </w:r>
      <w:r w:rsidRPr="00997945">
        <w:t xml:space="preserve"> tutore/i  </w:t>
      </w:r>
      <w:r w:rsidR="00ED4FEE" w:rsidRPr="00997945">
        <w:t xml:space="preserve">    </w:t>
      </w:r>
      <w:r w:rsidRPr="00997945">
        <w:rPr>
          <w:sz w:val="28"/>
          <w:szCs w:val="28"/>
        </w:rPr>
        <w:sym w:font="Wingdings" w:char="F0A8"/>
      </w:r>
      <w:r w:rsidRPr="00997945">
        <w:t xml:space="preserve"> affidatario/i</w:t>
      </w:r>
    </w:p>
    <w:p w:rsidR="00953C46" w:rsidRPr="00997945" w:rsidRDefault="00953C46" w:rsidP="00953C46">
      <w:pPr>
        <w:pStyle w:val="Titolo2"/>
        <w:rPr>
          <w:sz w:val="24"/>
        </w:rPr>
      </w:pPr>
    </w:p>
    <w:p w:rsidR="00953C46" w:rsidRPr="004265EC" w:rsidRDefault="00953C46" w:rsidP="00997945">
      <w:pPr>
        <w:pStyle w:val="Titolo2"/>
        <w:spacing w:line="276" w:lineRule="auto"/>
        <w:rPr>
          <w:sz w:val="22"/>
          <w:szCs w:val="22"/>
        </w:rPr>
      </w:pPr>
      <w:r w:rsidRPr="004265EC">
        <w:rPr>
          <w:sz w:val="22"/>
          <w:szCs w:val="22"/>
        </w:rPr>
        <w:t>CHIED</w:t>
      </w:r>
      <w:r w:rsidR="002A7EAC" w:rsidRPr="004265EC">
        <w:rPr>
          <w:sz w:val="22"/>
          <w:szCs w:val="22"/>
        </w:rPr>
        <w:t>_____</w:t>
      </w:r>
    </w:p>
    <w:p w:rsidR="00953C46" w:rsidRPr="00997945" w:rsidRDefault="00953C46" w:rsidP="00953C46">
      <w:pPr>
        <w:spacing w:line="276" w:lineRule="auto"/>
      </w:pPr>
      <w:r w:rsidRPr="00997945">
        <w:t xml:space="preserve">sulla base del piano dell’offerta formativa della scuola e delle risorse disponibili </w:t>
      </w:r>
    </w:p>
    <w:p w:rsidR="00953C46" w:rsidRPr="00997945" w:rsidRDefault="00953C46" w:rsidP="00953C46">
      <w:pPr>
        <w:spacing w:line="276" w:lineRule="auto"/>
      </w:pPr>
      <w:r w:rsidRPr="00997945">
        <w:t>l’iscrizione del bambino/a___________________________</w:t>
      </w:r>
      <w:r w:rsidR="004265EC">
        <w:t>_________________</w:t>
      </w:r>
    </w:p>
    <w:p w:rsidR="00953C46" w:rsidRPr="00997945" w:rsidRDefault="00953C46" w:rsidP="00953C46">
      <w:pPr>
        <w:pStyle w:val="Titolo2"/>
        <w:spacing w:line="276" w:lineRule="auto"/>
        <w:jc w:val="left"/>
        <w:rPr>
          <w:bCs w:val="0"/>
          <w:sz w:val="16"/>
          <w:szCs w:val="16"/>
        </w:rPr>
      </w:pPr>
      <w:r w:rsidRPr="00997945">
        <w:rPr>
          <w:bCs w:val="0"/>
          <w:sz w:val="16"/>
          <w:szCs w:val="16"/>
        </w:rPr>
        <w:t xml:space="preserve">                                                                                                    </w:t>
      </w:r>
      <w:r w:rsidR="004265EC">
        <w:rPr>
          <w:bCs w:val="0"/>
          <w:sz w:val="16"/>
          <w:szCs w:val="16"/>
        </w:rPr>
        <w:t xml:space="preserve">               </w:t>
      </w:r>
      <w:r w:rsidRPr="00997945">
        <w:rPr>
          <w:bCs w:val="0"/>
          <w:sz w:val="16"/>
          <w:szCs w:val="16"/>
        </w:rPr>
        <w:t xml:space="preserve"> (cognome e nome)</w:t>
      </w:r>
    </w:p>
    <w:p w:rsidR="00953C46" w:rsidRPr="00997945" w:rsidRDefault="00953C46" w:rsidP="00953C46"/>
    <w:p w:rsidR="00953C46" w:rsidRPr="00997945" w:rsidRDefault="00953C46" w:rsidP="00177710">
      <w:r w:rsidRPr="00997945">
        <w:t>per l’a</w:t>
      </w:r>
      <w:r w:rsidR="00F75BCC" w:rsidRPr="00997945">
        <w:t xml:space="preserve">nno </w:t>
      </w:r>
      <w:r w:rsidRPr="00997945">
        <w:t>s</w:t>
      </w:r>
      <w:r w:rsidR="00F75BCC" w:rsidRPr="00997945">
        <w:t>colastico</w:t>
      </w:r>
      <w:r w:rsidR="00345A5E" w:rsidRPr="00997945">
        <w:rPr>
          <w:b/>
          <w:sz w:val="28"/>
          <w:szCs w:val="28"/>
        </w:rPr>
        <w:t xml:space="preserve"> </w:t>
      </w:r>
      <w:r w:rsidRPr="00997945">
        <w:rPr>
          <w:b/>
          <w:sz w:val="28"/>
          <w:szCs w:val="28"/>
        </w:rPr>
        <w:t>20</w:t>
      </w:r>
      <w:r w:rsidR="00D1537C" w:rsidRPr="00997945">
        <w:rPr>
          <w:b/>
          <w:sz w:val="28"/>
          <w:szCs w:val="28"/>
        </w:rPr>
        <w:t>2</w:t>
      </w:r>
      <w:r w:rsidR="007C1415">
        <w:rPr>
          <w:b/>
          <w:sz w:val="28"/>
          <w:szCs w:val="28"/>
        </w:rPr>
        <w:t>4</w:t>
      </w:r>
      <w:r w:rsidR="00F75BCC" w:rsidRPr="00997945">
        <w:rPr>
          <w:b/>
          <w:sz w:val="28"/>
          <w:szCs w:val="28"/>
        </w:rPr>
        <w:t xml:space="preserve"> - </w:t>
      </w:r>
      <w:r w:rsidRPr="00997945">
        <w:rPr>
          <w:b/>
          <w:sz w:val="28"/>
          <w:szCs w:val="28"/>
        </w:rPr>
        <w:t>202</w:t>
      </w:r>
      <w:r w:rsidR="007C1415">
        <w:rPr>
          <w:b/>
          <w:sz w:val="28"/>
          <w:szCs w:val="28"/>
        </w:rPr>
        <w:t>5</w:t>
      </w:r>
      <w:r w:rsidRPr="00997945">
        <w:rPr>
          <w:b/>
          <w:sz w:val="28"/>
          <w:szCs w:val="28"/>
        </w:rPr>
        <w:t xml:space="preserve"> </w:t>
      </w:r>
      <w:r w:rsidRPr="00997945">
        <w:t>alla scuola dell’infanzia</w:t>
      </w:r>
      <w:r w:rsidRPr="00997945">
        <w:rPr>
          <w:b/>
        </w:rPr>
        <w:t xml:space="preserve"> </w:t>
      </w:r>
      <w:r w:rsidRPr="00997945">
        <w:t>di:</w:t>
      </w:r>
    </w:p>
    <w:p w:rsidR="00953C46" w:rsidRPr="00997945" w:rsidRDefault="00953C46" w:rsidP="00953C46">
      <w:pPr>
        <w:rPr>
          <w:b/>
          <w:sz w:val="28"/>
          <w:szCs w:val="28"/>
        </w:rPr>
      </w:pPr>
    </w:p>
    <w:p w:rsidR="00953C46" w:rsidRPr="00997945" w:rsidRDefault="00593731" w:rsidP="00593731">
      <w:pPr>
        <w:pStyle w:val="Paragrafoelenco"/>
        <w:spacing w:line="276" w:lineRule="auto"/>
        <w:ind w:left="0"/>
        <w:rPr>
          <w:rFonts w:ascii="Times New Roman" w:hAnsi="Times New Roman"/>
          <w:b/>
          <w:sz w:val="20"/>
          <w:szCs w:val="20"/>
        </w:rPr>
      </w:pPr>
      <w:r w:rsidRPr="00997945">
        <w:rPr>
          <w:rFonts w:ascii="Times New Roman" w:hAnsi="Times New Roman"/>
        </w:rPr>
        <w:sym w:font="Webdings" w:char="F063"/>
      </w:r>
      <w:r w:rsidR="00C0208A" w:rsidRPr="00997945">
        <w:rPr>
          <w:rFonts w:ascii="Times New Roman" w:hAnsi="Times New Roman"/>
          <w:sz w:val="28"/>
          <w:szCs w:val="28"/>
        </w:rPr>
        <w:t xml:space="preserve"> </w:t>
      </w:r>
      <w:r w:rsidR="00C0208A" w:rsidRPr="00997945">
        <w:rPr>
          <w:rFonts w:ascii="Times New Roman" w:hAnsi="Times New Roman"/>
          <w:b/>
        </w:rPr>
        <w:t>Via Manzoni</w:t>
      </w:r>
      <w:r w:rsidR="00C0208A" w:rsidRPr="00997945">
        <w:rPr>
          <w:rFonts w:ascii="Times New Roman" w:hAnsi="Times New Roman"/>
          <w:sz w:val="28"/>
          <w:szCs w:val="28"/>
        </w:rPr>
        <w:t xml:space="preserve"> - </w:t>
      </w:r>
      <w:r w:rsidR="00953C46" w:rsidRPr="00997945">
        <w:rPr>
          <w:rFonts w:ascii="Times New Roman" w:hAnsi="Times New Roman"/>
          <w:sz w:val="20"/>
          <w:szCs w:val="20"/>
          <w:u w:val="single"/>
        </w:rPr>
        <w:t>Orario ridotto 25 ore con svolgimento nella fascia del mattino</w:t>
      </w:r>
      <w:r w:rsidR="00517816">
        <w:rPr>
          <w:rFonts w:ascii="Times New Roman" w:hAnsi="Times New Roman"/>
          <w:sz w:val="20"/>
          <w:szCs w:val="20"/>
          <w:u w:val="single"/>
        </w:rPr>
        <w:t xml:space="preserve"> </w:t>
      </w:r>
      <w:r w:rsidR="00517816" w:rsidRPr="00517816">
        <w:rPr>
          <w:rFonts w:ascii="Times New Roman" w:hAnsi="Times New Roman"/>
          <w:b/>
          <w:sz w:val="20"/>
          <w:szCs w:val="20"/>
          <w:u w:val="single"/>
        </w:rPr>
        <w:t xml:space="preserve">- </w:t>
      </w:r>
      <w:proofErr w:type="spellStart"/>
      <w:r w:rsidR="00517816" w:rsidRPr="00517816">
        <w:rPr>
          <w:rFonts w:ascii="Times New Roman" w:hAnsi="Times New Roman"/>
          <w:b/>
          <w:sz w:val="18"/>
          <w:szCs w:val="18"/>
        </w:rPr>
        <w:t>Lun</w:t>
      </w:r>
      <w:proofErr w:type="spellEnd"/>
      <w:r w:rsidR="00517816" w:rsidRPr="00517816">
        <w:rPr>
          <w:rFonts w:ascii="Times New Roman" w:hAnsi="Times New Roman"/>
          <w:b/>
          <w:sz w:val="18"/>
          <w:szCs w:val="18"/>
        </w:rPr>
        <w:t>/</w:t>
      </w:r>
      <w:proofErr w:type="spellStart"/>
      <w:r w:rsidR="00517816" w:rsidRPr="00517816">
        <w:rPr>
          <w:rFonts w:ascii="Times New Roman" w:hAnsi="Times New Roman"/>
          <w:b/>
          <w:sz w:val="18"/>
          <w:szCs w:val="18"/>
        </w:rPr>
        <w:t>Ven</w:t>
      </w:r>
      <w:proofErr w:type="spellEnd"/>
      <w:r w:rsidR="00517816" w:rsidRPr="00517816">
        <w:rPr>
          <w:rFonts w:ascii="Times New Roman" w:hAnsi="Times New Roman"/>
          <w:b/>
          <w:sz w:val="18"/>
          <w:szCs w:val="18"/>
        </w:rPr>
        <w:t>: 8 -13</w:t>
      </w:r>
      <w:r w:rsidR="00517816">
        <w:rPr>
          <w:rFonts w:ascii="Times New Roman" w:hAnsi="Times New Roman"/>
          <w:sz w:val="18"/>
          <w:szCs w:val="18"/>
        </w:rPr>
        <w:t xml:space="preserve"> (</w:t>
      </w:r>
      <w:r w:rsidR="00953C46" w:rsidRPr="00517816">
        <w:rPr>
          <w:rFonts w:ascii="Times New Roman" w:hAnsi="Times New Roman"/>
          <w:b/>
          <w:sz w:val="18"/>
          <w:szCs w:val="18"/>
          <w:u w:val="single"/>
        </w:rPr>
        <w:t xml:space="preserve">senza </w:t>
      </w:r>
      <w:r w:rsidR="00E748E3" w:rsidRPr="00517816">
        <w:rPr>
          <w:rFonts w:ascii="Times New Roman" w:hAnsi="Times New Roman"/>
          <w:b/>
          <w:sz w:val="18"/>
          <w:szCs w:val="18"/>
          <w:u w:val="single"/>
        </w:rPr>
        <w:t xml:space="preserve">servizio </w:t>
      </w:r>
      <w:r w:rsidR="00953C46" w:rsidRPr="00517816">
        <w:rPr>
          <w:rFonts w:ascii="Times New Roman" w:hAnsi="Times New Roman"/>
          <w:b/>
          <w:sz w:val="18"/>
          <w:szCs w:val="18"/>
          <w:u w:val="single"/>
        </w:rPr>
        <w:t>mensa</w:t>
      </w:r>
      <w:r w:rsidR="00517816">
        <w:rPr>
          <w:rFonts w:ascii="Times New Roman" w:hAnsi="Times New Roman"/>
          <w:b/>
          <w:sz w:val="18"/>
          <w:szCs w:val="18"/>
          <w:u w:val="single"/>
        </w:rPr>
        <w:t>)</w:t>
      </w:r>
    </w:p>
    <w:p w:rsidR="00953C46" w:rsidRPr="00997945" w:rsidRDefault="00953C46" w:rsidP="00953C46"/>
    <w:p w:rsidR="00953C46" w:rsidRPr="00997945" w:rsidRDefault="00593731" w:rsidP="00593731">
      <w:pPr>
        <w:pStyle w:val="Paragrafoelenco"/>
        <w:spacing w:line="276" w:lineRule="auto"/>
        <w:ind w:left="0"/>
        <w:rPr>
          <w:rFonts w:ascii="Times New Roman" w:hAnsi="Times New Roman"/>
        </w:rPr>
      </w:pPr>
      <w:r w:rsidRPr="00997945">
        <w:rPr>
          <w:rFonts w:ascii="Times New Roman" w:hAnsi="Times New Roman"/>
        </w:rPr>
        <w:sym w:font="Webdings" w:char="F063"/>
      </w:r>
      <w:r w:rsidRPr="00997945">
        <w:rPr>
          <w:rFonts w:ascii="Times New Roman" w:hAnsi="Times New Roman"/>
          <w:sz w:val="28"/>
          <w:szCs w:val="28"/>
        </w:rPr>
        <w:t xml:space="preserve"> </w:t>
      </w:r>
      <w:r w:rsidR="00953C46" w:rsidRPr="00997945">
        <w:rPr>
          <w:rFonts w:ascii="Times New Roman" w:hAnsi="Times New Roman"/>
        </w:rPr>
        <w:t xml:space="preserve"> </w:t>
      </w:r>
      <w:r w:rsidR="00953C46" w:rsidRPr="00997945">
        <w:rPr>
          <w:rFonts w:ascii="Times New Roman" w:hAnsi="Times New Roman"/>
          <w:b/>
        </w:rPr>
        <w:t>Via Berlinguer</w:t>
      </w:r>
      <w:r w:rsidR="00953C46" w:rsidRPr="00997945">
        <w:rPr>
          <w:rFonts w:ascii="Times New Roman" w:hAnsi="Times New Roman"/>
          <w:sz w:val="28"/>
          <w:szCs w:val="28"/>
        </w:rPr>
        <w:t xml:space="preserve">  </w:t>
      </w:r>
      <w:r w:rsidRPr="00997945">
        <w:rPr>
          <w:rFonts w:ascii="Times New Roman" w:hAnsi="Times New Roman"/>
          <w:sz w:val="28"/>
          <w:szCs w:val="28"/>
        </w:rPr>
        <w:t xml:space="preserve">    </w:t>
      </w:r>
      <w:r w:rsidR="00953C46" w:rsidRPr="00997945">
        <w:rPr>
          <w:rFonts w:ascii="Times New Roman" w:hAnsi="Times New Roman"/>
          <w:sz w:val="28"/>
          <w:szCs w:val="28"/>
        </w:rPr>
        <w:t xml:space="preserve">  </w:t>
      </w:r>
      <w:r w:rsidRPr="00997945">
        <w:rPr>
          <w:rFonts w:ascii="Times New Roman" w:hAnsi="Times New Roman"/>
        </w:rPr>
        <w:sym w:font="Webdings" w:char="F063"/>
      </w:r>
      <w:r w:rsidR="00953C46" w:rsidRPr="00997945">
        <w:rPr>
          <w:rFonts w:ascii="Times New Roman" w:hAnsi="Times New Roman"/>
          <w:sz w:val="32"/>
          <w:szCs w:val="32"/>
        </w:rPr>
        <w:t xml:space="preserve"> </w:t>
      </w:r>
      <w:r w:rsidR="00953C46" w:rsidRPr="00997945">
        <w:rPr>
          <w:rFonts w:ascii="Times New Roman" w:hAnsi="Times New Roman"/>
          <w:b/>
        </w:rPr>
        <w:t>Via Nievo</w:t>
      </w:r>
      <w:r w:rsidR="00953C46" w:rsidRPr="00997945">
        <w:rPr>
          <w:rFonts w:ascii="Times New Roman" w:hAnsi="Times New Roman"/>
        </w:rPr>
        <w:t xml:space="preserve">   </w:t>
      </w:r>
      <w:r w:rsidRPr="00997945">
        <w:rPr>
          <w:rFonts w:ascii="Times New Roman" w:hAnsi="Times New Roman"/>
        </w:rPr>
        <w:t xml:space="preserve">    </w:t>
      </w:r>
      <w:r w:rsidR="00953C46" w:rsidRPr="00997945">
        <w:rPr>
          <w:rFonts w:ascii="Times New Roman" w:hAnsi="Times New Roman"/>
        </w:rPr>
        <w:t xml:space="preserve">    </w:t>
      </w:r>
      <w:r w:rsidRPr="00997945">
        <w:rPr>
          <w:rFonts w:ascii="Times New Roman" w:hAnsi="Times New Roman"/>
        </w:rPr>
        <w:sym w:font="Webdings" w:char="F063"/>
      </w:r>
      <w:r w:rsidR="00953C46" w:rsidRPr="00997945">
        <w:rPr>
          <w:rFonts w:ascii="Times New Roman" w:hAnsi="Times New Roman"/>
        </w:rPr>
        <w:t xml:space="preserve">  </w:t>
      </w:r>
      <w:r w:rsidR="00953C46" w:rsidRPr="00997945">
        <w:rPr>
          <w:rFonts w:ascii="Times New Roman" w:hAnsi="Times New Roman"/>
          <w:b/>
        </w:rPr>
        <w:t>Via Sulcis</w:t>
      </w:r>
      <w:r w:rsidR="00953C46" w:rsidRPr="00997945">
        <w:rPr>
          <w:rFonts w:ascii="Times New Roman" w:hAnsi="Times New Roman"/>
        </w:rPr>
        <w:t xml:space="preserve">   </w:t>
      </w:r>
    </w:p>
    <w:p w:rsidR="008F7C73" w:rsidRPr="00997945" w:rsidRDefault="00593731" w:rsidP="008F7C73">
      <w:pPr>
        <w:spacing w:line="276" w:lineRule="auto"/>
        <w:rPr>
          <w:sz w:val="20"/>
          <w:szCs w:val="20"/>
        </w:rPr>
      </w:pPr>
      <w:r w:rsidRPr="00997945">
        <w:rPr>
          <w:sz w:val="20"/>
          <w:szCs w:val="20"/>
        </w:rPr>
        <w:t xml:space="preserve">        </w:t>
      </w:r>
      <w:r w:rsidR="00953C46" w:rsidRPr="00997945">
        <w:rPr>
          <w:sz w:val="20"/>
          <w:szCs w:val="20"/>
        </w:rPr>
        <w:t xml:space="preserve">Orario ordinario delle attività educative per 40 ore settimanali </w:t>
      </w:r>
      <w:r w:rsidR="00517816">
        <w:rPr>
          <w:sz w:val="20"/>
          <w:szCs w:val="20"/>
        </w:rPr>
        <w:t xml:space="preserve">- </w:t>
      </w:r>
      <w:proofErr w:type="spellStart"/>
      <w:r w:rsidR="00517816" w:rsidRPr="00997945">
        <w:rPr>
          <w:sz w:val="20"/>
          <w:szCs w:val="20"/>
        </w:rPr>
        <w:t>Lun</w:t>
      </w:r>
      <w:proofErr w:type="spellEnd"/>
      <w:r w:rsidR="00517816" w:rsidRPr="00997945">
        <w:rPr>
          <w:sz w:val="20"/>
          <w:szCs w:val="20"/>
        </w:rPr>
        <w:t>/</w:t>
      </w:r>
      <w:proofErr w:type="spellStart"/>
      <w:r w:rsidR="00517816" w:rsidRPr="00997945">
        <w:rPr>
          <w:sz w:val="20"/>
          <w:szCs w:val="20"/>
        </w:rPr>
        <w:t>Ven</w:t>
      </w:r>
      <w:proofErr w:type="spellEnd"/>
      <w:r w:rsidR="00517816">
        <w:rPr>
          <w:sz w:val="20"/>
          <w:szCs w:val="20"/>
        </w:rPr>
        <w:t>: 8</w:t>
      </w:r>
      <w:r w:rsidR="00517816" w:rsidRPr="00997945">
        <w:rPr>
          <w:sz w:val="20"/>
          <w:szCs w:val="20"/>
        </w:rPr>
        <w:t>-16</w:t>
      </w:r>
      <w:r w:rsidR="00517816">
        <w:rPr>
          <w:sz w:val="20"/>
          <w:szCs w:val="20"/>
        </w:rPr>
        <w:t xml:space="preserve"> (</w:t>
      </w:r>
      <w:r w:rsidR="00953C46" w:rsidRPr="00997945">
        <w:rPr>
          <w:b/>
          <w:sz w:val="20"/>
          <w:szCs w:val="20"/>
          <w:u w:val="single"/>
        </w:rPr>
        <w:t xml:space="preserve">con </w:t>
      </w:r>
      <w:r w:rsidR="00E748E3" w:rsidRPr="00997945">
        <w:rPr>
          <w:b/>
          <w:sz w:val="20"/>
          <w:szCs w:val="20"/>
          <w:u w:val="single"/>
        </w:rPr>
        <w:t xml:space="preserve">servizio </w:t>
      </w:r>
      <w:r w:rsidR="00953C46" w:rsidRPr="00997945">
        <w:rPr>
          <w:b/>
          <w:sz w:val="20"/>
          <w:szCs w:val="20"/>
          <w:u w:val="single"/>
        </w:rPr>
        <w:t>mensa</w:t>
      </w:r>
      <w:r w:rsidR="00517816">
        <w:rPr>
          <w:b/>
          <w:sz w:val="20"/>
          <w:szCs w:val="20"/>
          <w:u w:val="single"/>
        </w:rPr>
        <w:t>)</w:t>
      </w:r>
    </w:p>
    <w:p w:rsidR="008F754B" w:rsidRPr="00997945" w:rsidRDefault="008F754B" w:rsidP="008B36B4">
      <w:pPr>
        <w:spacing w:line="240" w:lineRule="auto"/>
        <w:jc w:val="center"/>
      </w:pPr>
    </w:p>
    <w:p w:rsidR="008B36B4" w:rsidRPr="00997945" w:rsidRDefault="00953C46" w:rsidP="008B36B4">
      <w:pPr>
        <w:spacing w:line="240" w:lineRule="auto"/>
        <w:jc w:val="center"/>
      </w:pPr>
      <w:proofErr w:type="spellStart"/>
      <w:r w:rsidRPr="005C60B1">
        <w:rPr>
          <w:b/>
        </w:rPr>
        <w:t>Chied</w:t>
      </w:r>
      <w:proofErr w:type="spellEnd"/>
      <w:r w:rsidR="00ED4FEE" w:rsidRPr="005C60B1">
        <w:rPr>
          <w:b/>
        </w:rPr>
        <w:t>___</w:t>
      </w:r>
      <w:r w:rsidRPr="005C60B1">
        <w:rPr>
          <w:b/>
        </w:rPr>
        <w:t xml:space="preserve"> altresì di avvalersi:</w:t>
      </w:r>
    </w:p>
    <w:p w:rsidR="008B36B4" w:rsidRPr="00997945" w:rsidRDefault="00953C46" w:rsidP="008B36B4">
      <w:pPr>
        <w:spacing w:line="240" w:lineRule="auto"/>
        <w:rPr>
          <w:sz w:val="20"/>
          <w:szCs w:val="20"/>
        </w:rPr>
      </w:pPr>
      <w:r w:rsidRPr="00997945">
        <w:rPr>
          <w:sz w:val="28"/>
          <w:szCs w:val="28"/>
        </w:rPr>
        <w:sym w:font="Wingdings" w:char="F06F"/>
      </w:r>
      <w:r w:rsidRPr="00997945">
        <w:t xml:space="preserve"> </w:t>
      </w:r>
      <w:r w:rsidRPr="00997945">
        <w:rPr>
          <w:b/>
          <w:sz w:val="20"/>
          <w:szCs w:val="20"/>
        </w:rPr>
        <w:t xml:space="preserve">Dell’anticipo </w:t>
      </w:r>
      <w:r w:rsidRPr="00997945">
        <w:rPr>
          <w:sz w:val="20"/>
          <w:szCs w:val="20"/>
        </w:rPr>
        <w:t>(per</w:t>
      </w:r>
      <w:r w:rsidR="00C46EEF" w:rsidRPr="00997945">
        <w:rPr>
          <w:sz w:val="20"/>
          <w:szCs w:val="20"/>
        </w:rPr>
        <w:t xml:space="preserve"> i nati entro il</w:t>
      </w:r>
      <w:r w:rsidRPr="00997945">
        <w:rPr>
          <w:sz w:val="20"/>
          <w:szCs w:val="20"/>
        </w:rPr>
        <w:t xml:space="preserve"> 30 aprile 20</w:t>
      </w:r>
      <w:r w:rsidR="004038A1" w:rsidRPr="00997945">
        <w:rPr>
          <w:sz w:val="20"/>
          <w:szCs w:val="20"/>
        </w:rPr>
        <w:t>2</w:t>
      </w:r>
      <w:r w:rsidR="007C1415">
        <w:rPr>
          <w:sz w:val="20"/>
          <w:szCs w:val="20"/>
        </w:rPr>
        <w:t>2</w:t>
      </w:r>
      <w:r w:rsidRPr="00997945">
        <w:rPr>
          <w:sz w:val="20"/>
          <w:szCs w:val="20"/>
        </w:rPr>
        <w:t xml:space="preserve">) </w:t>
      </w:r>
    </w:p>
    <w:p w:rsidR="00953C46" w:rsidRPr="00997945" w:rsidRDefault="008B36B4" w:rsidP="008B36B4">
      <w:pPr>
        <w:spacing w:line="276" w:lineRule="auto"/>
        <w:rPr>
          <w:sz w:val="20"/>
          <w:szCs w:val="20"/>
        </w:rPr>
      </w:pPr>
      <w:r w:rsidRPr="00997945">
        <w:rPr>
          <w:sz w:val="20"/>
          <w:szCs w:val="20"/>
        </w:rPr>
        <w:t xml:space="preserve">      </w:t>
      </w:r>
      <w:r w:rsidR="00953C46" w:rsidRPr="00997945">
        <w:rPr>
          <w:b/>
          <w:sz w:val="20"/>
          <w:szCs w:val="20"/>
          <w:u w:val="single"/>
        </w:rPr>
        <w:t>subordinatamente</w:t>
      </w:r>
      <w:r w:rsidR="00ED4FEE" w:rsidRPr="00997945">
        <w:rPr>
          <w:b/>
          <w:sz w:val="20"/>
          <w:szCs w:val="20"/>
          <w:u w:val="single"/>
        </w:rPr>
        <w:t xml:space="preserve"> </w:t>
      </w:r>
      <w:r w:rsidRPr="00997945">
        <w:rPr>
          <w:b/>
          <w:sz w:val="20"/>
          <w:szCs w:val="20"/>
          <w:u w:val="single"/>
        </w:rPr>
        <w:t>alla</w:t>
      </w:r>
      <w:r w:rsidR="00ED4FEE" w:rsidRPr="00997945">
        <w:rPr>
          <w:b/>
          <w:sz w:val="20"/>
          <w:szCs w:val="20"/>
          <w:u w:val="single"/>
        </w:rPr>
        <w:t xml:space="preserve"> </w:t>
      </w:r>
      <w:r w:rsidR="00953C46" w:rsidRPr="00997945">
        <w:rPr>
          <w:b/>
          <w:sz w:val="20"/>
          <w:szCs w:val="20"/>
          <w:u w:val="single"/>
        </w:rPr>
        <w:t>disponibilità dei posti</w:t>
      </w:r>
      <w:r w:rsidR="00ED4FEE" w:rsidRPr="00997945">
        <w:rPr>
          <w:b/>
          <w:sz w:val="20"/>
          <w:szCs w:val="20"/>
          <w:u w:val="single"/>
        </w:rPr>
        <w:t xml:space="preserve"> e alla </w:t>
      </w:r>
      <w:r w:rsidR="00953C46" w:rsidRPr="00997945">
        <w:rPr>
          <w:b/>
          <w:sz w:val="20"/>
          <w:szCs w:val="20"/>
          <w:u w:val="single"/>
        </w:rPr>
        <w:t xml:space="preserve">precedenza dei </w:t>
      </w:r>
      <w:r w:rsidRPr="00997945">
        <w:rPr>
          <w:b/>
          <w:sz w:val="20"/>
          <w:szCs w:val="20"/>
          <w:u w:val="single"/>
        </w:rPr>
        <w:t xml:space="preserve">nati </w:t>
      </w:r>
      <w:r w:rsidR="00953C46" w:rsidRPr="00997945">
        <w:rPr>
          <w:b/>
          <w:sz w:val="20"/>
          <w:szCs w:val="20"/>
          <w:u w:val="single"/>
        </w:rPr>
        <w:t>ch</w:t>
      </w:r>
      <w:r w:rsidRPr="00997945">
        <w:rPr>
          <w:b/>
          <w:sz w:val="20"/>
          <w:szCs w:val="20"/>
          <w:u w:val="single"/>
        </w:rPr>
        <w:t>e compiono tre anni entro il 31-12-</w:t>
      </w:r>
      <w:r w:rsidR="00953C46" w:rsidRPr="00997945">
        <w:rPr>
          <w:b/>
          <w:sz w:val="20"/>
          <w:szCs w:val="20"/>
          <w:u w:val="single"/>
        </w:rPr>
        <w:t>20</w:t>
      </w:r>
      <w:r w:rsidR="00766CD0" w:rsidRPr="00997945">
        <w:rPr>
          <w:b/>
          <w:sz w:val="20"/>
          <w:szCs w:val="20"/>
          <w:u w:val="single"/>
        </w:rPr>
        <w:t>2</w:t>
      </w:r>
      <w:r w:rsidR="007C1415">
        <w:rPr>
          <w:b/>
          <w:sz w:val="20"/>
          <w:szCs w:val="20"/>
          <w:u w:val="single"/>
        </w:rPr>
        <w:t>4</w:t>
      </w:r>
      <w:r w:rsidR="00953C46" w:rsidRPr="00997945">
        <w:rPr>
          <w:sz w:val="20"/>
          <w:szCs w:val="20"/>
        </w:rPr>
        <w:t>.</w:t>
      </w:r>
    </w:p>
    <w:p w:rsidR="008B36B4" w:rsidRDefault="008B36B4" w:rsidP="00953C46">
      <w:pPr>
        <w:jc w:val="both"/>
        <w:rPr>
          <w:rFonts w:ascii="Arial Narrow" w:hAnsi="Arial Narrow" w:cs="Aparajita"/>
          <w:b/>
          <w:sz w:val="22"/>
          <w:szCs w:val="22"/>
        </w:rPr>
      </w:pPr>
    </w:p>
    <w:p w:rsidR="004265EC" w:rsidRDefault="00953C46" w:rsidP="005C60B1">
      <w:pPr>
        <w:jc w:val="both"/>
      </w:pPr>
      <w:r w:rsidRPr="00997945">
        <w:rPr>
          <w:b/>
          <w:sz w:val="22"/>
          <w:szCs w:val="22"/>
        </w:rPr>
        <w:t xml:space="preserve">In base alle norme sullo snellimento dell’attività amministrativa, consapevole delle responsabilità cui va incontro in caso di dichiarazioni non corrispondenti al vero, dichiara </w:t>
      </w:r>
      <w:r w:rsidRPr="00997945">
        <w:rPr>
          <w:b/>
          <w:bCs/>
          <w:sz w:val="22"/>
          <w:szCs w:val="22"/>
        </w:rPr>
        <w:t>che</w:t>
      </w:r>
      <w:r w:rsidRPr="00997945">
        <w:rPr>
          <w:b/>
          <w:sz w:val="22"/>
          <w:szCs w:val="22"/>
        </w:rPr>
        <w:t>:</w:t>
      </w:r>
      <w:r w:rsidRPr="00997945">
        <w:t xml:space="preserve">   </w:t>
      </w:r>
    </w:p>
    <w:p w:rsidR="00953C46" w:rsidRPr="00997945" w:rsidRDefault="00953C46" w:rsidP="005C60B1">
      <w:pPr>
        <w:jc w:val="both"/>
      </w:pPr>
      <w:r w:rsidRPr="00997945">
        <w:t xml:space="preserve">  </w:t>
      </w:r>
    </w:p>
    <w:p w:rsidR="00953C46" w:rsidRPr="00997945" w:rsidRDefault="00953C46" w:rsidP="00953C46">
      <w:pPr>
        <w:spacing w:line="240" w:lineRule="atLeast"/>
      </w:pPr>
      <w:r w:rsidRPr="00997945">
        <w:t xml:space="preserve"> i_</w:t>
      </w:r>
      <w:r w:rsidR="00C0208A" w:rsidRPr="00997945">
        <w:t>/</w:t>
      </w:r>
      <w:r w:rsidRPr="00997945">
        <w:t xml:space="preserve"> l</w:t>
      </w:r>
      <w:proofErr w:type="gramStart"/>
      <w:r w:rsidRPr="00997945">
        <w:t xml:space="preserve">_  </w:t>
      </w:r>
      <w:proofErr w:type="spellStart"/>
      <w:r w:rsidRPr="00997945">
        <w:t>bambin</w:t>
      </w:r>
      <w:proofErr w:type="spellEnd"/>
      <w:proofErr w:type="gramEnd"/>
      <w:r w:rsidR="00C0208A" w:rsidRPr="00997945">
        <w:t>___</w:t>
      </w:r>
      <w:r w:rsidRPr="00997945">
        <w:t xml:space="preserve">  _____________________________________</w:t>
      </w:r>
      <w:r w:rsidR="00C0208A" w:rsidRPr="00997945">
        <w:t>_____________________</w:t>
      </w:r>
      <w:r w:rsidRPr="00997945">
        <w:t xml:space="preserve">  </w:t>
      </w:r>
    </w:p>
    <w:p w:rsidR="00953C46" w:rsidRPr="00997945" w:rsidRDefault="00953C46" w:rsidP="00953C46">
      <w:pPr>
        <w:spacing w:line="240" w:lineRule="atLeast"/>
      </w:pPr>
    </w:p>
    <w:p w:rsidR="005C60B1" w:rsidRDefault="00C0208A" w:rsidP="005C60B1">
      <w:pPr>
        <w:spacing w:line="240" w:lineRule="atLeast"/>
      </w:pPr>
      <w:proofErr w:type="spellStart"/>
      <w:r w:rsidRPr="00997945">
        <w:t>C.Fisc</w:t>
      </w:r>
      <w:proofErr w:type="spellEnd"/>
      <w:r w:rsidRPr="00997945">
        <w:t>.</w:t>
      </w:r>
      <w:r w:rsidR="00953C46" w:rsidRPr="00997945">
        <w:t xml:space="preserve"> </w:t>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953C46" w:rsidRPr="005D0A7D">
        <w:rPr>
          <w:b/>
          <w:sz w:val="28"/>
          <w:szCs w:val="28"/>
          <w:bdr w:val="single" w:sz="4" w:space="0" w:color="auto"/>
        </w:rPr>
        <w:sym w:font="Webdings" w:char="F063"/>
      </w:r>
      <w:r w:rsidR="00113225" w:rsidRPr="00997945">
        <w:t xml:space="preserve"> è </w:t>
      </w:r>
      <w:proofErr w:type="spellStart"/>
      <w:r w:rsidR="00113225" w:rsidRPr="00997945">
        <w:t>nat</w:t>
      </w:r>
      <w:proofErr w:type="spellEnd"/>
      <w:r w:rsidR="00113225" w:rsidRPr="00997945">
        <w:t>__ a ________</w:t>
      </w:r>
      <w:r w:rsidR="00997945">
        <w:t>_____</w:t>
      </w:r>
      <w:r w:rsidR="00113225" w:rsidRPr="00997945">
        <w:t>_</w:t>
      </w:r>
      <w:r w:rsidRPr="00997945">
        <w:t>__</w:t>
      </w:r>
      <w:r w:rsidR="00997945">
        <w:t>______</w:t>
      </w:r>
      <w:r w:rsidR="005C60B1">
        <w:t xml:space="preserve"> (</w:t>
      </w:r>
      <w:proofErr w:type="spellStart"/>
      <w:proofErr w:type="gramStart"/>
      <w:r w:rsidR="005C60B1">
        <w:t>prov</w:t>
      </w:r>
      <w:proofErr w:type="spellEnd"/>
      <w:r w:rsidR="005C60B1">
        <w:t>._</w:t>
      </w:r>
      <w:proofErr w:type="gramEnd"/>
      <w:r w:rsidR="005C60B1">
        <w:t>__</w:t>
      </w:r>
    </w:p>
    <w:p w:rsidR="004265EC" w:rsidRDefault="004265EC" w:rsidP="005C60B1">
      <w:pPr>
        <w:spacing w:line="240" w:lineRule="atLeast"/>
      </w:pPr>
    </w:p>
    <w:p w:rsidR="00953C46" w:rsidRDefault="00953C46" w:rsidP="005C60B1">
      <w:pPr>
        <w:spacing w:line="240" w:lineRule="atLeast"/>
      </w:pPr>
      <w:proofErr w:type="spellStart"/>
      <w:r w:rsidRPr="00997945">
        <w:t>il</w:t>
      </w:r>
      <w:proofErr w:type="spellEnd"/>
      <w:r w:rsidRPr="00997945">
        <w:t xml:space="preserve"> _________</w:t>
      </w:r>
      <w:r w:rsidR="004133C1" w:rsidRPr="00997945">
        <w:t>_</w:t>
      </w:r>
      <w:r w:rsidR="005C60B1">
        <w:t>_</w:t>
      </w:r>
      <w:r w:rsidRPr="00997945">
        <w:t>__</w:t>
      </w:r>
      <w:r w:rsidR="00ED4FEE" w:rsidRPr="00997945">
        <w:t>_</w:t>
      </w:r>
      <w:r w:rsidR="00891C7C">
        <w:t>__</w:t>
      </w:r>
      <w:r w:rsidRPr="00997945">
        <w:t xml:space="preserve"> </w:t>
      </w:r>
      <w:r w:rsidR="00113225" w:rsidRPr="00997945">
        <w:t xml:space="preserve">   </w:t>
      </w:r>
      <w:r w:rsidRPr="00997945">
        <w:t xml:space="preserve"> è cittadino/a   </w:t>
      </w:r>
      <w:r w:rsidRPr="00997945">
        <w:rPr>
          <w:sz w:val="28"/>
          <w:szCs w:val="28"/>
        </w:rPr>
        <w:sym w:font="Wingdings" w:char="F0A8"/>
      </w:r>
      <w:r w:rsidRPr="00997945">
        <w:t xml:space="preserve"> </w:t>
      </w:r>
      <w:proofErr w:type="spellStart"/>
      <w:r w:rsidRPr="00997945">
        <w:t>italian</w:t>
      </w:r>
      <w:proofErr w:type="spellEnd"/>
      <w:r w:rsidR="00F46793">
        <w:t>_</w:t>
      </w:r>
      <w:r w:rsidRPr="00997945">
        <w:t xml:space="preserve">   </w:t>
      </w:r>
      <w:r w:rsidRPr="00997945">
        <w:rPr>
          <w:sz w:val="28"/>
          <w:szCs w:val="28"/>
        </w:rPr>
        <w:sym w:font="Wingdings" w:char="F0A8"/>
      </w:r>
      <w:r w:rsidRPr="00997945">
        <w:t xml:space="preserve"> altro (indicare nazionalità) ________</w:t>
      </w:r>
      <w:r w:rsidR="00891C7C">
        <w:t>____</w:t>
      </w:r>
      <w:r w:rsidRPr="00997945">
        <w:t>______</w:t>
      </w:r>
    </w:p>
    <w:p w:rsidR="004265EC" w:rsidRPr="00997945" w:rsidRDefault="004265EC" w:rsidP="005C60B1">
      <w:pPr>
        <w:spacing w:line="240" w:lineRule="atLeast"/>
      </w:pPr>
    </w:p>
    <w:p w:rsidR="00953C46" w:rsidRDefault="00953C46" w:rsidP="00953C46">
      <w:r w:rsidRPr="00997945">
        <w:t xml:space="preserve">è residente a </w:t>
      </w:r>
      <w:r w:rsidR="00891C7C">
        <w:t>______________</w:t>
      </w:r>
      <w:r w:rsidRPr="00997945">
        <w:t>______ (</w:t>
      </w:r>
      <w:proofErr w:type="spellStart"/>
      <w:r w:rsidRPr="00997945">
        <w:t>prov</w:t>
      </w:r>
      <w:proofErr w:type="spellEnd"/>
      <w:r w:rsidRPr="00997945">
        <w:t>)______ via_________________</w:t>
      </w:r>
      <w:r w:rsidR="00ED4FEE" w:rsidRPr="00997945">
        <w:t>______</w:t>
      </w:r>
      <w:r w:rsidR="00891C7C">
        <w:t>__</w:t>
      </w:r>
      <w:r w:rsidRPr="00997945">
        <w:t>_______ n.____</w:t>
      </w:r>
    </w:p>
    <w:p w:rsidR="004265EC" w:rsidRPr="00997945" w:rsidRDefault="004265EC" w:rsidP="00953C46"/>
    <w:p w:rsidR="00891C7C" w:rsidRDefault="00953C46" w:rsidP="00E75490">
      <w:pPr>
        <w:rPr>
          <w:sz w:val="18"/>
          <w:szCs w:val="18"/>
        </w:rPr>
      </w:pPr>
      <w:r w:rsidRPr="00997945">
        <w:rPr>
          <w:b/>
          <w:sz w:val="22"/>
          <w:szCs w:val="22"/>
        </w:rPr>
        <w:t>Firma di autocertificazione</w:t>
      </w:r>
      <w:r w:rsidR="00891C7C">
        <w:rPr>
          <w:b/>
          <w:sz w:val="22"/>
          <w:szCs w:val="22"/>
        </w:rPr>
        <w:t>*_</w:t>
      </w:r>
      <w:r w:rsidRPr="00997945">
        <w:rPr>
          <w:sz w:val="22"/>
          <w:szCs w:val="22"/>
        </w:rPr>
        <w:t>____</w:t>
      </w:r>
      <w:r w:rsidR="00ED4FEE" w:rsidRPr="00997945">
        <w:rPr>
          <w:sz w:val="22"/>
          <w:szCs w:val="22"/>
        </w:rPr>
        <w:t>_________</w:t>
      </w:r>
      <w:r w:rsidR="00891C7C">
        <w:rPr>
          <w:sz w:val="22"/>
          <w:szCs w:val="22"/>
        </w:rPr>
        <w:t>____________________________________________________</w:t>
      </w:r>
      <w:r w:rsidRPr="00997945">
        <w:rPr>
          <w:sz w:val="22"/>
          <w:szCs w:val="22"/>
        </w:rPr>
        <w:t xml:space="preserve"> </w:t>
      </w:r>
      <w:r w:rsidRPr="00997945">
        <w:rPr>
          <w:sz w:val="18"/>
          <w:szCs w:val="18"/>
        </w:rPr>
        <w:t xml:space="preserve">                                </w:t>
      </w:r>
      <w:r w:rsidR="004B3185" w:rsidRPr="00997945">
        <w:rPr>
          <w:sz w:val="18"/>
          <w:szCs w:val="18"/>
        </w:rPr>
        <w:t xml:space="preserve">                    </w:t>
      </w:r>
    </w:p>
    <w:p w:rsidR="00E75490" w:rsidRDefault="004B3185" w:rsidP="00953C46">
      <w:pPr>
        <w:ind w:right="-142"/>
        <w:rPr>
          <w:b/>
          <w:sz w:val="18"/>
          <w:szCs w:val="18"/>
        </w:rPr>
      </w:pPr>
      <w:r w:rsidRPr="00891C7C">
        <w:rPr>
          <w:b/>
          <w:sz w:val="18"/>
          <w:szCs w:val="18"/>
        </w:rPr>
        <w:t xml:space="preserve"> </w:t>
      </w:r>
      <w:r w:rsidR="00E75490">
        <w:rPr>
          <w:b/>
          <w:sz w:val="18"/>
          <w:szCs w:val="18"/>
        </w:rPr>
        <w:t xml:space="preserve">                   </w:t>
      </w:r>
      <w:r w:rsidR="00891C7C" w:rsidRPr="00891C7C">
        <w:rPr>
          <w:b/>
          <w:sz w:val="18"/>
          <w:szCs w:val="18"/>
        </w:rPr>
        <w:t xml:space="preserve">  </w:t>
      </w:r>
    </w:p>
    <w:p w:rsidR="00953C46" w:rsidRPr="00891C7C" w:rsidRDefault="00953C46" w:rsidP="00953C46">
      <w:pPr>
        <w:ind w:right="-142"/>
        <w:rPr>
          <w:b/>
          <w:sz w:val="18"/>
          <w:szCs w:val="18"/>
        </w:rPr>
      </w:pPr>
      <w:r w:rsidRPr="00891C7C">
        <w:rPr>
          <w:b/>
          <w:sz w:val="18"/>
          <w:szCs w:val="18"/>
        </w:rPr>
        <w:t xml:space="preserve">(Legge 127/1997, DPR 445/2000 da sottoscrivere al momento della presentazione della domanda alla scuola) </w:t>
      </w:r>
    </w:p>
    <w:p w:rsidR="00593731" w:rsidRDefault="00593731" w:rsidP="00953C46">
      <w:pPr>
        <w:autoSpaceDE w:val="0"/>
        <w:autoSpaceDN w:val="0"/>
        <w:adjustRightInd w:val="0"/>
        <w:jc w:val="both"/>
        <w:rPr>
          <w:sz w:val="20"/>
          <w:szCs w:val="20"/>
        </w:rPr>
      </w:pPr>
    </w:p>
    <w:p w:rsidR="00E75490" w:rsidRPr="00997945" w:rsidRDefault="00E75490" w:rsidP="00953C46">
      <w:pPr>
        <w:autoSpaceDE w:val="0"/>
        <w:autoSpaceDN w:val="0"/>
        <w:adjustRightInd w:val="0"/>
        <w:jc w:val="both"/>
        <w:rPr>
          <w:sz w:val="20"/>
          <w:szCs w:val="20"/>
        </w:rPr>
      </w:pPr>
    </w:p>
    <w:p w:rsidR="00953C46" w:rsidRPr="00EB2759" w:rsidRDefault="00953C46" w:rsidP="00953C46">
      <w:pPr>
        <w:autoSpaceDE w:val="0"/>
        <w:autoSpaceDN w:val="0"/>
        <w:adjustRightInd w:val="0"/>
        <w:jc w:val="both"/>
        <w:rPr>
          <w:color w:val="000000"/>
          <w:sz w:val="18"/>
          <w:szCs w:val="18"/>
        </w:rPr>
      </w:pPr>
      <w:r w:rsidRPr="00EB2759">
        <w:rPr>
          <w:sz w:val="18"/>
          <w:szCs w:val="18"/>
        </w:rPr>
        <w:t xml:space="preserve">I__ </w:t>
      </w:r>
      <w:proofErr w:type="spellStart"/>
      <w:r w:rsidRPr="00EB2759">
        <w:rPr>
          <w:sz w:val="18"/>
          <w:szCs w:val="18"/>
        </w:rPr>
        <w:t>sottoscritt</w:t>
      </w:r>
      <w:proofErr w:type="spellEnd"/>
      <w:r w:rsidRPr="00EB2759">
        <w:rPr>
          <w:sz w:val="18"/>
          <w:szCs w:val="18"/>
        </w:rPr>
        <w:t xml:space="preserve">__, presa visione dell’informativa resa dalla scuola ai sensi dell’art. 13 del Regolamento UE </w:t>
      </w:r>
      <w:r w:rsidRPr="00EB2759">
        <w:rPr>
          <w:color w:val="000000"/>
          <w:sz w:val="18"/>
          <w:szCs w:val="18"/>
        </w:rPr>
        <w:t>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593731" w:rsidRPr="00891C7C" w:rsidRDefault="00593731" w:rsidP="00953C46">
      <w:pPr>
        <w:jc w:val="both"/>
        <w:rPr>
          <w:bCs/>
          <w:sz w:val="22"/>
          <w:szCs w:val="22"/>
        </w:rPr>
      </w:pPr>
    </w:p>
    <w:p w:rsidR="00953C46" w:rsidRPr="00AE0CA0" w:rsidRDefault="00953C46" w:rsidP="00740818">
      <w:pPr>
        <w:jc w:val="both"/>
        <w:rPr>
          <w:rFonts w:ascii="Arial Narrow" w:hAnsi="Arial Narrow" w:cs="Aparajita"/>
          <w:b/>
        </w:rPr>
      </w:pPr>
      <w:r w:rsidRPr="00891C7C">
        <w:rPr>
          <w:bCs/>
          <w:sz w:val="22"/>
          <w:szCs w:val="22"/>
        </w:rPr>
        <w:t xml:space="preserve">Data </w:t>
      </w:r>
      <w:r w:rsidR="006D245B" w:rsidRPr="00891C7C">
        <w:rPr>
          <w:bCs/>
          <w:sz w:val="22"/>
          <w:szCs w:val="22"/>
        </w:rPr>
        <w:t xml:space="preserve">_________________ </w:t>
      </w:r>
      <w:r w:rsidR="00113225" w:rsidRPr="00891C7C">
        <w:rPr>
          <w:bCs/>
          <w:sz w:val="22"/>
          <w:szCs w:val="22"/>
        </w:rPr>
        <w:t xml:space="preserve">Firma per </w:t>
      </w:r>
      <w:r w:rsidRPr="00891C7C">
        <w:rPr>
          <w:bCs/>
          <w:sz w:val="22"/>
          <w:szCs w:val="22"/>
        </w:rPr>
        <w:t>Presa visione</w:t>
      </w:r>
      <w:r w:rsidRPr="00891C7C">
        <w:rPr>
          <w:b/>
          <w:bCs/>
          <w:sz w:val="22"/>
          <w:szCs w:val="22"/>
        </w:rPr>
        <w:t>*</w:t>
      </w:r>
      <w:r w:rsidRPr="00891C7C">
        <w:rPr>
          <w:bCs/>
          <w:sz w:val="22"/>
          <w:szCs w:val="22"/>
        </w:rPr>
        <w:t xml:space="preserve"> </w:t>
      </w:r>
      <w:r w:rsidR="006D245B" w:rsidRPr="00891C7C">
        <w:rPr>
          <w:bCs/>
          <w:sz w:val="22"/>
          <w:szCs w:val="22"/>
        </w:rPr>
        <w:t>__________________________________</w:t>
      </w:r>
      <w:r w:rsidR="00891C7C">
        <w:rPr>
          <w:bCs/>
          <w:sz w:val="22"/>
          <w:szCs w:val="22"/>
        </w:rPr>
        <w:t>______________</w:t>
      </w:r>
      <w:r w:rsidRPr="00891C7C">
        <w:rPr>
          <w:sz w:val="20"/>
        </w:rPr>
        <w:t xml:space="preserve"> </w:t>
      </w:r>
      <w:r w:rsidR="00740818" w:rsidRPr="00AE0CA0">
        <w:rPr>
          <w:b/>
          <w:sz w:val="20"/>
        </w:rPr>
        <w:t>*</w:t>
      </w:r>
      <w:r w:rsidRPr="00AE0CA0">
        <w:rPr>
          <w:b/>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w:t>
      </w:r>
      <w:r w:rsidR="00422A88" w:rsidRPr="00AE0CA0">
        <w:rPr>
          <w:b/>
          <w:sz w:val="18"/>
          <w:szCs w:val="18"/>
        </w:rPr>
        <w:t>condivisa</w:t>
      </w:r>
      <w:r w:rsidRPr="00AE0CA0">
        <w:rPr>
          <w:b/>
          <w:sz w:val="18"/>
          <w:szCs w:val="18"/>
        </w:rPr>
        <w:t xml:space="preserve">. </w:t>
      </w:r>
      <w:r w:rsidRPr="00AE0CA0">
        <w:rPr>
          <w:rFonts w:ascii="Arial Narrow" w:hAnsi="Arial Narrow" w:cs="Aparajita"/>
          <w:b/>
          <w:bCs/>
        </w:rPr>
        <w:t xml:space="preserve"> </w:t>
      </w:r>
    </w:p>
    <w:p w:rsidR="005C60B1" w:rsidRDefault="005C60B1" w:rsidP="00EB2759">
      <w:pPr>
        <w:autoSpaceDE w:val="0"/>
        <w:autoSpaceDN w:val="0"/>
        <w:adjustRightInd w:val="0"/>
        <w:jc w:val="center"/>
        <w:rPr>
          <w:b/>
          <w:bCs/>
          <w:sz w:val="22"/>
          <w:szCs w:val="22"/>
          <w:u w:val="single"/>
        </w:rPr>
      </w:pPr>
    </w:p>
    <w:p w:rsidR="004265EC" w:rsidRDefault="004265EC" w:rsidP="00EB2759">
      <w:pPr>
        <w:autoSpaceDE w:val="0"/>
        <w:autoSpaceDN w:val="0"/>
        <w:adjustRightInd w:val="0"/>
        <w:jc w:val="center"/>
        <w:rPr>
          <w:b/>
          <w:bCs/>
          <w:sz w:val="22"/>
          <w:szCs w:val="22"/>
          <w:u w:val="single"/>
        </w:rPr>
      </w:pPr>
    </w:p>
    <w:p w:rsidR="004265EC" w:rsidRDefault="004265EC" w:rsidP="00EB2759">
      <w:pPr>
        <w:autoSpaceDE w:val="0"/>
        <w:autoSpaceDN w:val="0"/>
        <w:adjustRightInd w:val="0"/>
        <w:jc w:val="center"/>
        <w:rPr>
          <w:b/>
          <w:bCs/>
          <w:sz w:val="22"/>
          <w:szCs w:val="22"/>
          <w:u w:val="single"/>
        </w:rPr>
      </w:pPr>
    </w:p>
    <w:p w:rsidR="0027417C" w:rsidRDefault="0027417C" w:rsidP="00EB2759">
      <w:pPr>
        <w:autoSpaceDE w:val="0"/>
        <w:autoSpaceDN w:val="0"/>
        <w:adjustRightInd w:val="0"/>
        <w:jc w:val="center"/>
        <w:rPr>
          <w:b/>
          <w:bCs/>
          <w:sz w:val="22"/>
          <w:szCs w:val="22"/>
          <w:u w:val="single"/>
        </w:rPr>
      </w:pPr>
    </w:p>
    <w:p w:rsidR="00C136DF" w:rsidRDefault="00C136DF" w:rsidP="00EB2759">
      <w:pPr>
        <w:autoSpaceDE w:val="0"/>
        <w:autoSpaceDN w:val="0"/>
        <w:adjustRightInd w:val="0"/>
        <w:jc w:val="center"/>
        <w:rPr>
          <w:b/>
          <w:bCs/>
          <w:sz w:val="22"/>
          <w:szCs w:val="22"/>
          <w:u w:val="single"/>
        </w:rPr>
      </w:pPr>
    </w:p>
    <w:p w:rsidR="00AA2468" w:rsidRDefault="00002703" w:rsidP="00EB2759">
      <w:pPr>
        <w:autoSpaceDE w:val="0"/>
        <w:autoSpaceDN w:val="0"/>
        <w:adjustRightInd w:val="0"/>
        <w:jc w:val="center"/>
        <w:rPr>
          <w:b/>
          <w:bCs/>
          <w:sz w:val="22"/>
          <w:szCs w:val="22"/>
          <w:u w:val="single"/>
        </w:rPr>
      </w:pPr>
      <w:r w:rsidRPr="00891C7C">
        <w:rPr>
          <w:b/>
          <w:bCs/>
          <w:sz w:val="22"/>
          <w:szCs w:val="22"/>
          <w:u w:val="single"/>
        </w:rPr>
        <w:t>GENITORI</w:t>
      </w:r>
      <w:r w:rsidR="002A7EAC" w:rsidRPr="00891C7C">
        <w:rPr>
          <w:b/>
          <w:bCs/>
          <w:sz w:val="22"/>
          <w:szCs w:val="22"/>
          <w:u w:val="single"/>
        </w:rPr>
        <w:t xml:space="preserve"> ESERCENTI LA RESPONSABILITA’ GENITORIALE</w:t>
      </w:r>
      <w:r w:rsidR="00EB2759">
        <w:rPr>
          <w:b/>
          <w:bCs/>
          <w:sz w:val="22"/>
          <w:szCs w:val="22"/>
          <w:u w:val="single"/>
        </w:rPr>
        <w:t xml:space="preserve"> - </w:t>
      </w:r>
      <w:r w:rsidR="002A7EAC" w:rsidRPr="00891C7C">
        <w:rPr>
          <w:b/>
          <w:bCs/>
          <w:sz w:val="22"/>
          <w:szCs w:val="22"/>
          <w:u w:val="single"/>
        </w:rPr>
        <w:t>TUTORI E/O AFFIDATARI</w:t>
      </w:r>
    </w:p>
    <w:p w:rsidR="004265EC" w:rsidRPr="00891C7C" w:rsidRDefault="004265EC" w:rsidP="00EB2759">
      <w:pPr>
        <w:autoSpaceDE w:val="0"/>
        <w:autoSpaceDN w:val="0"/>
        <w:adjustRightInd w:val="0"/>
        <w:jc w:val="center"/>
        <w:rPr>
          <w:b/>
          <w:bCs/>
          <w:sz w:val="22"/>
          <w:szCs w:val="22"/>
          <w:u w:val="single"/>
        </w:rPr>
      </w:pPr>
    </w:p>
    <w:p w:rsidR="00953C46" w:rsidRDefault="008D26A1" w:rsidP="00891C7C">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sidRPr="008D26A1">
        <w:rPr>
          <w:bCs/>
          <w:sz w:val="20"/>
          <w:szCs w:val="20"/>
        </w:rPr>
        <w:sym w:font="Webdings" w:char="F063"/>
      </w:r>
      <w:r>
        <w:rPr>
          <w:b/>
          <w:bCs/>
          <w:sz w:val="22"/>
          <w:szCs w:val="22"/>
        </w:rPr>
        <w:t xml:space="preserve"> </w:t>
      </w:r>
      <w:r w:rsidR="00953C46" w:rsidRPr="008D26A1">
        <w:rPr>
          <w:b/>
          <w:bCs/>
          <w:sz w:val="22"/>
          <w:szCs w:val="22"/>
        </w:rPr>
        <w:t>PADRE</w:t>
      </w:r>
      <w:r>
        <w:rPr>
          <w:b/>
          <w:bCs/>
          <w:sz w:val="22"/>
          <w:szCs w:val="22"/>
        </w:rPr>
        <w:tab/>
      </w:r>
      <w:r w:rsidRPr="008D26A1">
        <w:rPr>
          <w:bCs/>
          <w:sz w:val="20"/>
          <w:szCs w:val="20"/>
        </w:rPr>
        <w:sym w:font="Webdings" w:char="F063"/>
      </w:r>
      <w:r>
        <w:rPr>
          <w:b/>
          <w:bCs/>
          <w:sz w:val="22"/>
          <w:szCs w:val="22"/>
        </w:rPr>
        <w:t xml:space="preserve"> TUTORE</w:t>
      </w:r>
      <w:r>
        <w:rPr>
          <w:b/>
          <w:bCs/>
          <w:sz w:val="22"/>
          <w:szCs w:val="22"/>
        </w:rPr>
        <w:tab/>
      </w:r>
      <w:r w:rsidRPr="008D26A1">
        <w:rPr>
          <w:bCs/>
          <w:sz w:val="20"/>
          <w:szCs w:val="20"/>
        </w:rPr>
        <w:sym w:font="Webdings" w:char="F063"/>
      </w:r>
      <w:r>
        <w:rPr>
          <w:b/>
          <w:bCs/>
          <w:sz w:val="22"/>
          <w:szCs w:val="22"/>
        </w:rPr>
        <w:t xml:space="preserve"> AFFIDATARIO</w:t>
      </w:r>
    </w:p>
    <w:p w:rsidR="008D26A1" w:rsidRPr="00891C7C" w:rsidRDefault="008D26A1" w:rsidP="00891C7C">
      <w:pPr>
        <w:pBdr>
          <w:top w:val="single" w:sz="4" w:space="1" w:color="auto"/>
          <w:left w:val="single" w:sz="4" w:space="4" w:color="auto"/>
          <w:bottom w:val="single" w:sz="4" w:space="1" w:color="auto"/>
          <w:right w:val="single" w:sz="4" w:space="4" w:color="auto"/>
        </w:pBdr>
        <w:autoSpaceDE w:val="0"/>
        <w:autoSpaceDN w:val="0"/>
        <w:adjustRightInd w:val="0"/>
        <w:rPr>
          <w:bCs/>
          <w:sz w:val="20"/>
          <w:szCs w:val="20"/>
        </w:rPr>
      </w:pPr>
    </w:p>
    <w:p w:rsidR="004133C1" w:rsidRPr="00891C7C" w:rsidRDefault="00953C46" w:rsidP="00891C7C">
      <w:pPr>
        <w:pBdr>
          <w:top w:val="single" w:sz="4" w:space="1" w:color="auto"/>
          <w:left w:val="single" w:sz="4" w:space="4" w:color="auto"/>
          <w:bottom w:val="single" w:sz="4" w:space="1" w:color="auto"/>
          <w:right w:val="single" w:sz="4" w:space="4" w:color="auto"/>
        </w:pBdr>
        <w:autoSpaceDE w:val="0"/>
        <w:autoSpaceDN w:val="0"/>
        <w:adjustRightInd w:val="0"/>
        <w:rPr>
          <w:bCs/>
          <w:sz w:val="20"/>
          <w:szCs w:val="20"/>
        </w:rPr>
      </w:pPr>
      <w:r w:rsidRPr="00891C7C">
        <w:rPr>
          <w:bCs/>
          <w:sz w:val="20"/>
          <w:szCs w:val="20"/>
        </w:rPr>
        <w:t>COGNOME e NOME: _________________</w:t>
      </w:r>
      <w:r w:rsidR="00891C7C">
        <w:rPr>
          <w:bCs/>
          <w:sz w:val="20"/>
          <w:szCs w:val="20"/>
        </w:rPr>
        <w:t>___________</w:t>
      </w:r>
      <w:r w:rsidRPr="00891C7C">
        <w:rPr>
          <w:bCs/>
          <w:sz w:val="20"/>
          <w:szCs w:val="20"/>
        </w:rPr>
        <w:t>_______</w:t>
      </w:r>
      <w:r w:rsidR="00891C7C">
        <w:rPr>
          <w:bCs/>
          <w:sz w:val="20"/>
          <w:szCs w:val="20"/>
        </w:rPr>
        <w:t>________</w:t>
      </w:r>
      <w:r w:rsidR="00593731" w:rsidRPr="00891C7C">
        <w:rPr>
          <w:bCs/>
          <w:sz w:val="20"/>
          <w:szCs w:val="20"/>
        </w:rPr>
        <w:t xml:space="preserve">__ </w:t>
      </w:r>
      <w:r w:rsidRPr="00891C7C">
        <w:rPr>
          <w:bCs/>
          <w:sz w:val="20"/>
          <w:szCs w:val="20"/>
        </w:rPr>
        <w:t>NATO A _____________________</w:t>
      </w:r>
      <w:r w:rsidR="00891C7C">
        <w:rPr>
          <w:bCs/>
          <w:sz w:val="20"/>
          <w:szCs w:val="20"/>
        </w:rPr>
        <w:t>_____</w:t>
      </w:r>
      <w:r w:rsidRPr="00891C7C">
        <w:rPr>
          <w:bCs/>
          <w:sz w:val="20"/>
          <w:szCs w:val="20"/>
        </w:rPr>
        <w:t xml:space="preserve">__ </w:t>
      </w:r>
    </w:p>
    <w:p w:rsidR="004133C1" w:rsidRPr="00891C7C" w:rsidRDefault="004133C1" w:rsidP="00891C7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bCs/>
          <w:sz w:val="20"/>
          <w:szCs w:val="20"/>
        </w:rPr>
      </w:pPr>
    </w:p>
    <w:p w:rsidR="004133C1" w:rsidRPr="00891C7C" w:rsidRDefault="00953C46" w:rsidP="00891C7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bCs/>
          <w:sz w:val="20"/>
          <w:szCs w:val="20"/>
        </w:rPr>
      </w:pPr>
      <w:r w:rsidRPr="00891C7C">
        <w:rPr>
          <w:bCs/>
          <w:sz w:val="20"/>
          <w:szCs w:val="20"/>
        </w:rPr>
        <w:t>IL _____________</w:t>
      </w:r>
      <w:r w:rsidR="00891C7C">
        <w:rPr>
          <w:bCs/>
          <w:sz w:val="20"/>
          <w:szCs w:val="20"/>
        </w:rPr>
        <w:t>_________</w:t>
      </w:r>
      <w:r w:rsidR="004133C1" w:rsidRPr="00891C7C">
        <w:rPr>
          <w:bCs/>
          <w:sz w:val="20"/>
          <w:szCs w:val="20"/>
        </w:rPr>
        <w:t xml:space="preserve">____       </w:t>
      </w:r>
      <w:r w:rsidR="004133C1" w:rsidRPr="00891C7C">
        <w:rPr>
          <w:sz w:val="20"/>
          <w:szCs w:val="20"/>
        </w:rPr>
        <w:t>Codice</w:t>
      </w:r>
      <w:r w:rsidRPr="00891C7C">
        <w:rPr>
          <w:sz w:val="20"/>
          <w:szCs w:val="20"/>
        </w:rPr>
        <w:t xml:space="preserve"> Fisc</w:t>
      </w:r>
      <w:r w:rsidR="004133C1" w:rsidRPr="00891C7C">
        <w:rPr>
          <w:sz w:val="20"/>
          <w:szCs w:val="20"/>
        </w:rPr>
        <w:t xml:space="preserve">ale </w:t>
      </w:r>
      <w:r w:rsidRPr="00891C7C">
        <w:rPr>
          <w:sz w:val="20"/>
          <w:szCs w:val="20"/>
        </w:rPr>
        <w:t xml:space="preserve"> </w:t>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891C7C">
        <w:rPr>
          <w:bCs/>
          <w:sz w:val="20"/>
          <w:szCs w:val="20"/>
        </w:rPr>
        <w:t xml:space="preserve">   </w:t>
      </w:r>
    </w:p>
    <w:p w:rsidR="004133C1" w:rsidRPr="00891C7C" w:rsidRDefault="004133C1" w:rsidP="00891C7C">
      <w:pPr>
        <w:pBdr>
          <w:top w:val="single" w:sz="4" w:space="1" w:color="auto"/>
          <w:left w:val="single" w:sz="4" w:space="4" w:color="auto"/>
          <w:bottom w:val="single" w:sz="4" w:space="1" w:color="auto"/>
          <w:right w:val="single" w:sz="4" w:space="4" w:color="auto"/>
        </w:pBdr>
        <w:autoSpaceDE w:val="0"/>
        <w:autoSpaceDN w:val="0"/>
        <w:adjustRightInd w:val="0"/>
        <w:rPr>
          <w:bCs/>
          <w:sz w:val="20"/>
          <w:szCs w:val="20"/>
        </w:rPr>
      </w:pPr>
    </w:p>
    <w:p w:rsidR="00DC6FE1" w:rsidRPr="00891C7C" w:rsidRDefault="00953C46" w:rsidP="00891C7C">
      <w:pPr>
        <w:pBdr>
          <w:top w:val="single" w:sz="4" w:space="1" w:color="auto"/>
          <w:left w:val="single" w:sz="4" w:space="4" w:color="auto"/>
          <w:bottom w:val="single" w:sz="4" w:space="1" w:color="auto"/>
          <w:right w:val="single" w:sz="4" w:space="4" w:color="auto"/>
        </w:pBdr>
        <w:autoSpaceDE w:val="0"/>
        <w:autoSpaceDN w:val="0"/>
        <w:adjustRightInd w:val="0"/>
        <w:rPr>
          <w:bCs/>
          <w:sz w:val="20"/>
          <w:szCs w:val="20"/>
        </w:rPr>
      </w:pPr>
      <w:r w:rsidRPr="00891C7C">
        <w:rPr>
          <w:bCs/>
          <w:sz w:val="20"/>
          <w:szCs w:val="20"/>
        </w:rPr>
        <w:t xml:space="preserve">Indirizzo </w:t>
      </w:r>
      <w:r w:rsidR="00681845" w:rsidRPr="00891C7C">
        <w:rPr>
          <w:bCs/>
          <w:sz w:val="20"/>
          <w:szCs w:val="20"/>
        </w:rPr>
        <w:t>(se diverso)</w:t>
      </w:r>
      <w:r w:rsidRPr="00891C7C">
        <w:rPr>
          <w:bCs/>
          <w:sz w:val="20"/>
          <w:szCs w:val="20"/>
        </w:rPr>
        <w:t xml:space="preserve"> _____________________</w:t>
      </w:r>
      <w:r w:rsidR="00AE37BE" w:rsidRPr="00891C7C">
        <w:rPr>
          <w:bCs/>
          <w:sz w:val="20"/>
          <w:szCs w:val="20"/>
        </w:rPr>
        <w:t>____</w:t>
      </w:r>
      <w:r w:rsidRPr="00891C7C">
        <w:rPr>
          <w:bCs/>
          <w:sz w:val="20"/>
          <w:szCs w:val="20"/>
        </w:rPr>
        <w:t>___</w:t>
      </w:r>
      <w:r w:rsidR="00891C7C">
        <w:rPr>
          <w:bCs/>
          <w:sz w:val="20"/>
          <w:szCs w:val="20"/>
        </w:rPr>
        <w:t>____</w:t>
      </w:r>
      <w:r w:rsidRPr="00891C7C">
        <w:rPr>
          <w:bCs/>
          <w:sz w:val="20"/>
          <w:szCs w:val="20"/>
        </w:rPr>
        <w:t>___</w:t>
      </w:r>
      <w:r w:rsidR="00891C7C">
        <w:rPr>
          <w:bCs/>
          <w:sz w:val="20"/>
          <w:szCs w:val="20"/>
        </w:rPr>
        <w:t>_____</w:t>
      </w:r>
      <w:r w:rsidR="00DC6FE1" w:rsidRPr="00891C7C">
        <w:rPr>
          <w:bCs/>
          <w:sz w:val="20"/>
          <w:szCs w:val="20"/>
        </w:rPr>
        <w:t>____</w:t>
      </w:r>
      <w:r w:rsidR="004133C1" w:rsidRPr="00891C7C">
        <w:rPr>
          <w:bCs/>
          <w:sz w:val="20"/>
          <w:szCs w:val="20"/>
        </w:rPr>
        <w:t>__</w:t>
      </w:r>
      <w:r w:rsidR="00891C7C">
        <w:rPr>
          <w:bCs/>
          <w:sz w:val="20"/>
          <w:szCs w:val="20"/>
        </w:rPr>
        <w:t>____ tel. ___________________</w:t>
      </w:r>
      <w:r w:rsidR="004133C1" w:rsidRPr="00891C7C">
        <w:rPr>
          <w:bCs/>
          <w:sz w:val="20"/>
          <w:szCs w:val="20"/>
        </w:rPr>
        <w:t>__________</w:t>
      </w:r>
      <w:r w:rsidRPr="00891C7C">
        <w:rPr>
          <w:bCs/>
          <w:sz w:val="20"/>
          <w:szCs w:val="20"/>
        </w:rPr>
        <w:t xml:space="preserve"> </w:t>
      </w:r>
    </w:p>
    <w:p w:rsidR="00DC6FE1" w:rsidRPr="00891C7C" w:rsidRDefault="00DC6FE1" w:rsidP="00891C7C">
      <w:pPr>
        <w:pBdr>
          <w:top w:val="single" w:sz="4" w:space="1" w:color="auto"/>
          <w:left w:val="single" w:sz="4" w:space="4" w:color="auto"/>
          <w:bottom w:val="single" w:sz="4" w:space="1" w:color="auto"/>
          <w:right w:val="single" w:sz="4" w:space="4" w:color="auto"/>
        </w:pBdr>
        <w:autoSpaceDE w:val="0"/>
        <w:autoSpaceDN w:val="0"/>
        <w:adjustRightInd w:val="0"/>
        <w:rPr>
          <w:bCs/>
          <w:sz w:val="20"/>
          <w:szCs w:val="20"/>
        </w:rPr>
      </w:pPr>
    </w:p>
    <w:p w:rsidR="00953C46" w:rsidRDefault="00953C46" w:rsidP="00891C7C">
      <w:pPr>
        <w:pBdr>
          <w:top w:val="single" w:sz="4" w:space="1" w:color="auto"/>
          <w:left w:val="single" w:sz="4" w:space="4" w:color="auto"/>
          <w:bottom w:val="single" w:sz="4" w:space="1" w:color="auto"/>
          <w:right w:val="single" w:sz="4" w:space="4" w:color="auto"/>
        </w:pBdr>
        <w:autoSpaceDE w:val="0"/>
        <w:autoSpaceDN w:val="0"/>
        <w:adjustRightInd w:val="0"/>
        <w:rPr>
          <w:b/>
          <w:bCs/>
          <w:sz w:val="20"/>
          <w:szCs w:val="20"/>
        </w:rPr>
      </w:pPr>
      <w:r w:rsidRPr="00891C7C">
        <w:rPr>
          <w:b/>
          <w:bCs/>
          <w:sz w:val="20"/>
          <w:szCs w:val="20"/>
        </w:rPr>
        <w:t>Indirizzo e–mai</w:t>
      </w:r>
      <w:r w:rsidR="00DC4787" w:rsidRPr="00891C7C">
        <w:rPr>
          <w:b/>
          <w:bCs/>
          <w:sz w:val="20"/>
          <w:szCs w:val="20"/>
        </w:rPr>
        <w:t>l</w:t>
      </w:r>
      <w:r w:rsidRPr="00891C7C">
        <w:rPr>
          <w:b/>
          <w:bCs/>
          <w:sz w:val="20"/>
          <w:szCs w:val="20"/>
        </w:rPr>
        <w:t xml:space="preserve"> ______________________</w:t>
      </w:r>
      <w:r w:rsidR="00504B98" w:rsidRPr="00891C7C">
        <w:rPr>
          <w:b/>
          <w:bCs/>
          <w:sz w:val="20"/>
          <w:szCs w:val="20"/>
        </w:rPr>
        <w:t>________</w:t>
      </w:r>
      <w:r w:rsidRPr="00891C7C">
        <w:rPr>
          <w:b/>
          <w:bCs/>
          <w:sz w:val="20"/>
          <w:szCs w:val="20"/>
        </w:rPr>
        <w:t>___</w:t>
      </w:r>
      <w:r w:rsidR="004133C1" w:rsidRPr="00891C7C">
        <w:rPr>
          <w:b/>
          <w:bCs/>
          <w:sz w:val="20"/>
          <w:szCs w:val="20"/>
        </w:rPr>
        <w:t>_____</w:t>
      </w:r>
      <w:r w:rsidRPr="00891C7C">
        <w:rPr>
          <w:b/>
          <w:bCs/>
          <w:sz w:val="20"/>
          <w:szCs w:val="20"/>
        </w:rPr>
        <w:t>_____________</w:t>
      </w:r>
    </w:p>
    <w:p w:rsidR="008D26A1" w:rsidRPr="00891C7C" w:rsidRDefault="008D26A1" w:rsidP="00891C7C">
      <w:pPr>
        <w:pBdr>
          <w:top w:val="single" w:sz="4" w:space="1" w:color="auto"/>
          <w:left w:val="single" w:sz="4" w:space="4" w:color="auto"/>
          <w:bottom w:val="single" w:sz="4" w:space="1" w:color="auto"/>
          <w:right w:val="single" w:sz="4" w:space="4" w:color="auto"/>
        </w:pBdr>
        <w:autoSpaceDE w:val="0"/>
        <w:autoSpaceDN w:val="0"/>
        <w:adjustRightInd w:val="0"/>
        <w:rPr>
          <w:b/>
          <w:bCs/>
          <w:sz w:val="20"/>
          <w:szCs w:val="20"/>
        </w:rPr>
      </w:pPr>
    </w:p>
    <w:p w:rsidR="00AA2468" w:rsidRDefault="00AA2468" w:rsidP="00953C46">
      <w:pPr>
        <w:autoSpaceDE w:val="0"/>
        <w:autoSpaceDN w:val="0"/>
        <w:adjustRightInd w:val="0"/>
        <w:rPr>
          <w:rFonts w:ascii="Arial Narrow" w:hAnsi="Arial Narrow" w:cs="Aparajita"/>
          <w:b/>
          <w:bCs/>
          <w:sz w:val="22"/>
          <w:szCs w:val="22"/>
          <w:u w:val="single"/>
        </w:rPr>
      </w:pPr>
    </w:p>
    <w:p w:rsidR="008D26A1" w:rsidRPr="00891C7C" w:rsidRDefault="008D26A1" w:rsidP="008D26A1">
      <w:pPr>
        <w:pBdr>
          <w:top w:val="single" w:sz="4" w:space="1" w:color="auto"/>
          <w:left w:val="single" w:sz="4" w:space="4" w:color="auto"/>
          <w:bottom w:val="single" w:sz="4" w:space="1" w:color="auto"/>
          <w:right w:val="single" w:sz="4" w:space="4" w:color="auto"/>
        </w:pBdr>
        <w:autoSpaceDE w:val="0"/>
        <w:autoSpaceDN w:val="0"/>
        <w:adjustRightInd w:val="0"/>
        <w:spacing w:after="240"/>
        <w:rPr>
          <w:bCs/>
          <w:sz w:val="20"/>
          <w:szCs w:val="20"/>
        </w:rPr>
      </w:pPr>
      <w:r w:rsidRPr="008D26A1">
        <w:rPr>
          <w:bCs/>
          <w:sz w:val="20"/>
          <w:szCs w:val="20"/>
        </w:rPr>
        <w:sym w:font="Webdings" w:char="F063"/>
      </w:r>
      <w:r w:rsidRPr="008D26A1">
        <w:rPr>
          <w:b/>
          <w:bCs/>
          <w:sz w:val="22"/>
          <w:szCs w:val="22"/>
        </w:rPr>
        <w:t xml:space="preserve"> </w:t>
      </w:r>
      <w:r w:rsidR="00953C46" w:rsidRPr="008D26A1">
        <w:rPr>
          <w:b/>
          <w:bCs/>
          <w:sz w:val="22"/>
          <w:szCs w:val="22"/>
        </w:rPr>
        <w:t>MADRE</w:t>
      </w:r>
      <w:r>
        <w:rPr>
          <w:b/>
          <w:bCs/>
          <w:sz w:val="22"/>
          <w:szCs w:val="22"/>
        </w:rPr>
        <w:tab/>
      </w:r>
      <w:r w:rsidRPr="008D26A1">
        <w:rPr>
          <w:bCs/>
          <w:sz w:val="20"/>
          <w:szCs w:val="20"/>
        </w:rPr>
        <w:sym w:font="Webdings" w:char="F063"/>
      </w:r>
      <w:r>
        <w:rPr>
          <w:b/>
          <w:bCs/>
          <w:sz w:val="22"/>
          <w:szCs w:val="22"/>
        </w:rPr>
        <w:t xml:space="preserve"> TUTRICE</w:t>
      </w:r>
      <w:r>
        <w:rPr>
          <w:b/>
          <w:bCs/>
          <w:sz w:val="22"/>
          <w:szCs w:val="22"/>
        </w:rPr>
        <w:tab/>
      </w:r>
      <w:r w:rsidRPr="008D26A1">
        <w:rPr>
          <w:bCs/>
          <w:sz w:val="20"/>
          <w:szCs w:val="20"/>
        </w:rPr>
        <w:sym w:font="Webdings" w:char="F063"/>
      </w:r>
      <w:r w:rsidRPr="008D26A1">
        <w:rPr>
          <w:bCs/>
          <w:sz w:val="22"/>
          <w:szCs w:val="22"/>
        </w:rPr>
        <w:t xml:space="preserve"> </w:t>
      </w:r>
      <w:r>
        <w:rPr>
          <w:b/>
          <w:bCs/>
          <w:sz w:val="22"/>
          <w:szCs w:val="22"/>
        </w:rPr>
        <w:t>AFFIDATARIA</w:t>
      </w:r>
    </w:p>
    <w:p w:rsidR="004133C1" w:rsidRPr="00891C7C" w:rsidRDefault="004133C1" w:rsidP="00891C7C">
      <w:pPr>
        <w:pBdr>
          <w:top w:val="single" w:sz="4" w:space="1" w:color="auto"/>
          <w:left w:val="single" w:sz="4" w:space="4" w:color="auto"/>
          <w:bottom w:val="single" w:sz="4" w:space="1" w:color="auto"/>
          <w:right w:val="single" w:sz="4" w:space="4" w:color="auto"/>
        </w:pBdr>
        <w:autoSpaceDE w:val="0"/>
        <w:autoSpaceDN w:val="0"/>
        <w:adjustRightInd w:val="0"/>
        <w:rPr>
          <w:bCs/>
          <w:sz w:val="20"/>
          <w:szCs w:val="20"/>
        </w:rPr>
      </w:pPr>
      <w:r w:rsidRPr="00891C7C">
        <w:rPr>
          <w:bCs/>
          <w:sz w:val="20"/>
          <w:szCs w:val="20"/>
        </w:rPr>
        <w:t xml:space="preserve">COGNOME </w:t>
      </w:r>
      <w:r w:rsidR="00891C7C">
        <w:rPr>
          <w:bCs/>
          <w:sz w:val="20"/>
          <w:szCs w:val="20"/>
        </w:rPr>
        <w:t>e NOME: ______________________________</w:t>
      </w:r>
      <w:r w:rsidRPr="00891C7C">
        <w:rPr>
          <w:bCs/>
          <w:sz w:val="20"/>
          <w:szCs w:val="20"/>
        </w:rPr>
        <w:t>____________ NATA A ___________</w:t>
      </w:r>
      <w:r w:rsidR="00891C7C">
        <w:rPr>
          <w:bCs/>
          <w:sz w:val="20"/>
          <w:szCs w:val="20"/>
        </w:rPr>
        <w:t>_</w:t>
      </w:r>
      <w:r w:rsidRPr="00891C7C">
        <w:rPr>
          <w:bCs/>
          <w:sz w:val="20"/>
          <w:szCs w:val="20"/>
        </w:rPr>
        <w:t xml:space="preserve">___________________ </w:t>
      </w:r>
    </w:p>
    <w:p w:rsidR="004133C1" w:rsidRPr="00891C7C" w:rsidRDefault="004133C1" w:rsidP="00891C7C">
      <w:pPr>
        <w:pBdr>
          <w:top w:val="single" w:sz="4" w:space="1" w:color="auto"/>
          <w:left w:val="single" w:sz="4" w:space="4" w:color="auto"/>
          <w:bottom w:val="single" w:sz="4" w:space="1" w:color="auto"/>
          <w:right w:val="single" w:sz="4" w:space="4" w:color="auto"/>
        </w:pBdr>
        <w:autoSpaceDE w:val="0"/>
        <w:autoSpaceDN w:val="0"/>
        <w:adjustRightInd w:val="0"/>
        <w:rPr>
          <w:bCs/>
          <w:sz w:val="20"/>
          <w:szCs w:val="20"/>
        </w:rPr>
      </w:pPr>
    </w:p>
    <w:p w:rsidR="004133C1" w:rsidRPr="00891C7C" w:rsidRDefault="004133C1" w:rsidP="00891C7C">
      <w:pPr>
        <w:pBdr>
          <w:top w:val="single" w:sz="4" w:space="1" w:color="auto"/>
          <w:left w:val="single" w:sz="4" w:space="4" w:color="auto"/>
          <w:bottom w:val="single" w:sz="4" w:space="1" w:color="auto"/>
          <w:right w:val="single" w:sz="4" w:space="4" w:color="auto"/>
        </w:pBdr>
        <w:autoSpaceDE w:val="0"/>
        <w:autoSpaceDN w:val="0"/>
        <w:adjustRightInd w:val="0"/>
        <w:rPr>
          <w:bCs/>
          <w:sz w:val="20"/>
          <w:szCs w:val="20"/>
        </w:rPr>
      </w:pPr>
      <w:r w:rsidRPr="00891C7C">
        <w:rPr>
          <w:bCs/>
          <w:sz w:val="20"/>
          <w:szCs w:val="20"/>
        </w:rPr>
        <w:t>IL _____________</w:t>
      </w:r>
      <w:r w:rsidR="00891C7C">
        <w:rPr>
          <w:bCs/>
          <w:sz w:val="20"/>
          <w:szCs w:val="20"/>
        </w:rPr>
        <w:t>__________</w:t>
      </w:r>
      <w:r w:rsidRPr="00891C7C">
        <w:rPr>
          <w:bCs/>
          <w:sz w:val="20"/>
          <w:szCs w:val="20"/>
        </w:rPr>
        <w:t xml:space="preserve">___        </w:t>
      </w:r>
      <w:r w:rsidRPr="00891C7C">
        <w:rPr>
          <w:sz w:val="20"/>
          <w:szCs w:val="20"/>
        </w:rPr>
        <w:t xml:space="preserve">Codice Fiscale  </w:t>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sz w:val="28"/>
          <w:szCs w:val="28"/>
          <w:bdr w:val="single" w:sz="4" w:space="0" w:color="auto"/>
        </w:rPr>
        <w:sym w:font="Webdings" w:char="F063"/>
      </w:r>
      <w:r w:rsidRPr="005D0A7D">
        <w:rPr>
          <w:b/>
          <w:bCs/>
          <w:sz w:val="20"/>
          <w:szCs w:val="20"/>
        </w:rPr>
        <w:t xml:space="preserve"> </w:t>
      </w:r>
      <w:r w:rsidRPr="00891C7C">
        <w:rPr>
          <w:bCs/>
          <w:sz w:val="20"/>
          <w:szCs w:val="20"/>
        </w:rPr>
        <w:t xml:space="preserve">  </w:t>
      </w:r>
    </w:p>
    <w:p w:rsidR="004133C1" w:rsidRPr="00891C7C" w:rsidRDefault="004133C1" w:rsidP="00891C7C">
      <w:pPr>
        <w:pBdr>
          <w:top w:val="single" w:sz="4" w:space="1" w:color="auto"/>
          <w:left w:val="single" w:sz="4" w:space="4" w:color="auto"/>
          <w:bottom w:val="single" w:sz="4" w:space="1" w:color="auto"/>
          <w:right w:val="single" w:sz="4" w:space="4" w:color="auto"/>
        </w:pBdr>
        <w:autoSpaceDE w:val="0"/>
        <w:autoSpaceDN w:val="0"/>
        <w:adjustRightInd w:val="0"/>
        <w:rPr>
          <w:bCs/>
          <w:sz w:val="20"/>
          <w:szCs w:val="20"/>
        </w:rPr>
      </w:pPr>
    </w:p>
    <w:p w:rsidR="004133C1" w:rsidRPr="00891C7C" w:rsidRDefault="004133C1" w:rsidP="00891C7C">
      <w:pPr>
        <w:pBdr>
          <w:top w:val="single" w:sz="4" w:space="1" w:color="auto"/>
          <w:left w:val="single" w:sz="4" w:space="4" w:color="auto"/>
          <w:bottom w:val="single" w:sz="4" w:space="1" w:color="auto"/>
          <w:right w:val="single" w:sz="4" w:space="4" w:color="auto"/>
        </w:pBdr>
        <w:autoSpaceDE w:val="0"/>
        <w:autoSpaceDN w:val="0"/>
        <w:adjustRightInd w:val="0"/>
        <w:rPr>
          <w:bCs/>
          <w:sz w:val="20"/>
          <w:szCs w:val="20"/>
        </w:rPr>
      </w:pPr>
      <w:r w:rsidRPr="00891C7C">
        <w:rPr>
          <w:bCs/>
          <w:sz w:val="20"/>
          <w:szCs w:val="20"/>
        </w:rPr>
        <w:t xml:space="preserve">Indirizzo </w:t>
      </w:r>
      <w:r w:rsidR="00681845" w:rsidRPr="00891C7C">
        <w:rPr>
          <w:bCs/>
          <w:sz w:val="20"/>
          <w:szCs w:val="20"/>
        </w:rPr>
        <w:t>(</w:t>
      </w:r>
      <w:r w:rsidRPr="00891C7C">
        <w:rPr>
          <w:bCs/>
          <w:sz w:val="20"/>
          <w:szCs w:val="20"/>
        </w:rPr>
        <w:t>se diverso</w:t>
      </w:r>
      <w:r w:rsidR="00681845" w:rsidRPr="00891C7C">
        <w:rPr>
          <w:bCs/>
          <w:sz w:val="20"/>
          <w:szCs w:val="20"/>
        </w:rPr>
        <w:t>)</w:t>
      </w:r>
      <w:r w:rsidRPr="00891C7C">
        <w:rPr>
          <w:bCs/>
          <w:sz w:val="20"/>
          <w:szCs w:val="20"/>
        </w:rPr>
        <w:t xml:space="preserve"> _______________________________</w:t>
      </w:r>
      <w:r w:rsidR="00AE37BE" w:rsidRPr="00891C7C">
        <w:rPr>
          <w:bCs/>
          <w:sz w:val="20"/>
          <w:szCs w:val="20"/>
        </w:rPr>
        <w:t>____</w:t>
      </w:r>
      <w:r w:rsidRPr="00891C7C">
        <w:rPr>
          <w:bCs/>
          <w:sz w:val="20"/>
          <w:szCs w:val="20"/>
        </w:rPr>
        <w:t>________</w:t>
      </w:r>
      <w:r w:rsidR="00891C7C">
        <w:rPr>
          <w:bCs/>
          <w:sz w:val="20"/>
          <w:szCs w:val="20"/>
        </w:rPr>
        <w:t>_</w:t>
      </w:r>
      <w:r w:rsidR="00AE37BE" w:rsidRPr="00891C7C">
        <w:rPr>
          <w:bCs/>
          <w:sz w:val="20"/>
          <w:szCs w:val="20"/>
        </w:rPr>
        <w:t>_____ tel. _________</w:t>
      </w:r>
      <w:r w:rsidR="00891C7C">
        <w:rPr>
          <w:bCs/>
          <w:sz w:val="20"/>
          <w:szCs w:val="20"/>
        </w:rPr>
        <w:t>_____________________</w:t>
      </w:r>
    </w:p>
    <w:p w:rsidR="004133C1" w:rsidRPr="00891C7C" w:rsidRDefault="004133C1" w:rsidP="00891C7C">
      <w:pPr>
        <w:pBdr>
          <w:top w:val="single" w:sz="4" w:space="1" w:color="auto"/>
          <w:left w:val="single" w:sz="4" w:space="4" w:color="auto"/>
          <w:bottom w:val="single" w:sz="4" w:space="1" w:color="auto"/>
          <w:right w:val="single" w:sz="4" w:space="4" w:color="auto"/>
        </w:pBdr>
        <w:autoSpaceDE w:val="0"/>
        <w:autoSpaceDN w:val="0"/>
        <w:adjustRightInd w:val="0"/>
        <w:rPr>
          <w:bCs/>
          <w:sz w:val="20"/>
          <w:szCs w:val="20"/>
        </w:rPr>
      </w:pPr>
    </w:p>
    <w:p w:rsidR="004133C1" w:rsidRDefault="004133C1" w:rsidP="00891C7C">
      <w:pPr>
        <w:pBdr>
          <w:top w:val="single" w:sz="4" w:space="1" w:color="auto"/>
          <w:left w:val="single" w:sz="4" w:space="4" w:color="auto"/>
          <w:bottom w:val="single" w:sz="4" w:space="1" w:color="auto"/>
          <w:right w:val="single" w:sz="4" w:space="4" w:color="auto"/>
        </w:pBdr>
        <w:autoSpaceDE w:val="0"/>
        <w:autoSpaceDN w:val="0"/>
        <w:adjustRightInd w:val="0"/>
        <w:rPr>
          <w:b/>
          <w:bCs/>
          <w:sz w:val="20"/>
          <w:szCs w:val="20"/>
        </w:rPr>
      </w:pPr>
      <w:r w:rsidRPr="00891C7C">
        <w:rPr>
          <w:b/>
          <w:bCs/>
          <w:sz w:val="20"/>
          <w:szCs w:val="20"/>
        </w:rPr>
        <w:t>Indirizzo e–mail __________________________</w:t>
      </w:r>
      <w:r w:rsidR="00504B98" w:rsidRPr="00891C7C">
        <w:rPr>
          <w:b/>
          <w:bCs/>
          <w:sz w:val="20"/>
          <w:szCs w:val="20"/>
        </w:rPr>
        <w:t>_________</w:t>
      </w:r>
      <w:r w:rsidRPr="00891C7C">
        <w:rPr>
          <w:b/>
          <w:bCs/>
          <w:sz w:val="20"/>
          <w:szCs w:val="20"/>
        </w:rPr>
        <w:t>________________</w:t>
      </w:r>
    </w:p>
    <w:p w:rsidR="008D26A1" w:rsidRPr="00891C7C" w:rsidRDefault="008D26A1" w:rsidP="00891C7C">
      <w:pPr>
        <w:pBdr>
          <w:top w:val="single" w:sz="4" w:space="1" w:color="auto"/>
          <w:left w:val="single" w:sz="4" w:space="4" w:color="auto"/>
          <w:bottom w:val="single" w:sz="4" w:space="1" w:color="auto"/>
          <w:right w:val="single" w:sz="4" w:space="4" w:color="auto"/>
        </w:pBdr>
        <w:autoSpaceDE w:val="0"/>
        <w:autoSpaceDN w:val="0"/>
        <w:adjustRightInd w:val="0"/>
        <w:rPr>
          <w:b/>
          <w:bCs/>
          <w:sz w:val="20"/>
          <w:szCs w:val="20"/>
        </w:rPr>
      </w:pPr>
    </w:p>
    <w:p w:rsidR="00AA2468" w:rsidRDefault="00AA2468" w:rsidP="00953C46">
      <w:pPr>
        <w:autoSpaceDE w:val="0"/>
        <w:autoSpaceDN w:val="0"/>
        <w:adjustRightInd w:val="0"/>
        <w:rPr>
          <w:bCs/>
          <w:sz w:val="20"/>
          <w:szCs w:val="20"/>
        </w:rPr>
      </w:pPr>
    </w:p>
    <w:p w:rsidR="00201A16" w:rsidRPr="00891C7C" w:rsidRDefault="00B63989" w:rsidP="00201A16">
      <w:pPr>
        <w:jc w:val="center"/>
        <w:rPr>
          <w:b/>
          <w:color w:val="000000"/>
          <w:u w:val="single"/>
        </w:rPr>
      </w:pPr>
      <w:r>
        <w:rPr>
          <w:b/>
          <w:color w:val="000000"/>
          <w:u w:val="single"/>
        </w:rPr>
        <w:t>C</w:t>
      </w:r>
      <w:r w:rsidR="00201A16" w:rsidRPr="00891C7C">
        <w:rPr>
          <w:b/>
          <w:color w:val="000000"/>
          <w:u w:val="single"/>
        </w:rPr>
        <w:t xml:space="preserve">RITERI DI PRECEDENZA NELLA AMMISSIONE </w:t>
      </w:r>
    </w:p>
    <w:p w:rsidR="00201A16" w:rsidRPr="009F1BC0" w:rsidRDefault="00201A16" w:rsidP="004208FC">
      <w:pPr>
        <w:jc w:val="center"/>
        <w:rPr>
          <w:b/>
          <w:sz w:val="22"/>
          <w:szCs w:val="22"/>
        </w:rPr>
      </w:pPr>
      <w:r w:rsidRPr="009F1BC0">
        <w:rPr>
          <w:b/>
          <w:sz w:val="22"/>
          <w:szCs w:val="22"/>
        </w:rPr>
        <w:t xml:space="preserve">(Delibera del Consiglio di Istituto del </w:t>
      </w:r>
      <w:r w:rsidR="00230BAE" w:rsidRPr="007B66D0">
        <w:rPr>
          <w:b/>
          <w:sz w:val="22"/>
          <w:szCs w:val="22"/>
        </w:rPr>
        <w:t>1</w:t>
      </w:r>
      <w:r w:rsidR="007B66D0" w:rsidRPr="007B66D0">
        <w:rPr>
          <w:b/>
          <w:sz w:val="22"/>
          <w:szCs w:val="22"/>
        </w:rPr>
        <w:t>5</w:t>
      </w:r>
      <w:r w:rsidR="00230BAE" w:rsidRPr="007B66D0">
        <w:rPr>
          <w:b/>
          <w:sz w:val="22"/>
          <w:szCs w:val="22"/>
        </w:rPr>
        <w:t xml:space="preserve"> dicembre 202</w:t>
      </w:r>
      <w:r w:rsidR="007B66D0" w:rsidRPr="007B66D0">
        <w:rPr>
          <w:b/>
          <w:sz w:val="22"/>
          <w:szCs w:val="22"/>
        </w:rPr>
        <w:t>3</w:t>
      </w:r>
      <w:r w:rsidRPr="009F1BC0">
        <w:rPr>
          <w:b/>
          <w:sz w:val="22"/>
          <w:szCs w:val="22"/>
        </w:rPr>
        <w:t>)</w:t>
      </w:r>
    </w:p>
    <w:p w:rsidR="004B3185" w:rsidRPr="00891C7C" w:rsidRDefault="004B3185" w:rsidP="004208FC">
      <w:pPr>
        <w:jc w:val="center"/>
        <w:rPr>
          <w:color w:val="000000"/>
        </w:rPr>
      </w:pPr>
    </w:p>
    <w:p w:rsidR="000E0A7D" w:rsidRPr="00AA2468" w:rsidRDefault="00ED4FEE" w:rsidP="00971312">
      <w:pPr>
        <w:pStyle w:val="Paragrafoelenco"/>
        <w:numPr>
          <w:ilvl w:val="0"/>
          <w:numId w:val="25"/>
        </w:numPr>
        <w:rPr>
          <w:rFonts w:ascii="Times New Roman" w:hAnsi="Times New Roman"/>
          <w:color w:val="000000"/>
        </w:rPr>
      </w:pPr>
      <w:r w:rsidRPr="00AA2468">
        <w:rPr>
          <w:rFonts w:ascii="Times New Roman" w:hAnsi="Times New Roman"/>
          <w:color w:val="000000"/>
        </w:rPr>
        <w:t>Continuità</w:t>
      </w:r>
      <w:r w:rsidR="000E0A7D" w:rsidRPr="00AA2468">
        <w:rPr>
          <w:rFonts w:ascii="Times New Roman" w:hAnsi="Times New Roman"/>
          <w:color w:val="000000"/>
        </w:rPr>
        <w:t xml:space="preserve"> con </w:t>
      </w:r>
      <w:r w:rsidR="00504B98" w:rsidRPr="00AA2468">
        <w:rPr>
          <w:rFonts w:ascii="Times New Roman" w:hAnsi="Times New Roman"/>
          <w:color w:val="000000"/>
        </w:rPr>
        <w:t>Asili</w:t>
      </w:r>
      <w:r w:rsidR="00A91855" w:rsidRPr="00AA2468">
        <w:rPr>
          <w:rFonts w:ascii="Times New Roman" w:hAnsi="Times New Roman"/>
          <w:color w:val="000000"/>
        </w:rPr>
        <w:t xml:space="preserve"> Nido</w:t>
      </w:r>
      <w:r w:rsidR="000E0A7D" w:rsidRPr="00AA2468">
        <w:rPr>
          <w:rFonts w:ascii="Times New Roman" w:hAnsi="Times New Roman"/>
          <w:color w:val="000000"/>
        </w:rPr>
        <w:t>:</w:t>
      </w:r>
      <w:r w:rsidR="00A91855" w:rsidRPr="00AA2468">
        <w:rPr>
          <w:rFonts w:ascii="Times New Roman" w:hAnsi="Times New Roman"/>
          <w:color w:val="000000"/>
        </w:rPr>
        <w:t xml:space="preserve"> </w:t>
      </w:r>
      <w:r w:rsidR="008B36B4" w:rsidRPr="00AA2468">
        <w:rPr>
          <w:rFonts w:ascii="Times New Roman" w:hAnsi="Times New Roman"/>
          <w:color w:val="000000"/>
        </w:rPr>
        <w:t>_______</w:t>
      </w:r>
      <w:r w:rsidR="000E0A7D" w:rsidRPr="00AA2468">
        <w:rPr>
          <w:rFonts w:ascii="Times New Roman" w:hAnsi="Times New Roman"/>
          <w:color w:val="000000"/>
        </w:rPr>
        <w:t>______</w:t>
      </w:r>
      <w:r w:rsidR="00504B98" w:rsidRPr="00AA2468">
        <w:rPr>
          <w:rFonts w:ascii="Times New Roman" w:hAnsi="Times New Roman"/>
          <w:color w:val="000000"/>
        </w:rPr>
        <w:t>________________</w:t>
      </w:r>
    </w:p>
    <w:p w:rsidR="00201A16" w:rsidRPr="00AA2468" w:rsidRDefault="00201A16" w:rsidP="00971312">
      <w:pPr>
        <w:pStyle w:val="Paragrafoelenco"/>
        <w:numPr>
          <w:ilvl w:val="0"/>
          <w:numId w:val="25"/>
        </w:numPr>
        <w:rPr>
          <w:rFonts w:ascii="Times New Roman" w:hAnsi="Times New Roman"/>
          <w:color w:val="000000"/>
        </w:rPr>
      </w:pPr>
      <w:r w:rsidRPr="00AA2468">
        <w:rPr>
          <w:rFonts w:ascii="Times New Roman" w:hAnsi="Times New Roman"/>
          <w:color w:val="000000"/>
        </w:rPr>
        <w:t>Fratelli o sorelle frequentanti lo stesso Istituto</w:t>
      </w:r>
    </w:p>
    <w:p w:rsidR="009F1BC0" w:rsidRPr="00AA2468" w:rsidRDefault="0066323C" w:rsidP="00971312">
      <w:pPr>
        <w:pStyle w:val="Paragrafoelenco"/>
        <w:numPr>
          <w:ilvl w:val="0"/>
          <w:numId w:val="25"/>
        </w:numPr>
        <w:rPr>
          <w:rFonts w:ascii="Times New Roman" w:hAnsi="Times New Roman"/>
          <w:color w:val="000000"/>
        </w:rPr>
      </w:pPr>
      <w:r w:rsidRPr="00AA2468">
        <w:rPr>
          <w:rFonts w:ascii="Times New Roman" w:hAnsi="Times New Roman"/>
          <w:color w:val="000000"/>
        </w:rPr>
        <w:t>Residenza nei quartieri</w:t>
      </w:r>
    </w:p>
    <w:p w:rsidR="00201A16" w:rsidRPr="00971312" w:rsidRDefault="00201A16" w:rsidP="003707F1">
      <w:pPr>
        <w:spacing w:line="276" w:lineRule="auto"/>
        <w:rPr>
          <w:color w:val="000000"/>
        </w:rPr>
      </w:pPr>
      <w:r w:rsidRPr="00971312">
        <w:rPr>
          <w:color w:val="000000"/>
        </w:rPr>
        <w:t>Accoglimento di massimo due alunn</w:t>
      </w:r>
      <w:r w:rsidR="0099157A" w:rsidRPr="00971312">
        <w:rPr>
          <w:color w:val="000000"/>
        </w:rPr>
        <w:t>i diversamente abili per sezione</w:t>
      </w:r>
      <w:r w:rsidRPr="00971312">
        <w:rPr>
          <w:color w:val="000000"/>
        </w:rPr>
        <w:t>.</w:t>
      </w:r>
    </w:p>
    <w:p w:rsidR="00F46793" w:rsidRPr="00AA2468" w:rsidRDefault="00F46793" w:rsidP="00EB2759">
      <w:pPr>
        <w:spacing w:line="240" w:lineRule="auto"/>
        <w:jc w:val="both"/>
        <w:rPr>
          <w:b/>
          <w:color w:val="000000"/>
        </w:rPr>
      </w:pPr>
    </w:p>
    <w:p w:rsidR="004208FC" w:rsidRPr="00AA2468" w:rsidRDefault="00201A16" w:rsidP="00EB2759">
      <w:pPr>
        <w:spacing w:line="240" w:lineRule="auto"/>
        <w:jc w:val="both"/>
        <w:rPr>
          <w:b/>
          <w:color w:val="000000"/>
        </w:rPr>
      </w:pPr>
      <w:r w:rsidRPr="00AA2468">
        <w:rPr>
          <w:b/>
          <w:color w:val="000000"/>
        </w:rPr>
        <w:t xml:space="preserve">In riferimento agli alunni </w:t>
      </w:r>
      <w:r w:rsidRPr="00AA2468">
        <w:rPr>
          <w:b/>
        </w:rPr>
        <w:t>anticipatari (</w:t>
      </w:r>
      <w:r w:rsidRPr="00AA2468">
        <w:rPr>
          <w:b/>
          <w:u w:val="single"/>
        </w:rPr>
        <w:t xml:space="preserve">bambini che compiono 3 anni </w:t>
      </w:r>
      <w:r w:rsidR="00230BAE" w:rsidRPr="00AA2468">
        <w:rPr>
          <w:b/>
          <w:u w:val="single"/>
        </w:rPr>
        <w:t xml:space="preserve">entro il </w:t>
      </w:r>
      <w:r w:rsidRPr="00AA2468">
        <w:rPr>
          <w:b/>
          <w:u w:val="single"/>
        </w:rPr>
        <w:t>30 aprile 202</w:t>
      </w:r>
      <w:r w:rsidR="007C1415" w:rsidRPr="00AA2468">
        <w:rPr>
          <w:b/>
          <w:u w:val="single"/>
        </w:rPr>
        <w:t>5</w:t>
      </w:r>
      <w:r w:rsidRPr="00AA2468">
        <w:rPr>
          <w:b/>
        </w:rPr>
        <w:t>)</w:t>
      </w:r>
      <w:r w:rsidRPr="00AA2468">
        <w:rPr>
          <w:b/>
          <w:color w:val="FF0000"/>
        </w:rPr>
        <w:t xml:space="preserve"> </w:t>
      </w:r>
      <w:r w:rsidRPr="00AA2468">
        <w:rPr>
          <w:b/>
          <w:color w:val="000000"/>
        </w:rPr>
        <w:t>sarà predisposta una lista d’attesa dalla quale si attingerà per:</w:t>
      </w:r>
    </w:p>
    <w:p w:rsidR="004B3185" w:rsidRPr="00AA2468" w:rsidRDefault="00201A16" w:rsidP="00AA2468">
      <w:pPr>
        <w:pStyle w:val="Paragrafoelenco"/>
        <w:numPr>
          <w:ilvl w:val="0"/>
          <w:numId w:val="43"/>
        </w:numPr>
        <w:spacing w:line="276" w:lineRule="auto"/>
        <w:rPr>
          <w:rFonts w:ascii="Times New Roman" w:hAnsi="Times New Roman"/>
          <w:color w:val="000000"/>
        </w:rPr>
      </w:pPr>
      <w:r w:rsidRPr="00AA2468">
        <w:rPr>
          <w:rFonts w:ascii="Times New Roman" w:hAnsi="Times New Roman"/>
          <w:color w:val="000000"/>
        </w:rPr>
        <w:t>Precedenza in ordine all’età</w:t>
      </w:r>
    </w:p>
    <w:p w:rsidR="00201A16" w:rsidRPr="00AA2468" w:rsidRDefault="00201A16" w:rsidP="00AA2468">
      <w:pPr>
        <w:pStyle w:val="Paragrafoelenco"/>
        <w:numPr>
          <w:ilvl w:val="0"/>
          <w:numId w:val="43"/>
        </w:numPr>
        <w:spacing w:line="276" w:lineRule="auto"/>
        <w:jc w:val="both"/>
        <w:rPr>
          <w:rFonts w:ascii="Times New Roman" w:hAnsi="Times New Roman"/>
          <w:color w:val="000000"/>
        </w:rPr>
      </w:pPr>
      <w:r w:rsidRPr="00AA2468">
        <w:rPr>
          <w:rFonts w:ascii="Times New Roman" w:hAnsi="Times New Roman"/>
          <w:color w:val="000000"/>
        </w:rPr>
        <w:t>V</w:t>
      </w:r>
      <w:r w:rsidR="0099157A" w:rsidRPr="00AA2468">
        <w:rPr>
          <w:rFonts w:ascii="Times New Roman" w:hAnsi="Times New Roman"/>
          <w:color w:val="000000"/>
        </w:rPr>
        <w:t>erifica dell’autonomia personale</w:t>
      </w:r>
      <w:r w:rsidR="000E0A7D" w:rsidRPr="00AA2468">
        <w:rPr>
          <w:rFonts w:ascii="Times New Roman" w:hAnsi="Times New Roman"/>
          <w:color w:val="000000"/>
        </w:rPr>
        <w:t xml:space="preserve">, </w:t>
      </w:r>
      <w:r w:rsidR="000E0A7D" w:rsidRPr="00AA2468">
        <w:rPr>
          <w:rFonts w:ascii="Times New Roman" w:hAnsi="Times New Roman"/>
          <w:b/>
        </w:rPr>
        <w:t>nel caso gli alunni non siano completamente autonomi, l’orario di frequenza sarà graduale e concordato con i docenti.</w:t>
      </w:r>
    </w:p>
    <w:p w:rsidR="00B63989" w:rsidRDefault="00B63989" w:rsidP="00B63989">
      <w:pPr>
        <w:autoSpaceDE w:val="0"/>
        <w:autoSpaceDN w:val="0"/>
        <w:adjustRightInd w:val="0"/>
        <w:rPr>
          <w:b/>
          <w:color w:val="000000"/>
          <w:sz w:val="22"/>
          <w:szCs w:val="22"/>
        </w:rPr>
      </w:pPr>
    </w:p>
    <w:p w:rsidR="002A5F54" w:rsidRPr="00AA2468" w:rsidRDefault="002A5F54" w:rsidP="00B63989">
      <w:pPr>
        <w:autoSpaceDE w:val="0"/>
        <w:autoSpaceDN w:val="0"/>
        <w:adjustRightInd w:val="0"/>
        <w:rPr>
          <w:b/>
          <w:color w:val="000000"/>
          <w:sz w:val="22"/>
          <w:szCs w:val="22"/>
        </w:rPr>
      </w:pPr>
    </w:p>
    <w:p w:rsidR="00971312" w:rsidRDefault="00971312" w:rsidP="002A5F54">
      <w:pPr>
        <w:pBdr>
          <w:top w:val="single" w:sz="4" w:space="1" w:color="auto"/>
          <w:left w:val="single" w:sz="4" w:space="4" w:color="auto"/>
          <w:bottom w:val="single" w:sz="4" w:space="1" w:color="auto"/>
          <w:right w:val="single" w:sz="4" w:space="4" w:color="auto"/>
        </w:pBdr>
        <w:autoSpaceDE w:val="0"/>
        <w:autoSpaceDN w:val="0"/>
        <w:adjustRightInd w:val="0"/>
        <w:jc w:val="center"/>
      </w:pPr>
      <w:r w:rsidRPr="00971312">
        <w:rPr>
          <w:b/>
        </w:rPr>
        <w:t>Informazioni sull’alunno</w:t>
      </w:r>
      <w:r>
        <w:rPr>
          <w:b/>
        </w:rPr>
        <w:t>/a</w:t>
      </w:r>
      <w:r>
        <w:t xml:space="preserve"> </w:t>
      </w:r>
    </w:p>
    <w:p w:rsidR="00971312" w:rsidRDefault="00971312" w:rsidP="002A5F54">
      <w:pPr>
        <w:pBdr>
          <w:top w:val="single" w:sz="4" w:space="1" w:color="auto"/>
          <w:left w:val="single" w:sz="4" w:space="4" w:color="auto"/>
          <w:bottom w:val="single" w:sz="4" w:space="1" w:color="auto"/>
          <w:right w:val="single" w:sz="4" w:space="4" w:color="auto"/>
        </w:pBdr>
        <w:autoSpaceDE w:val="0"/>
        <w:autoSpaceDN w:val="0"/>
        <w:adjustRightInd w:val="0"/>
      </w:pPr>
    </w:p>
    <w:p w:rsidR="00971312" w:rsidRDefault="00971312" w:rsidP="002A5F54">
      <w:pPr>
        <w:pBdr>
          <w:top w:val="single" w:sz="4" w:space="1" w:color="auto"/>
          <w:left w:val="single" w:sz="4" w:space="4" w:color="auto"/>
          <w:bottom w:val="single" w:sz="4" w:space="1" w:color="auto"/>
          <w:right w:val="single" w:sz="4" w:space="4" w:color="auto"/>
        </w:pBdr>
        <w:autoSpaceDE w:val="0"/>
        <w:autoSpaceDN w:val="0"/>
        <w:adjustRightInd w:val="0"/>
      </w:pPr>
      <w:r>
        <w:t xml:space="preserve">Alunno/a con disabilità </w:t>
      </w:r>
      <w:r>
        <w:tab/>
        <w:t xml:space="preserve">Sì </w:t>
      </w:r>
      <w:r>
        <w:sym w:font="Webdings" w:char="F063"/>
      </w:r>
      <w:r>
        <w:t xml:space="preserve"> </w:t>
      </w:r>
      <w:r>
        <w:tab/>
        <w:t xml:space="preserve">No </w:t>
      </w:r>
      <w:r>
        <w:sym w:font="Webdings" w:char="F063"/>
      </w:r>
      <w:r>
        <w:t xml:space="preserve"> </w:t>
      </w:r>
    </w:p>
    <w:p w:rsidR="00971312" w:rsidRDefault="00971312" w:rsidP="002A5F54">
      <w:pPr>
        <w:pBdr>
          <w:top w:val="single" w:sz="4" w:space="1" w:color="auto"/>
          <w:left w:val="single" w:sz="4" w:space="4" w:color="auto"/>
          <w:bottom w:val="single" w:sz="4" w:space="1" w:color="auto"/>
          <w:right w:val="single" w:sz="4" w:space="4" w:color="auto"/>
        </w:pBdr>
        <w:autoSpaceDE w:val="0"/>
        <w:autoSpaceDN w:val="0"/>
        <w:adjustRightInd w:val="0"/>
      </w:pPr>
      <w:r>
        <w:t xml:space="preserve">Alunno/a con disabilità, non autonomo che necessita di assistenza di base </w:t>
      </w:r>
      <w:r>
        <w:tab/>
        <w:t xml:space="preserve">Sì </w:t>
      </w:r>
      <w:r>
        <w:sym w:font="Webdings" w:char="F063"/>
      </w:r>
      <w:r>
        <w:t xml:space="preserve"> </w:t>
      </w:r>
      <w:r>
        <w:tab/>
        <w:t xml:space="preserve">No </w:t>
      </w:r>
      <w:r>
        <w:sym w:font="Webdings" w:char="F063"/>
      </w:r>
      <w:r>
        <w:t xml:space="preserve"> </w:t>
      </w:r>
    </w:p>
    <w:p w:rsidR="00971312" w:rsidRDefault="00971312" w:rsidP="002A5F54">
      <w:pPr>
        <w:pBdr>
          <w:top w:val="single" w:sz="4" w:space="1" w:color="auto"/>
          <w:left w:val="single" w:sz="4" w:space="4" w:color="auto"/>
          <w:bottom w:val="single" w:sz="4" w:space="1" w:color="auto"/>
          <w:right w:val="single" w:sz="4" w:space="4" w:color="auto"/>
        </w:pBdr>
        <w:autoSpaceDE w:val="0"/>
        <w:autoSpaceDN w:val="0"/>
        <w:adjustRightInd w:val="0"/>
      </w:pPr>
    </w:p>
    <w:p w:rsidR="00F46793" w:rsidRPr="00971312" w:rsidRDefault="00971312" w:rsidP="002A5F54">
      <w:pPr>
        <w:pBdr>
          <w:top w:val="single" w:sz="4" w:space="1" w:color="auto"/>
          <w:left w:val="single" w:sz="4" w:space="4" w:color="auto"/>
          <w:bottom w:val="single" w:sz="4" w:space="1" w:color="auto"/>
          <w:right w:val="single" w:sz="4" w:space="4" w:color="auto"/>
        </w:pBdr>
        <w:autoSpaceDE w:val="0"/>
        <w:autoSpaceDN w:val="0"/>
        <w:adjustRightInd w:val="0"/>
        <w:jc w:val="both"/>
        <w:rPr>
          <w:b/>
          <w:color w:val="FF0000"/>
          <w:sz w:val="18"/>
          <w:szCs w:val="18"/>
        </w:rPr>
      </w:pPr>
      <w:r w:rsidRPr="00971312">
        <w:rPr>
          <w:b/>
        </w:rPr>
        <w:t xml:space="preserve">Ai sensi della legge 104/1992, in caso di alunno con disabilità la domanda andrà perfezionata presso la segreteria scolastica consegnando copia della certificazione entro 10 giorni dalla chiusura delle iscrizioni. </w:t>
      </w:r>
    </w:p>
    <w:p w:rsidR="00AA2468" w:rsidRDefault="00AA2468" w:rsidP="00F46793">
      <w:pPr>
        <w:autoSpaceDE w:val="0"/>
        <w:autoSpaceDN w:val="0"/>
        <w:adjustRightInd w:val="0"/>
        <w:rPr>
          <w:color w:val="FF0000"/>
          <w:sz w:val="18"/>
          <w:szCs w:val="18"/>
        </w:rPr>
      </w:pPr>
    </w:p>
    <w:p w:rsidR="005D0A7D" w:rsidRDefault="005D0A7D" w:rsidP="00F46793">
      <w:pPr>
        <w:autoSpaceDE w:val="0"/>
        <w:autoSpaceDN w:val="0"/>
        <w:adjustRightInd w:val="0"/>
        <w:rPr>
          <w:color w:val="FF0000"/>
          <w:sz w:val="18"/>
          <w:szCs w:val="18"/>
        </w:rPr>
      </w:pPr>
    </w:p>
    <w:p w:rsidR="005D0A7D" w:rsidRDefault="005D0A7D" w:rsidP="00F46793">
      <w:pPr>
        <w:autoSpaceDE w:val="0"/>
        <w:autoSpaceDN w:val="0"/>
        <w:adjustRightInd w:val="0"/>
        <w:rPr>
          <w:color w:val="FF0000"/>
          <w:sz w:val="18"/>
          <w:szCs w:val="18"/>
        </w:rPr>
      </w:pPr>
    </w:p>
    <w:p w:rsidR="005D0A7D" w:rsidRDefault="005D0A7D" w:rsidP="005D0A7D">
      <w:pPr>
        <w:tabs>
          <w:tab w:val="left" w:pos="3920"/>
        </w:tabs>
        <w:spacing w:line="240" w:lineRule="auto"/>
        <w:jc w:val="both"/>
        <w:rPr>
          <w:b/>
          <w:color w:val="000000"/>
          <w:sz w:val="18"/>
          <w:szCs w:val="18"/>
        </w:rPr>
      </w:pPr>
      <w:r w:rsidRPr="001B2975">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27417C" w:rsidRDefault="0027417C" w:rsidP="005D0A7D">
      <w:pPr>
        <w:tabs>
          <w:tab w:val="left" w:pos="3920"/>
        </w:tabs>
        <w:spacing w:line="240" w:lineRule="auto"/>
        <w:jc w:val="both"/>
        <w:rPr>
          <w:b/>
          <w:color w:val="000000"/>
          <w:sz w:val="18"/>
          <w:szCs w:val="18"/>
        </w:rPr>
      </w:pPr>
    </w:p>
    <w:p w:rsidR="0027417C" w:rsidRPr="001B2975" w:rsidRDefault="0027417C" w:rsidP="005D0A7D">
      <w:pPr>
        <w:tabs>
          <w:tab w:val="left" w:pos="3920"/>
        </w:tabs>
        <w:spacing w:line="240" w:lineRule="auto"/>
        <w:jc w:val="both"/>
        <w:rPr>
          <w:b/>
          <w:color w:val="000000"/>
          <w:sz w:val="18"/>
          <w:szCs w:val="18"/>
        </w:rPr>
      </w:pPr>
    </w:p>
    <w:p w:rsidR="005D0A7D" w:rsidRDefault="005D0A7D" w:rsidP="00F46793">
      <w:pPr>
        <w:autoSpaceDE w:val="0"/>
        <w:autoSpaceDN w:val="0"/>
        <w:adjustRightInd w:val="0"/>
        <w:rPr>
          <w:color w:val="FF0000"/>
          <w:sz w:val="18"/>
          <w:szCs w:val="18"/>
        </w:rPr>
      </w:pPr>
    </w:p>
    <w:p w:rsidR="00AA2468" w:rsidRDefault="00AA2468" w:rsidP="00F46793">
      <w:pPr>
        <w:autoSpaceDE w:val="0"/>
        <w:autoSpaceDN w:val="0"/>
        <w:adjustRightInd w:val="0"/>
        <w:rPr>
          <w:color w:val="FF0000"/>
          <w:sz w:val="18"/>
          <w:szCs w:val="18"/>
        </w:rPr>
      </w:pPr>
      <w:bookmarkStart w:id="0" w:name="_GoBack"/>
      <w:bookmarkEnd w:id="0"/>
    </w:p>
    <w:p w:rsidR="008F0A90" w:rsidRDefault="008F0A90" w:rsidP="00F46793">
      <w:pPr>
        <w:autoSpaceDE w:val="0"/>
        <w:autoSpaceDN w:val="0"/>
        <w:adjustRightInd w:val="0"/>
        <w:rPr>
          <w:color w:val="FF0000"/>
          <w:sz w:val="18"/>
          <w:szCs w:val="18"/>
        </w:rPr>
      </w:pPr>
    </w:p>
    <w:p w:rsidR="00EB2759" w:rsidRPr="001E76F3" w:rsidRDefault="009F660D" w:rsidP="005C60B1">
      <w:pPr>
        <w:pBdr>
          <w:top w:val="single" w:sz="4" w:space="1" w:color="auto"/>
          <w:left w:val="single" w:sz="4" w:space="4" w:color="auto"/>
          <w:bottom w:val="single" w:sz="4" w:space="1" w:color="auto"/>
          <w:right w:val="single" w:sz="4" w:space="4" w:color="auto"/>
        </w:pBdr>
        <w:autoSpaceDE w:val="0"/>
        <w:autoSpaceDN w:val="0"/>
        <w:adjustRightInd w:val="0"/>
        <w:jc w:val="center"/>
        <w:rPr>
          <w:bCs/>
          <w:sz w:val="22"/>
          <w:szCs w:val="22"/>
        </w:rPr>
      </w:pPr>
      <w:r w:rsidRPr="001E76F3">
        <w:rPr>
          <w:b/>
          <w:sz w:val="22"/>
          <w:szCs w:val="22"/>
        </w:rPr>
        <w:t>ALLEGATO SCHEDA B</w:t>
      </w:r>
    </w:p>
    <w:p w:rsidR="009F660D" w:rsidRDefault="009F660D" w:rsidP="005C60B1">
      <w:pPr>
        <w:autoSpaceDE w:val="0"/>
        <w:autoSpaceDN w:val="0"/>
        <w:adjustRightInd w:val="0"/>
        <w:jc w:val="both"/>
        <w:rPr>
          <w:b/>
          <w:bCs/>
          <w:sz w:val="22"/>
          <w:szCs w:val="22"/>
        </w:rPr>
      </w:pPr>
      <w:r w:rsidRPr="00740818">
        <w:rPr>
          <w:b/>
          <w:bCs/>
          <w:sz w:val="22"/>
          <w:szCs w:val="22"/>
        </w:rPr>
        <w:t>Modulo per l’esercizio del diritto di scegliere se avval</w:t>
      </w:r>
      <w:r w:rsidR="0099157A" w:rsidRPr="00740818">
        <w:rPr>
          <w:b/>
          <w:bCs/>
          <w:sz w:val="22"/>
          <w:szCs w:val="22"/>
        </w:rPr>
        <w:t>ersi o non avvalersi dell’insegnamento della religione cattolica</w:t>
      </w:r>
      <w:r w:rsidRPr="00740818">
        <w:rPr>
          <w:b/>
          <w:bCs/>
          <w:sz w:val="22"/>
          <w:szCs w:val="22"/>
        </w:rPr>
        <w:t xml:space="preserve"> per l’anno scolastico 20</w:t>
      </w:r>
      <w:r w:rsidR="00D1537C" w:rsidRPr="00740818">
        <w:rPr>
          <w:b/>
          <w:bCs/>
          <w:sz w:val="22"/>
          <w:szCs w:val="22"/>
        </w:rPr>
        <w:t>2</w:t>
      </w:r>
      <w:r w:rsidR="007C1415">
        <w:rPr>
          <w:b/>
          <w:bCs/>
          <w:sz w:val="22"/>
          <w:szCs w:val="22"/>
        </w:rPr>
        <w:t>4</w:t>
      </w:r>
      <w:r w:rsidRPr="00740818">
        <w:rPr>
          <w:b/>
          <w:bCs/>
          <w:sz w:val="22"/>
          <w:szCs w:val="22"/>
        </w:rPr>
        <w:t>/20</w:t>
      </w:r>
      <w:r w:rsidR="006A4A27" w:rsidRPr="00740818">
        <w:rPr>
          <w:b/>
          <w:bCs/>
          <w:sz w:val="22"/>
          <w:szCs w:val="22"/>
        </w:rPr>
        <w:t>2</w:t>
      </w:r>
      <w:r w:rsidR="007C1415">
        <w:rPr>
          <w:b/>
          <w:bCs/>
          <w:sz w:val="22"/>
          <w:szCs w:val="22"/>
        </w:rPr>
        <w:t>5</w:t>
      </w:r>
    </w:p>
    <w:p w:rsidR="00CB671B" w:rsidRPr="00740818" w:rsidRDefault="00CB671B" w:rsidP="005C60B1">
      <w:pPr>
        <w:autoSpaceDE w:val="0"/>
        <w:autoSpaceDN w:val="0"/>
        <w:adjustRightInd w:val="0"/>
        <w:jc w:val="both"/>
        <w:rPr>
          <w:b/>
        </w:rPr>
      </w:pPr>
    </w:p>
    <w:p w:rsidR="009F660D" w:rsidRPr="00EB2759" w:rsidRDefault="009F660D" w:rsidP="009F660D">
      <w:pPr>
        <w:autoSpaceDE w:val="0"/>
        <w:autoSpaceDN w:val="0"/>
        <w:adjustRightInd w:val="0"/>
        <w:jc w:val="center"/>
      </w:pPr>
      <w:r w:rsidRPr="00EB2759">
        <w:t>Alunno/a ____________________________________________________</w:t>
      </w:r>
    </w:p>
    <w:p w:rsidR="00192B23" w:rsidRDefault="009F660D" w:rsidP="009F660D">
      <w:pPr>
        <w:autoSpaceDE w:val="0"/>
        <w:autoSpaceDN w:val="0"/>
        <w:adjustRightInd w:val="0"/>
        <w:jc w:val="both"/>
        <w:rPr>
          <w:sz w:val="20"/>
          <w:szCs w:val="20"/>
        </w:rPr>
      </w:pPr>
      <w:r w:rsidRPr="00EB2759">
        <w:rPr>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192B23" w:rsidRDefault="00192B23" w:rsidP="009F660D">
      <w:pPr>
        <w:autoSpaceDE w:val="0"/>
        <w:autoSpaceDN w:val="0"/>
        <w:adjustRightInd w:val="0"/>
        <w:jc w:val="both"/>
        <w:rPr>
          <w:sz w:val="20"/>
          <w:szCs w:val="20"/>
        </w:rPr>
      </w:pPr>
    </w:p>
    <w:p w:rsidR="00EB2759" w:rsidRDefault="009F660D" w:rsidP="009F660D">
      <w:pPr>
        <w:autoSpaceDE w:val="0"/>
        <w:autoSpaceDN w:val="0"/>
        <w:adjustRightInd w:val="0"/>
        <w:jc w:val="both"/>
        <w:rPr>
          <w:sz w:val="20"/>
          <w:szCs w:val="20"/>
        </w:rPr>
      </w:pPr>
      <w:r w:rsidRPr="00EB2759">
        <w:rPr>
          <w:b/>
          <w:sz w:val="20"/>
          <w:szCs w:val="20"/>
          <w:u w:val="single"/>
        </w:rPr>
        <w:t>La scelta operata all’atto dell’iscrizione ha effetto per l’intero anno scolastico cui si riferisce</w:t>
      </w:r>
      <w:r w:rsidRPr="00EB2759">
        <w:rPr>
          <w:sz w:val="20"/>
          <w:szCs w:val="20"/>
        </w:rPr>
        <w:t xml:space="preserve"> e per i successivi anni di corso nei casi in cui sia prevista l'iscrizione d'ufficio, compresi quindi gli istituti comprensivi, fermo restando, anche nella modalità di applicazione, il diritto di scegliere </w:t>
      </w:r>
      <w:r w:rsidR="00D93F5C" w:rsidRPr="00EB2759">
        <w:rPr>
          <w:sz w:val="20"/>
          <w:szCs w:val="20"/>
        </w:rPr>
        <w:t xml:space="preserve">all’inizio di </w:t>
      </w:r>
      <w:r w:rsidRPr="00EB2759">
        <w:rPr>
          <w:sz w:val="20"/>
          <w:szCs w:val="20"/>
        </w:rPr>
        <w:t xml:space="preserve">ogni anno </w:t>
      </w:r>
      <w:r w:rsidR="00D93F5C" w:rsidRPr="00EB2759">
        <w:rPr>
          <w:sz w:val="20"/>
          <w:szCs w:val="20"/>
        </w:rPr>
        <w:t xml:space="preserve">scolastico </w:t>
      </w:r>
      <w:r w:rsidRPr="00EB2759">
        <w:rPr>
          <w:sz w:val="20"/>
          <w:szCs w:val="20"/>
        </w:rPr>
        <w:t>se avvalersi o non avvalersi dell'insegnamento della religione cattolica.</w:t>
      </w:r>
    </w:p>
    <w:p w:rsidR="00EA16B6" w:rsidRPr="00EB2759" w:rsidRDefault="00EA16B6" w:rsidP="009F660D">
      <w:pPr>
        <w:autoSpaceDE w:val="0"/>
        <w:autoSpaceDN w:val="0"/>
        <w:adjustRightInd w:val="0"/>
        <w:jc w:val="both"/>
        <w:rPr>
          <w:sz w:val="20"/>
          <w:szCs w:val="20"/>
        </w:rPr>
      </w:pPr>
    </w:p>
    <w:p w:rsidR="00740818" w:rsidRPr="00EA16B6" w:rsidRDefault="009F660D" w:rsidP="00CB671B">
      <w:pPr>
        <w:pStyle w:val="Paragrafoelenco"/>
        <w:numPr>
          <w:ilvl w:val="0"/>
          <w:numId w:val="29"/>
        </w:numPr>
        <w:autoSpaceDE w:val="0"/>
        <w:autoSpaceDN w:val="0"/>
        <w:adjustRightInd w:val="0"/>
        <w:spacing w:line="276" w:lineRule="auto"/>
        <w:rPr>
          <w:rFonts w:ascii="Times New Roman" w:hAnsi="Times New Roman"/>
          <w:b/>
          <w:sz w:val="20"/>
          <w:szCs w:val="20"/>
        </w:rPr>
      </w:pPr>
      <w:r w:rsidRPr="00971312">
        <w:rPr>
          <w:rFonts w:ascii="Times New Roman" w:hAnsi="Times New Roman"/>
          <w:sz w:val="22"/>
          <w:szCs w:val="22"/>
        </w:rPr>
        <w:t xml:space="preserve">Scelta </w:t>
      </w:r>
      <w:r w:rsidRPr="00971312">
        <w:rPr>
          <w:rFonts w:ascii="Times New Roman" w:hAnsi="Times New Roman"/>
          <w:b/>
          <w:sz w:val="22"/>
          <w:szCs w:val="22"/>
          <w:u w:val="single"/>
        </w:rPr>
        <w:t>di avvalersi</w:t>
      </w:r>
      <w:r w:rsidRPr="00971312">
        <w:rPr>
          <w:rFonts w:ascii="Times New Roman" w:hAnsi="Times New Roman"/>
          <w:sz w:val="22"/>
          <w:szCs w:val="22"/>
        </w:rPr>
        <w:t xml:space="preserve"> dell’insegnamento della religione cattolica</w:t>
      </w:r>
      <w:r w:rsidR="00740818" w:rsidRPr="00EA16B6">
        <w:rPr>
          <w:rFonts w:ascii="Times New Roman" w:hAnsi="Times New Roman"/>
          <w:b/>
          <w:sz w:val="22"/>
          <w:szCs w:val="22"/>
        </w:rPr>
        <w:t xml:space="preserve"> </w:t>
      </w:r>
      <w:r w:rsidR="00CB671B">
        <w:rPr>
          <w:rFonts w:ascii="Times New Roman" w:hAnsi="Times New Roman"/>
          <w:b/>
          <w:sz w:val="22"/>
          <w:szCs w:val="22"/>
        </w:rPr>
        <w:tab/>
      </w:r>
      <w:r w:rsidR="00322E09" w:rsidRPr="00CB671B">
        <w:rPr>
          <w:rFonts w:ascii="Times New Roman" w:hAnsi="Times New Roman"/>
        </w:rPr>
        <w:sym w:font="Webdings" w:char="F063"/>
      </w:r>
    </w:p>
    <w:p w:rsidR="009F660D" w:rsidRPr="00EA16B6" w:rsidRDefault="009F660D" w:rsidP="00CB671B">
      <w:pPr>
        <w:autoSpaceDE w:val="0"/>
        <w:autoSpaceDN w:val="0"/>
        <w:adjustRightInd w:val="0"/>
        <w:spacing w:line="276" w:lineRule="auto"/>
        <w:ind w:left="1135"/>
        <w:rPr>
          <w:sz w:val="22"/>
          <w:szCs w:val="22"/>
        </w:rPr>
      </w:pPr>
      <w:r w:rsidRPr="00EA16B6">
        <w:rPr>
          <w:b/>
          <w:sz w:val="22"/>
          <w:szCs w:val="22"/>
        </w:rPr>
        <w:tab/>
      </w:r>
      <w:r w:rsidRPr="00EA16B6">
        <w:rPr>
          <w:sz w:val="22"/>
          <w:szCs w:val="22"/>
        </w:rPr>
        <w:t xml:space="preserve">          </w:t>
      </w:r>
    </w:p>
    <w:p w:rsidR="00322E09" w:rsidRPr="00EA16B6" w:rsidRDefault="009F660D" w:rsidP="00CB671B">
      <w:pPr>
        <w:pStyle w:val="Paragrafoelenco"/>
        <w:numPr>
          <w:ilvl w:val="0"/>
          <w:numId w:val="29"/>
        </w:numPr>
        <w:autoSpaceDE w:val="0"/>
        <w:autoSpaceDN w:val="0"/>
        <w:adjustRightInd w:val="0"/>
        <w:spacing w:line="276" w:lineRule="auto"/>
        <w:rPr>
          <w:rFonts w:ascii="Times New Roman" w:hAnsi="Times New Roman"/>
          <w:sz w:val="20"/>
          <w:szCs w:val="20"/>
        </w:rPr>
      </w:pPr>
      <w:r w:rsidRPr="00971312">
        <w:rPr>
          <w:rFonts w:ascii="Times New Roman" w:hAnsi="Times New Roman"/>
          <w:sz w:val="22"/>
          <w:szCs w:val="22"/>
        </w:rPr>
        <w:t xml:space="preserve">Scelta </w:t>
      </w:r>
      <w:r w:rsidRPr="00971312">
        <w:rPr>
          <w:rFonts w:ascii="Times New Roman" w:hAnsi="Times New Roman"/>
          <w:b/>
          <w:sz w:val="22"/>
          <w:szCs w:val="22"/>
          <w:u w:val="single"/>
        </w:rPr>
        <w:t>di non avvalersi</w:t>
      </w:r>
      <w:r w:rsidRPr="00971312">
        <w:rPr>
          <w:rFonts w:ascii="Times New Roman" w:hAnsi="Times New Roman"/>
          <w:sz w:val="22"/>
          <w:szCs w:val="22"/>
        </w:rPr>
        <w:t xml:space="preserve"> dell’insegn</w:t>
      </w:r>
      <w:r w:rsidR="00322E09" w:rsidRPr="00971312">
        <w:rPr>
          <w:rFonts w:ascii="Times New Roman" w:hAnsi="Times New Roman"/>
          <w:sz w:val="22"/>
          <w:szCs w:val="22"/>
        </w:rPr>
        <w:t>amento della religione cattolica</w:t>
      </w:r>
      <w:r w:rsidR="00CB671B">
        <w:rPr>
          <w:rFonts w:ascii="Times New Roman" w:hAnsi="Times New Roman"/>
          <w:sz w:val="22"/>
          <w:szCs w:val="22"/>
        </w:rPr>
        <w:tab/>
      </w:r>
      <w:r w:rsidR="00CB671B" w:rsidRPr="00CB671B">
        <w:rPr>
          <w:rFonts w:ascii="Times New Roman" w:hAnsi="Times New Roman"/>
        </w:rPr>
        <w:sym w:font="Webdings" w:char="F063"/>
      </w:r>
      <w:r w:rsidR="00CB671B">
        <w:rPr>
          <w:rFonts w:ascii="Times New Roman" w:hAnsi="Times New Roman"/>
          <w:sz w:val="22"/>
          <w:szCs w:val="22"/>
        </w:rPr>
        <w:t xml:space="preserve"> </w:t>
      </w:r>
      <w:r w:rsidRPr="00EA16B6">
        <w:rPr>
          <w:rFonts w:ascii="Times New Roman" w:hAnsi="Times New Roman"/>
          <w:sz w:val="22"/>
          <w:szCs w:val="22"/>
        </w:rPr>
        <w:tab/>
      </w:r>
    </w:p>
    <w:p w:rsidR="00192B23" w:rsidRPr="00192B23" w:rsidRDefault="00192B23" w:rsidP="00192B23">
      <w:pPr>
        <w:pStyle w:val="Paragrafoelenco"/>
        <w:autoSpaceDE w:val="0"/>
        <w:autoSpaceDN w:val="0"/>
        <w:adjustRightInd w:val="0"/>
        <w:ind w:left="284"/>
        <w:jc w:val="both"/>
        <w:rPr>
          <w:rFonts w:ascii="Times New Roman" w:hAnsi="Times New Roman"/>
          <w:sz w:val="22"/>
          <w:szCs w:val="22"/>
          <w:vertAlign w:val="superscript"/>
        </w:rPr>
      </w:pPr>
    </w:p>
    <w:p w:rsidR="009F660D" w:rsidRPr="00EA16B6" w:rsidRDefault="009F660D" w:rsidP="00D46A38">
      <w:pPr>
        <w:autoSpaceDE w:val="0"/>
        <w:autoSpaceDN w:val="0"/>
        <w:adjustRightInd w:val="0"/>
      </w:pPr>
      <w:r w:rsidRPr="001B2975">
        <w:rPr>
          <w:sz w:val="22"/>
          <w:szCs w:val="22"/>
        </w:rPr>
        <w:t>Data</w:t>
      </w:r>
      <w:r w:rsidR="00740818" w:rsidRPr="001B2975">
        <w:rPr>
          <w:sz w:val="22"/>
          <w:szCs w:val="22"/>
        </w:rPr>
        <w:t xml:space="preserve"> </w:t>
      </w:r>
      <w:r w:rsidR="00740818" w:rsidRPr="00EA16B6">
        <w:t>_________________</w:t>
      </w:r>
      <w:r w:rsidRPr="001B2975">
        <w:rPr>
          <w:sz w:val="22"/>
          <w:szCs w:val="22"/>
        </w:rPr>
        <w:t>Firma</w:t>
      </w:r>
      <w:r w:rsidRPr="00EA16B6">
        <w:t>**</w:t>
      </w:r>
      <w:r w:rsidR="00740818" w:rsidRPr="00EA16B6">
        <w:t>_____________________________________</w:t>
      </w:r>
      <w:r w:rsidR="00192B23">
        <w:t>_</w:t>
      </w:r>
      <w:r w:rsidR="00740818" w:rsidRPr="00EA16B6">
        <w:t>__________________</w:t>
      </w:r>
    </w:p>
    <w:p w:rsidR="00D93F5C" w:rsidRPr="00EA16B6" w:rsidRDefault="009F660D" w:rsidP="009F660D">
      <w:pPr>
        <w:jc w:val="both"/>
        <w:rPr>
          <w:b/>
          <w:sz w:val="20"/>
          <w:szCs w:val="20"/>
        </w:rPr>
      </w:pPr>
      <w:r w:rsidRPr="00EA16B6">
        <w:rPr>
          <w:b/>
          <w:sz w:val="20"/>
          <w:szCs w:val="20"/>
        </w:rPr>
        <w:t>**Alla luce delle disposizioni del codice civile in materia di filiazione, la richiesta, rientrando nella responsabilità genitoriale, deve essere sempre condivisa dai genitori.</w:t>
      </w:r>
    </w:p>
    <w:p w:rsidR="00740818" w:rsidRDefault="00740818" w:rsidP="005C60B1">
      <w:pPr>
        <w:autoSpaceDE w:val="0"/>
        <w:autoSpaceDN w:val="0"/>
        <w:adjustRightInd w:val="0"/>
        <w:jc w:val="both"/>
        <w:rPr>
          <w:sz w:val="20"/>
          <w:szCs w:val="20"/>
        </w:rPr>
      </w:pPr>
    </w:p>
    <w:p w:rsidR="009F660D" w:rsidRPr="001B2975" w:rsidRDefault="009F660D" w:rsidP="00740818">
      <w:pPr>
        <w:pBdr>
          <w:top w:val="single" w:sz="4" w:space="1" w:color="auto"/>
          <w:left w:val="single" w:sz="4" w:space="4" w:color="auto"/>
          <w:bottom w:val="single" w:sz="4" w:space="1" w:color="auto"/>
          <w:right w:val="single" w:sz="4" w:space="4" w:color="auto"/>
        </w:pBdr>
        <w:autoSpaceDE w:val="0"/>
        <w:autoSpaceDN w:val="0"/>
        <w:adjustRightInd w:val="0"/>
        <w:jc w:val="both"/>
        <w:rPr>
          <w:sz w:val="18"/>
          <w:szCs w:val="18"/>
        </w:rPr>
      </w:pPr>
      <w:r w:rsidRPr="001B2975">
        <w:rPr>
          <w:sz w:val="18"/>
          <w:szCs w:val="18"/>
        </w:rPr>
        <w:t>*Art. 9 n. 2 dell’Accordo, con protocollo addizionale, tra la Repubblica Italiana e la Santa Sede firmato il 18 febbraio 1984, ratificato con la legge 25 marzo 1985, n. 121, che apporta modifiche al Concordato Lateranense dell’11 febbraio 1929:</w:t>
      </w:r>
    </w:p>
    <w:p w:rsidR="009F660D" w:rsidRPr="001B2975" w:rsidRDefault="009F660D" w:rsidP="00740818">
      <w:pPr>
        <w:pBdr>
          <w:top w:val="single" w:sz="4" w:space="1" w:color="auto"/>
          <w:left w:val="single" w:sz="4" w:space="4" w:color="auto"/>
          <w:bottom w:val="single" w:sz="4" w:space="1" w:color="auto"/>
          <w:right w:val="single" w:sz="4" w:space="4" w:color="auto"/>
        </w:pBdr>
        <w:autoSpaceDE w:val="0"/>
        <w:autoSpaceDN w:val="0"/>
        <w:adjustRightInd w:val="0"/>
        <w:jc w:val="both"/>
        <w:rPr>
          <w:sz w:val="18"/>
          <w:szCs w:val="18"/>
        </w:rPr>
      </w:pPr>
      <w:r w:rsidRPr="001B2975">
        <w:rPr>
          <w:sz w:val="18"/>
          <w:szCs w:val="18"/>
        </w:rPr>
        <w:t xml:space="preserve"> </w:t>
      </w:r>
      <w:r w:rsidRPr="001B2975">
        <w:rPr>
          <w:iCs/>
          <w:sz w:val="18"/>
          <w:szCs w:val="18"/>
        </w:rPr>
        <w:t>“La Repubblica Italiana, riconoscendo il valore della cultura religiosa e tenendo conto che i</w:t>
      </w:r>
      <w:r w:rsidRPr="001B2975">
        <w:rPr>
          <w:sz w:val="18"/>
          <w:szCs w:val="18"/>
        </w:rPr>
        <w:t xml:space="preserve"> </w:t>
      </w:r>
      <w:r w:rsidRPr="001B2975">
        <w:rPr>
          <w:iCs/>
          <w:sz w:val="18"/>
          <w:szCs w:val="18"/>
        </w:rPr>
        <w:t>principi del cattolicesimo fanno parte del patrimonio storico del popolo italiano, continuerà ad assicurare, nel quadro delle finalità della scuola l’insegnamento della religione cattolica nelle scuole pubbliche non universitarie di ogni ordine e grado.</w:t>
      </w:r>
    </w:p>
    <w:p w:rsidR="009F660D" w:rsidRPr="001B2975" w:rsidRDefault="009F660D" w:rsidP="00740818">
      <w:pPr>
        <w:pBdr>
          <w:top w:val="single" w:sz="4" w:space="1" w:color="auto"/>
          <w:left w:val="single" w:sz="4" w:space="4" w:color="auto"/>
          <w:bottom w:val="single" w:sz="4" w:space="1" w:color="auto"/>
          <w:right w:val="single" w:sz="4" w:space="4" w:color="auto"/>
        </w:pBdr>
        <w:autoSpaceDE w:val="0"/>
        <w:autoSpaceDN w:val="0"/>
        <w:adjustRightInd w:val="0"/>
        <w:jc w:val="both"/>
        <w:rPr>
          <w:iCs/>
          <w:sz w:val="18"/>
          <w:szCs w:val="18"/>
        </w:rPr>
      </w:pPr>
      <w:r w:rsidRPr="001B2975">
        <w:rPr>
          <w:iCs/>
          <w:sz w:val="18"/>
          <w:szCs w:val="18"/>
        </w:rPr>
        <w:t>Nel rispetto della libertà di coscienza e della responsabilità educativa dei genitori, è garantito a ciascuno il diritto di scegliere se avvalersi o non avvalersi di detto insegnamento.</w:t>
      </w:r>
    </w:p>
    <w:p w:rsidR="00D46A38" w:rsidRPr="001B2975" w:rsidRDefault="009F660D" w:rsidP="00740818">
      <w:pPr>
        <w:pBdr>
          <w:top w:val="single" w:sz="4" w:space="1" w:color="auto"/>
          <w:left w:val="single" w:sz="4" w:space="4" w:color="auto"/>
          <w:bottom w:val="single" w:sz="4" w:space="1" w:color="auto"/>
          <w:right w:val="single" w:sz="4" w:space="4" w:color="auto"/>
        </w:pBdr>
        <w:autoSpaceDE w:val="0"/>
        <w:autoSpaceDN w:val="0"/>
        <w:adjustRightInd w:val="0"/>
        <w:jc w:val="both"/>
        <w:rPr>
          <w:iCs/>
          <w:sz w:val="18"/>
          <w:szCs w:val="18"/>
        </w:rPr>
      </w:pPr>
      <w:r w:rsidRPr="001B2975">
        <w:rPr>
          <w:iCs/>
          <w:sz w:val="18"/>
          <w:szCs w:val="18"/>
        </w:rPr>
        <w:t>All’atto dell’iscrizione gli studenti o i loro genitori eserciteranno tale diritto, su richiesta dell’autorità scolastica, senza che la loro scelta possa dar luogo ad alcuna forma di discriminazione”.</w:t>
      </w:r>
    </w:p>
    <w:p w:rsidR="00117A35" w:rsidRDefault="00117A35" w:rsidP="009F1BC0">
      <w:pPr>
        <w:autoSpaceDE w:val="0"/>
        <w:autoSpaceDN w:val="0"/>
        <w:adjustRightInd w:val="0"/>
        <w:jc w:val="both"/>
        <w:rPr>
          <w:b/>
          <w:color w:val="000000"/>
          <w:sz w:val="18"/>
          <w:szCs w:val="18"/>
        </w:rPr>
      </w:pPr>
    </w:p>
    <w:p w:rsidR="005D0A7D" w:rsidRDefault="005D0A7D" w:rsidP="005D0A7D">
      <w:pPr>
        <w:spacing w:line="244" w:lineRule="auto"/>
        <w:ind w:right="25" w:hanging="142"/>
        <w:jc w:val="center"/>
        <w:rPr>
          <w:spacing w:val="1"/>
          <w:w w:val="110"/>
          <w:sz w:val="16"/>
          <w:szCs w:val="16"/>
        </w:rPr>
      </w:pPr>
    </w:p>
    <w:p w:rsidR="005D0A7D" w:rsidRDefault="005D0A7D" w:rsidP="00CB671B">
      <w:pPr>
        <w:pBdr>
          <w:top w:val="single" w:sz="4" w:space="1" w:color="auto"/>
          <w:left w:val="single" w:sz="4" w:space="0" w:color="auto"/>
          <w:bottom w:val="single" w:sz="4" w:space="1" w:color="auto"/>
          <w:right w:val="single" w:sz="4" w:space="4" w:color="auto"/>
        </w:pBdr>
        <w:autoSpaceDE w:val="0"/>
        <w:autoSpaceDN w:val="0"/>
        <w:adjustRightInd w:val="0"/>
        <w:jc w:val="center"/>
        <w:outlineLvl w:val="0"/>
        <w:rPr>
          <w:b/>
          <w:color w:val="000000"/>
        </w:rPr>
      </w:pPr>
      <w:r w:rsidRPr="003707F1">
        <w:rPr>
          <w:b/>
          <w:color w:val="000000"/>
        </w:rPr>
        <w:t>ALLEGATO SCHEDA C</w:t>
      </w:r>
    </w:p>
    <w:p w:rsidR="005D0A7D" w:rsidRDefault="005D0A7D" w:rsidP="005D0A7D">
      <w:pPr>
        <w:autoSpaceDE w:val="0"/>
        <w:autoSpaceDN w:val="0"/>
        <w:adjustRightInd w:val="0"/>
        <w:jc w:val="both"/>
        <w:rPr>
          <w:b/>
          <w:color w:val="000000"/>
        </w:rPr>
      </w:pPr>
    </w:p>
    <w:p w:rsidR="005D0A7D" w:rsidRPr="003707F1" w:rsidRDefault="005D0A7D" w:rsidP="005D0A7D">
      <w:pPr>
        <w:autoSpaceDE w:val="0"/>
        <w:autoSpaceDN w:val="0"/>
        <w:adjustRightInd w:val="0"/>
        <w:jc w:val="both"/>
        <w:rPr>
          <w:b/>
          <w:color w:val="000000"/>
        </w:rPr>
      </w:pPr>
      <w:r w:rsidRPr="004719DF">
        <w:rPr>
          <w:b/>
          <w:color w:val="000000"/>
        </w:rPr>
        <w:t>Modulo integrativo per le scelte degli alunni che non si avvalgono dell’insegnamento della religione cattolica</w:t>
      </w:r>
      <w:r w:rsidR="00CB671B">
        <w:rPr>
          <w:b/>
          <w:color w:val="000000"/>
        </w:rPr>
        <w:t xml:space="preserve"> (</w:t>
      </w:r>
      <w:r w:rsidR="00CB671B" w:rsidRPr="00CB671B">
        <w:rPr>
          <w:color w:val="000000"/>
        </w:rPr>
        <w:t>contrassegnare la voce che interessa</w:t>
      </w:r>
      <w:r w:rsidR="00CB671B">
        <w:rPr>
          <w:color w:val="000000"/>
          <w:sz w:val="20"/>
          <w:szCs w:val="20"/>
        </w:rPr>
        <w:t>)</w:t>
      </w:r>
    </w:p>
    <w:p w:rsidR="005D0A7D" w:rsidRPr="004719DF" w:rsidRDefault="005D0A7D" w:rsidP="005D0A7D">
      <w:pPr>
        <w:autoSpaceDE w:val="0"/>
        <w:autoSpaceDN w:val="0"/>
        <w:adjustRightInd w:val="0"/>
        <w:rPr>
          <w:color w:val="000000"/>
        </w:rPr>
      </w:pPr>
    </w:p>
    <w:p w:rsidR="005D0A7D" w:rsidRDefault="005D0A7D" w:rsidP="005D0A7D">
      <w:pPr>
        <w:autoSpaceDE w:val="0"/>
        <w:autoSpaceDN w:val="0"/>
        <w:adjustRightInd w:val="0"/>
        <w:rPr>
          <w:color w:val="000000"/>
        </w:rPr>
      </w:pPr>
      <w:r>
        <w:rPr>
          <w:color w:val="000000"/>
        </w:rPr>
        <w:t>Alunno/a</w:t>
      </w:r>
      <w:r w:rsidRPr="004719DF">
        <w:rPr>
          <w:color w:val="000000"/>
        </w:rPr>
        <w:t xml:space="preserve"> _</w:t>
      </w:r>
      <w:r>
        <w:rPr>
          <w:color w:val="000000"/>
        </w:rPr>
        <w:t>_______________________</w:t>
      </w:r>
      <w:r w:rsidR="00CB671B">
        <w:rPr>
          <w:color w:val="000000"/>
        </w:rPr>
        <w:t>______________</w:t>
      </w:r>
      <w:r>
        <w:rPr>
          <w:color w:val="000000"/>
        </w:rPr>
        <w:t>___</w:t>
      </w:r>
    </w:p>
    <w:p w:rsidR="005D0A7D" w:rsidRPr="004719DF" w:rsidRDefault="005D0A7D" w:rsidP="005D0A7D">
      <w:pPr>
        <w:autoSpaceDE w:val="0"/>
        <w:autoSpaceDN w:val="0"/>
        <w:adjustRightInd w:val="0"/>
        <w:rPr>
          <w:color w:val="000000"/>
        </w:rPr>
      </w:pPr>
    </w:p>
    <w:p w:rsidR="005D0A7D" w:rsidRPr="004719DF" w:rsidRDefault="005D0A7D" w:rsidP="005D0A7D">
      <w:pPr>
        <w:autoSpaceDE w:val="0"/>
        <w:autoSpaceDN w:val="0"/>
        <w:adjustRightInd w:val="0"/>
        <w:rPr>
          <w:color w:val="000000"/>
        </w:rPr>
      </w:pPr>
      <w:r w:rsidRPr="00E97B41">
        <w:rPr>
          <w:b/>
          <w:bCs/>
          <w:color w:val="000000"/>
        </w:rPr>
        <w:t>La scelta operata ha effetto per l’intero anno scolastico cui si riferisce.</w:t>
      </w:r>
    </w:p>
    <w:p w:rsidR="005D0A7D" w:rsidRPr="004719DF" w:rsidRDefault="005D0A7D" w:rsidP="005D0A7D">
      <w:pPr>
        <w:autoSpaceDE w:val="0"/>
        <w:autoSpaceDN w:val="0"/>
        <w:adjustRightInd w:val="0"/>
        <w:rPr>
          <w:color w:val="000000"/>
        </w:rPr>
      </w:pPr>
    </w:p>
    <w:p w:rsidR="005D0A7D" w:rsidRPr="001B2975" w:rsidRDefault="005D0A7D" w:rsidP="005D0A7D">
      <w:pPr>
        <w:autoSpaceDE w:val="0"/>
        <w:autoSpaceDN w:val="0"/>
        <w:adjustRightInd w:val="0"/>
        <w:rPr>
          <w:color w:val="000000"/>
          <w:sz w:val="22"/>
          <w:szCs w:val="22"/>
        </w:rPr>
      </w:pPr>
      <w:r w:rsidRPr="001B2975">
        <w:rPr>
          <w:color w:val="000000"/>
          <w:sz w:val="22"/>
          <w:szCs w:val="22"/>
        </w:rPr>
        <w:t>A)</w:t>
      </w:r>
      <w:r w:rsidR="00CB671B">
        <w:rPr>
          <w:color w:val="000000"/>
          <w:sz w:val="22"/>
          <w:szCs w:val="22"/>
        </w:rPr>
        <w:t xml:space="preserve"> ATTIVITÀ ALTERNATIVE</w:t>
      </w:r>
      <w:r w:rsidRPr="001B2975">
        <w:rPr>
          <w:color w:val="000000"/>
          <w:sz w:val="22"/>
          <w:szCs w:val="22"/>
        </w:rPr>
        <w:tab/>
      </w:r>
      <w:r w:rsidRPr="001B2975">
        <w:rPr>
          <w:color w:val="000000"/>
          <w:sz w:val="22"/>
          <w:szCs w:val="22"/>
        </w:rPr>
        <w:sym w:font="Wingdings" w:char="F0A8"/>
      </w:r>
    </w:p>
    <w:p w:rsidR="005D0A7D" w:rsidRPr="005D0A7D" w:rsidRDefault="005D0A7D" w:rsidP="005D0A7D">
      <w:pPr>
        <w:autoSpaceDE w:val="0"/>
        <w:autoSpaceDN w:val="0"/>
        <w:adjustRightInd w:val="0"/>
        <w:rPr>
          <w:color w:val="000000"/>
        </w:rPr>
      </w:pPr>
    </w:p>
    <w:p w:rsidR="005D0A7D" w:rsidRPr="001B2975" w:rsidRDefault="0088543C" w:rsidP="00CB671B">
      <w:pPr>
        <w:autoSpaceDE w:val="0"/>
        <w:autoSpaceDN w:val="0"/>
        <w:adjustRightInd w:val="0"/>
        <w:jc w:val="both"/>
        <w:rPr>
          <w:color w:val="000000"/>
          <w:sz w:val="22"/>
          <w:szCs w:val="22"/>
        </w:rPr>
      </w:pPr>
      <w:r w:rsidRPr="001B2975">
        <w:rPr>
          <w:color w:val="000000"/>
          <w:sz w:val="22"/>
          <w:szCs w:val="22"/>
        </w:rPr>
        <w:t>B</w:t>
      </w:r>
      <w:r w:rsidR="005D0A7D" w:rsidRPr="001B2975">
        <w:rPr>
          <w:color w:val="000000"/>
          <w:sz w:val="22"/>
          <w:szCs w:val="22"/>
        </w:rPr>
        <w:t xml:space="preserve">) </w:t>
      </w:r>
      <w:r w:rsidR="00CB671B">
        <w:rPr>
          <w:color w:val="000000"/>
          <w:sz w:val="22"/>
          <w:szCs w:val="22"/>
        </w:rPr>
        <w:t>INGRESSO POSTICIPATO O USCITA ANTICIPATA DELL’ALUNNO/A</w:t>
      </w:r>
      <w:r w:rsidR="00CB671B">
        <w:rPr>
          <w:color w:val="000000"/>
          <w:sz w:val="22"/>
          <w:szCs w:val="22"/>
        </w:rPr>
        <w:tab/>
      </w:r>
      <w:r w:rsidR="005D0A7D" w:rsidRPr="001B2975">
        <w:rPr>
          <w:color w:val="000000"/>
          <w:sz w:val="22"/>
          <w:szCs w:val="22"/>
        </w:rPr>
        <w:sym w:font="Wingdings" w:char="F0A8"/>
      </w:r>
    </w:p>
    <w:p w:rsidR="005D0A7D" w:rsidRPr="00CB671B" w:rsidRDefault="00CB671B" w:rsidP="005D0A7D">
      <w:pPr>
        <w:autoSpaceDE w:val="0"/>
        <w:autoSpaceDN w:val="0"/>
        <w:adjustRightInd w:val="0"/>
        <w:rPr>
          <w:color w:val="000000"/>
          <w:sz w:val="22"/>
          <w:szCs w:val="22"/>
        </w:rPr>
      </w:pPr>
      <w:r>
        <w:rPr>
          <w:color w:val="000000"/>
          <w:sz w:val="22"/>
          <w:szCs w:val="22"/>
        </w:rPr>
        <w:t xml:space="preserve">     (Compatibilmente alla possibilità organizzativa)</w:t>
      </w:r>
    </w:p>
    <w:p w:rsidR="005D0A7D" w:rsidRPr="004719DF" w:rsidRDefault="005D0A7D" w:rsidP="005D0A7D">
      <w:pPr>
        <w:autoSpaceDE w:val="0"/>
        <w:autoSpaceDN w:val="0"/>
        <w:adjustRightInd w:val="0"/>
        <w:rPr>
          <w:color w:val="000000"/>
        </w:rPr>
      </w:pPr>
    </w:p>
    <w:p w:rsidR="005D0A7D" w:rsidRPr="001B2975" w:rsidRDefault="005D0A7D" w:rsidP="005D0A7D">
      <w:pPr>
        <w:autoSpaceDE w:val="0"/>
        <w:autoSpaceDN w:val="0"/>
        <w:adjustRightInd w:val="0"/>
        <w:rPr>
          <w:b/>
          <w:color w:val="000000"/>
        </w:rPr>
      </w:pPr>
      <w:r w:rsidRPr="001B2975">
        <w:rPr>
          <w:b/>
          <w:color w:val="000000"/>
        </w:rPr>
        <w:t>Firma: __________________________________________________________________________</w:t>
      </w:r>
    </w:p>
    <w:p w:rsidR="005D0A7D" w:rsidRPr="001B2975" w:rsidRDefault="005D0A7D" w:rsidP="005D0A7D">
      <w:pPr>
        <w:jc w:val="both"/>
        <w:rPr>
          <w:color w:val="000000"/>
          <w:sz w:val="18"/>
          <w:szCs w:val="18"/>
        </w:rPr>
      </w:pPr>
      <w:r w:rsidRPr="001B2975">
        <w:rPr>
          <w:color w:val="000000"/>
          <w:sz w:val="18"/>
          <w:szCs w:val="18"/>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5D0A7D" w:rsidRDefault="005D0A7D" w:rsidP="005D0A7D">
      <w:pPr>
        <w:spacing w:line="244" w:lineRule="auto"/>
        <w:ind w:right="25" w:hanging="142"/>
        <w:jc w:val="center"/>
        <w:rPr>
          <w:sz w:val="16"/>
          <w:szCs w:val="16"/>
        </w:rPr>
      </w:pPr>
    </w:p>
    <w:p w:rsidR="005D0A7D" w:rsidRDefault="005D0A7D" w:rsidP="00CB671B">
      <w:pPr>
        <w:spacing w:line="244" w:lineRule="auto"/>
        <w:ind w:right="25"/>
      </w:pPr>
      <w:r w:rsidRPr="001B2975">
        <w:rPr>
          <w:sz w:val="22"/>
          <w:szCs w:val="22"/>
        </w:rPr>
        <w:t>Data</w:t>
      </w:r>
      <w:r>
        <w:t xml:space="preserve"> __________________________</w:t>
      </w:r>
    </w:p>
    <w:p w:rsidR="001B2975" w:rsidRDefault="001B2975" w:rsidP="005D0A7D">
      <w:pPr>
        <w:spacing w:line="244" w:lineRule="auto"/>
        <w:ind w:right="25" w:hanging="142"/>
      </w:pPr>
    </w:p>
    <w:p w:rsidR="001B2975" w:rsidRPr="001B2975" w:rsidRDefault="001B2975" w:rsidP="001B2975">
      <w:pPr>
        <w:tabs>
          <w:tab w:val="left" w:pos="3920"/>
        </w:tabs>
        <w:spacing w:line="240" w:lineRule="auto"/>
        <w:jc w:val="both"/>
        <w:rPr>
          <w:b/>
          <w:color w:val="000000"/>
          <w:sz w:val="18"/>
          <w:szCs w:val="18"/>
        </w:rPr>
      </w:pPr>
      <w:r w:rsidRPr="001B2975">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1B2975" w:rsidRDefault="001B2975" w:rsidP="005D0A7D">
      <w:pPr>
        <w:spacing w:line="244" w:lineRule="auto"/>
        <w:ind w:right="25" w:hanging="142"/>
      </w:pPr>
    </w:p>
    <w:p w:rsidR="001F02F6" w:rsidRDefault="001F02F6" w:rsidP="005D0A7D">
      <w:pPr>
        <w:spacing w:line="244" w:lineRule="auto"/>
        <w:ind w:right="25" w:hanging="142"/>
      </w:pPr>
    </w:p>
    <w:p w:rsidR="001E76F3" w:rsidRDefault="001E76F3" w:rsidP="005D0A7D">
      <w:pPr>
        <w:spacing w:line="244" w:lineRule="auto"/>
        <w:ind w:right="25" w:hanging="142"/>
      </w:pPr>
    </w:p>
    <w:p w:rsidR="00DD6B57" w:rsidRDefault="00DD6B57" w:rsidP="005D0A7D">
      <w:pPr>
        <w:spacing w:line="244" w:lineRule="auto"/>
        <w:ind w:right="25" w:hanging="142"/>
      </w:pPr>
    </w:p>
    <w:p w:rsidR="001F02F6" w:rsidRDefault="001F02F6" w:rsidP="005D0A7D">
      <w:pPr>
        <w:spacing w:line="244" w:lineRule="auto"/>
        <w:ind w:right="25" w:hanging="142"/>
      </w:pPr>
    </w:p>
    <w:p w:rsidR="001B2975" w:rsidRDefault="001F02F6" w:rsidP="001B2975">
      <w:pPr>
        <w:pBdr>
          <w:top w:val="single" w:sz="4" w:space="1" w:color="auto"/>
          <w:left w:val="single" w:sz="4" w:space="4" w:color="auto"/>
          <w:bottom w:val="single" w:sz="4" w:space="1" w:color="auto"/>
          <w:right w:val="single" w:sz="4" w:space="4" w:color="auto"/>
        </w:pBdr>
        <w:rPr>
          <w:b/>
          <w:bCs/>
          <w:sz w:val="22"/>
          <w:szCs w:val="22"/>
          <w:u w:val="single"/>
        </w:rPr>
      </w:pPr>
      <w:r>
        <w:rPr>
          <w:b/>
          <w:bCs/>
          <w:sz w:val="22"/>
          <w:szCs w:val="22"/>
          <w:u w:val="single"/>
        </w:rPr>
        <w:t xml:space="preserve">EVENTUALI </w:t>
      </w:r>
      <w:r w:rsidR="001B2975" w:rsidRPr="00AE0CA0">
        <w:rPr>
          <w:b/>
          <w:bCs/>
          <w:sz w:val="22"/>
          <w:szCs w:val="22"/>
          <w:u w:val="single"/>
        </w:rPr>
        <w:t>RICHIESTE DA FARE ALLA SCUOLA:</w:t>
      </w:r>
    </w:p>
    <w:p w:rsidR="001B2975" w:rsidRPr="00AE0CA0" w:rsidRDefault="001B2975" w:rsidP="001B2975">
      <w:pPr>
        <w:pBdr>
          <w:top w:val="single" w:sz="4" w:space="1" w:color="auto"/>
          <w:left w:val="single" w:sz="4" w:space="4" w:color="auto"/>
          <w:bottom w:val="single" w:sz="4" w:space="1" w:color="auto"/>
          <w:right w:val="single" w:sz="4" w:space="4" w:color="auto"/>
        </w:pBdr>
        <w:rPr>
          <w:b/>
          <w:bCs/>
          <w:sz w:val="22"/>
          <w:szCs w:val="22"/>
          <w:u w:val="single"/>
        </w:rPr>
      </w:pPr>
    </w:p>
    <w:p w:rsidR="001B2975" w:rsidRDefault="001B2975" w:rsidP="001B2975">
      <w:pPr>
        <w:pBdr>
          <w:top w:val="single" w:sz="4" w:space="1" w:color="auto"/>
          <w:left w:val="single" w:sz="4" w:space="4" w:color="auto"/>
          <w:bottom w:val="single" w:sz="4" w:space="1" w:color="auto"/>
          <w:right w:val="single" w:sz="4" w:space="4" w:color="auto"/>
        </w:pBdr>
        <w:spacing w:line="360" w:lineRule="auto"/>
        <w:jc w:val="center"/>
        <w:rPr>
          <w:b/>
          <w:bCs/>
          <w:sz w:val="22"/>
          <w:szCs w:val="22"/>
        </w:rPr>
      </w:pPr>
      <w:r>
        <w:rPr>
          <w:b/>
          <w:bCs/>
          <w:sz w:val="22"/>
          <w:szCs w:val="22"/>
        </w:rPr>
        <w:t>________________________________________________________________________________________________________________________________________________________________________________________</w:t>
      </w:r>
      <w:r w:rsidR="001F02F6">
        <w:rPr>
          <w:b/>
          <w:bCs/>
          <w:sz w:val="22"/>
          <w:szCs w:val="22"/>
        </w:rPr>
        <w:t>________________________________________________________________________________________________________________________________________________________________________________________</w:t>
      </w:r>
    </w:p>
    <w:p w:rsidR="00CB671B" w:rsidRDefault="00CB671B" w:rsidP="001B2975">
      <w:pPr>
        <w:pBdr>
          <w:top w:val="single" w:sz="4" w:space="1" w:color="auto"/>
          <w:left w:val="single" w:sz="4" w:space="4" w:color="auto"/>
          <w:bottom w:val="single" w:sz="4" w:space="1" w:color="auto"/>
          <w:right w:val="single" w:sz="4" w:space="4" w:color="auto"/>
        </w:pBdr>
        <w:spacing w:line="360" w:lineRule="auto"/>
        <w:jc w:val="center"/>
      </w:pPr>
      <w:r>
        <w:t>_____________________________________________________________________________________</w:t>
      </w:r>
    </w:p>
    <w:p w:rsidR="00CB671B" w:rsidRDefault="00CB671B" w:rsidP="001B2975">
      <w:pPr>
        <w:pBdr>
          <w:top w:val="single" w:sz="4" w:space="1" w:color="auto"/>
          <w:left w:val="single" w:sz="4" w:space="4" w:color="auto"/>
          <w:bottom w:val="single" w:sz="4" w:space="1" w:color="auto"/>
          <w:right w:val="single" w:sz="4" w:space="4" w:color="auto"/>
        </w:pBdr>
        <w:spacing w:line="360" w:lineRule="auto"/>
        <w:jc w:val="center"/>
      </w:pPr>
      <w:r>
        <w:t>_____________________________________________________________________________________</w:t>
      </w:r>
    </w:p>
    <w:p w:rsidR="001B2975" w:rsidRDefault="001B2975" w:rsidP="001B2975">
      <w:pPr>
        <w:jc w:val="center"/>
      </w:pPr>
    </w:p>
    <w:p w:rsidR="00CB671B" w:rsidRDefault="00CB671B" w:rsidP="001B2975">
      <w:pPr>
        <w:jc w:val="center"/>
      </w:pPr>
    </w:p>
    <w:p w:rsidR="001F02F6" w:rsidRPr="00740818" w:rsidRDefault="001F02F6" w:rsidP="001B2975">
      <w:pPr>
        <w:jc w:val="center"/>
      </w:pPr>
    </w:p>
    <w:p w:rsidR="001B2975" w:rsidRDefault="001B2975" w:rsidP="001B2975">
      <w:pPr>
        <w:autoSpaceDE w:val="0"/>
        <w:autoSpaceDN w:val="0"/>
        <w:adjustRightInd w:val="0"/>
        <w:spacing w:line="276" w:lineRule="auto"/>
        <w:rPr>
          <w:b/>
          <w:bCs/>
          <w:sz w:val="22"/>
          <w:szCs w:val="22"/>
          <w:u w:val="single"/>
        </w:rPr>
      </w:pPr>
      <w:r w:rsidRPr="00740818">
        <w:rPr>
          <w:b/>
          <w:bCs/>
          <w:sz w:val="22"/>
          <w:szCs w:val="22"/>
          <w:u w:val="single"/>
        </w:rPr>
        <w:t>AVVISO PER LE SEZIONI CON SERVIZIO MENSA</w:t>
      </w:r>
      <w:r>
        <w:rPr>
          <w:b/>
          <w:bCs/>
          <w:sz w:val="22"/>
          <w:szCs w:val="22"/>
          <w:u w:val="single"/>
        </w:rPr>
        <w:t>:</w:t>
      </w:r>
    </w:p>
    <w:p w:rsidR="00CB671B" w:rsidRPr="00740818" w:rsidRDefault="00CB671B" w:rsidP="001B2975">
      <w:pPr>
        <w:autoSpaceDE w:val="0"/>
        <w:autoSpaceDN w:val="0"/>
        <w:adjustRightInd w:val="0"/>
        <w:spacing w:line="276" w:lineRule="auto"/>
        <w:rPr>
          <w:bCs/>
          <w:sz w:val="22"/>
          <w:szCs w:val="22"/>
          <w:u w:val="single"/>
        </w:rPr>
      </w:pPr>
    </w:p>
    <w:p w:rsidR="001B2975" w:rsidRDefault="001B2975" w:rsidP="00CB671B">
      <w:pPr>
        <w:autoSpaceDE w:val="0"/>
        <w:autoSpaceDN w:val="0"/>
        <w:adjustRightInd w:val="0"/>
        <w:spacing w:line="360" w:lineRule="auto"/>
        <w:jc w:val="both"/>
        <w:rPr>
          <w:b/>
          <w:bCs/>
          <w:sz w:val="22"/>
          <w:szCs w:val="22"/>
        </w:rPr>
      </w:pPr>
      <w:r w:rsidRPr="00740818">
        <w:rPr>
          <w:bCs/>
          <w:sz w:val="22"/>
          <w:szCs w:val="22"/>
        </w:rPr>
        <w:t>I genitori dei bambini iscritti</w:t>
      </w:r>
      <w:r>
        <w:rPr>
          <w:bCs/>
          <w:sz w:val="22"/>
          <w:szCs w:val="22"/>
        </w:rPr>
        <w:t xml:space="preserve"> alle sezioni a tempo ordinario </w:t>
      </w:r>
      <w:r w:rsidRPr="00740818">
        <w:rPr>
          <w:bCs/>
          <w:sz w:val="22"/>
          <w:szCs w:val="22"/>
        </w:rPr>
        <w:t>(</w:t>
      </w:r>
      <w:r w:rsidRPr="00192B23">
        <w:rPr>
          <w:bCs/>
          <w:sz w:val="22"/>
          <w:szCs w:val="22"/>
          <w:u w:val="single"/>
        </w:rPr>
        <w:t>40 ore settimanali dal lunedì al venerdì con orario 8:00/16:00</w:t>
      </w:r>
      <w:r w:rsidRPr="00740818">
        <w:rPr>
          <w:bCs/>
          <w:sz w:val="22"/>
          <w:szCs w:val="22"/>
        </w:rPr>
        <w:t>) dovranno presentare</w:t>
      </w:r>
      <w:r w:rsidRPr="00740818">
        <w:rPr>
          <w:b/>
          <w:bCs/>
          <w:sz w:val="22"/>
          <w:szCs w:val="22"/>
        </w:rPr>
        <w:t xml:space="preserve"> </w:t>
      </w:r>
      <w:r w:rsidRPr="00740818">
        <w:rPr>
          <w:bCs/>
          <w:sz w:val="22"/>
          <w:szCs w:val="22"/>
        </w:rPr>
        <w:t>la domanda di accesso al servizio</w:t>
      </w:r>
      <w:r>
        <w:rPr>
          <w:bCs/>
          <w:sz w:val="22"/>
          <w:szCs w:val="22"/>
        </w:rPr>
        <w:t xml:space="preserve"> mensa attraverso la piattaforma </w:t>
      </w:r>
      <w:r w:rsidRPr="00740818">
        <w:rPr>
          <w:bCs/>
          <w:sz w:val="22"/>
          <w:szCs w:val="22"/>
        </w:rPr>
        <w:t xml:space="preserve">che sarà </w:t>
      </w:r>
      <w:r>
        <w:rPr>
          <w:bCs/>
          <w:sz w:val="22"/>
          <w:szCs w:val="22"/>
        </w:rPr>
        <w:t xml:space="preserve">disponibile </w:t>
      </w:r>
      <w:r>
        <w:rPr>
          <w:b/>
          <w:bCs/>
          <w:sz w:val="22"/>
          <w:szCs w:val="22"/>
        </w:rPr>
        <w:t>sul sito del Comune di Sassari</w:t>
      </w:r>
      <w:r w:rsidRPr="00740818">
        <w:rPr>
          <w:bCs/>
          <w:sz w:val="22"/>
          <w:szCs w:val="22"/>
        </w:rPr>
        <w:t xml:space="preserve"> presumibilmente da maggio a luglio 202</w:t>
      </w:r>
      <w:r>
        <w:rPr>
          <w:bCs/>
          <w:sz w:val="22"/>
          <w:szCs w:val="22"/>
        </w:rPr>
        <w:t>4</w:t>
      </w:r>
      <w:r w:rsidRPr="00740818">
        <w:rPr>
          <w:bCs/>
          <w:sz w:val="22"/>
          <w:szCs w:val="22"/>
        </w:rPr>
        <w:t>.</w:t>
      </w:r>
      <w:r>
        <w:rPr>
          <w:b/>
          <w:bCs/>
          <w:sz w:val="22"/>
          <w:szCs w:val="22"/>
        </w:rPr>
        <w:t xml:space="preserve"> (consultare avvisi).</w:t>
      </w:r>
    </w:p>
    <w:p w:rsidR="001B2975" w:rsidRDefault="001B2975" w:rsidP="001B2975">
      <w:pPr>
        <w:autoSpaceDE w:val="0"/>
        <w:autoSpaceDN w:val="0"/>
        <w:adjustRightInd w:val="0"/>
        <w:spacing w:line="276" w:lineRule="auto"/>
        <w:jc w:val="both"/>
        <w:rPr>
          <w:b/>
          <w:bCs/>
          <w:sz w:val="22"/>
          <w:szCs w:val="22"/>
        </w:rPr>
      </w:pPr>
    </w:p>
    <w:p w:rsidR="001F02F6" w:rsidRDefault="001F02F6" w:rsidP="001B2975">
      <w:pPr>
        <w:autoSpaceDE w:val="0"/>
        <w:autoSpaceDN w:val="0"/>
        <w:adjustRightInd w:val="0"/>
        <w:spacing w:line="276" w:lineRule="auto"/>
        <w:jc w:val="both"/>
        <w:rPr>
          <w:b/>
          <w:bCs/>
          <w:sz w:val="22"/>
          <w:szCs w:val="22"/>
        </w:rPr>
      </w:pPr>
    </w:p>
    <w:p w:rsidR="001F02F6" w:rsidRDefault="001F02F6" w:rsidP="001B2975">
      <w:pPr>
        <w:autoSpaceDE w:val="0"/>
        <w:autoSpaceDN w:val="0"/>
        <w:adjustRightInd w:val="0"/>
        <w:spacing w:line="276" w:lineRule="auto"/>
        <w:jc w:val="both"/>
        <w:rPr>
          <w:b/>
          <w:bCs/>
          <w:sz w:val="22"/>
          <w:szCs w:val="22"/>
        </w:rPr>
      </w:pPr>
    </w:p>
    <w:p w:rsidR="001B2975" w:rsidRPr="00CB671B" w:rsidRDefault="001B2975" w:rsidP="001B2975">
      <w:pPr>
        <w:tabs>
          <w:tab w:val="left" w:pos="3920"/>
        </w:tabs>
        <w:spacing w:line="240" w:lineRule="auto"/>
        <w:jc w:val="both"/>
        <w:rPr>
          <w:b/>
          <w:sz w:val="22"/>
          <w:szCs w:val="22"/>
        </w:rPr>
      </w:pPr>
      <w:r w:rsidRPr="009F1BC0">
        <w:rPr>
          <w:b/>
          <w:iCs/>
          <w:sz w:val="22"/>
          <w:szCs w:val="22"/>
        </w:rPr>
        <w:sym w:font="Webdings" w:char="F063"/>
      </w:r>
      <w:r w:rsidRPr="009F1BC0">
        <w:rPr>
          <w:b/>
          <w:iCs/>
          <w:sz w:val="22"/>
          <w:szCs w:val="22"/>
        </w:rPr>
        <w:t xml:space="preserve">  </w:t>
      </w:r>
      <w:r w:rsidRPr="00CB671B">
        <w:rPr>
          <w:b/>
          <w:iCs/>
          <w:sz w:val="22"/>
          <w:szCs w:val="22"/>
        </w:rPr>
        <w:t xml:space="preserve">Ho </w:t>
      </w:r>
      <w:r w:rsidRPr="00CB671B">
        <w:rPr>
          <w:b/>
          <w:sz w:val="22"/>
          <w:szCs w:val="22"/>
        </w:rPr>
        <w:t xml:space="preserve">preso visione dell’informativa ex art. 13 </w:t>
      </w:r>
      <w:proofErr w:type="spellStart"/>
      <w:proofErr w:type="gramStart"/>
      <w:r w:rsidRPr="00CB671B">
        <w:rPr>
          <w:b/>
          <w:sz w:val="22"/>
          <w:szCs w:val="22"/>
        </w:rPr>
        <w:t>D.Lgs</w:t>
      </w:r>
      <w:proofErr w:type="gramEnd"/>
      <w:r w:rsidRPr="00CB671B">
        <w:rPr>
          <w:b/>
          <w:sz w:val="22"/>
          <w:szCs w:val="22"/>
        </w:rPr>
        <w:t>.</w:t>
      </w:r>
      <w:proofErr w:type="spellEnd"/>
      <w:r w:rsidRPr="00CB671B">
        <w:rPr>
          <w:b/>
          <w:sz w:val="22"/>
          <w:szCs w:val="22"/>
        </w:rPr>
        <w:t xml:space="preserve"> n. 196/2003 – art. 13 e Regolamento Europeo   2016/679, per il trattamento dei dati personali degli alunni e delle famiglie pubblicata all’Albo Pretorio dell’Istituto; in </w:t>
      </w:r>
      <w:r w:rsidRPr="00CB671B">
        <w:rPr>
          <w:b/>
          <w:sz w:val="22"/>
          <w:szCs w:val="22"/>
          <w:u w:val="single"/>
        </w:rPr>
        <w:t>amministrazione trasparente</w:t>
      </w:r>
      <w:r w:rsidRPr="00CB671B">
        <w:rPr>
          <w:b/>
          <w:sz w:val="22"/>
          <w:szCs w:val="22"/>
        </w:rPr>
        <w:t xml:space="preserve"> – altri contenuti – privacy – Informative a.s. 2023/24.</w:t>
      </w:r>
    </w:p>
    <w:p w:rsidR="001B2975" w:rsidRPr="009F1BC0" w:rsidRDefault="001B2975" w:rsidP="001B2975">
      <w:pPr>
        <w:tabs>
          <w:tab w:val="left" w:pos="3920"/>
        </w:tabs>
        <w:spacing w:line="240" w:lineRule="auto"/>
        <w:rPr>
          <w:sz w:val="22"/>
          <w:szCs w:val="22"/>
        </w:rPr>
      </w:pPr>
    </w:p>
    <w:p w:rsidR="001B2975" w:rsidRPr="009F1BC0" w:rsidRDefault="001B2975" w:rsidP="001B2975">
      <w:pPr>
        <w:tabs>
          <w:tab w:val="left" w:pos="3920"/>
        </w:tabs>
        <w:spacing w:line="240" w:lineRule="auto"/>
        <w:rPr>
          <w:b/>
          <w:color w:val="000000"/>
          <w:sz w:val="18"/>
          <w:szCs w:val="18"/>
        </w:rPr>
      </w:pPr>
      <w:r w:rsidRPr="009F1BC0">
        <w:rPr>
          <w:sz w:val="22"/>
          <w:szCs w:val="22"/>
        </w:rPr>
        <w:t>Sassari, ________________                               Firma _______________________________________________</w:t>
      </w:r>
      <w:r w:rsidRPr="009F1BC0">
        <w:tab/>
      </w:r>
    </w:p>
    <w:p w:rsidR="005D0A7D" w:rsidRDefault="005D0A7D" w:rsidP="005D0A7D">
      <w:pPr>
        <w:spacing w:line="244" w:lineRule="auto"/>
        <w:ind w:right="25" w:hanging="142"/>
      </w:pPr>
    </w:p>
    <w:p w:rsidR="005D0A7D" w:rsidRDefault="005D0A7D" w:rsidP="005D0A7D">
      <w:pPr>
        <w:spacing w:line="244" w:lineRule="auto"/>
        <w:ind w:right="25" w:hanging="142"/>
      </w:pPr>
    </w:p>
    <w:p w:rsidR="005D0A7D" w:rsidRDefault="005D0A7D" w:rsidP="005D0A7D">
      <w:pPr>
        <w:spacing w:line="244" w:lineRule="auto"/>
        <w:ind w:right="25" w:hanging="142"/>
      </w:pPr>
    </w:p>
    <w:p w:rsidR="005D0A7D" w:rsidRDefault="005D0A7D" w:rsidP="005D0A7D">
      <w:pPr>
        <w:spacing w:line="244" w:lineRule="auto"/>
        <w:ind w:right="25" w:hanging="142"/>
      </w:pPr>
    </w:p>
    <w:p w:rsidR="005D0A7D" w:rsidRDefault="005D0A7D" w:rsidP="005D0A7D">
      <w:pPr>
        <w:autoSpaceDE w:val="0"/>
        <w:autoSpaceDN w:val="0"/>
        <w:adjustRightInd w:val="0"/>
        <w:jc w:val="both"/>
        <w:rPr>
          <w:b/>
          <w:color w:val="000000"/>
          <w:sz w:val="18"/>
          <w:szCs w:val="18"/>
        </w:rPr>
      </w:pPr>
    </w:p>
    <w:p w:rsidR="005D0A7D" w:rsidRDefault="005D0A7D" w:rsidP="005D0A7D">
      <w:pPr>
        <w:autoSpaceDE w:val="0"/>
        <w:autoSpaceDN w:val="0"/>
        <w:adjustRightInd w:val="0"/>
        <w:jc w:val="both"/>
        <w:rPr>
          <w:b/>
          <w:color w:val="000000"/>
          <w:sz w:val="18"/>
          <w:szCs w:val="18"/>
        </w:rPr>
      </w:pPr>
    </w:p>
    <w:p w:rsidR="005D0A7D" w:rsidRDefault="005D0A7D" w:rsidP="005D0A7D">
      <w:pPr>
        <w:autoSpaceDE w:val="0"/>
        <w:autoSpaceDN w:val="0"/>
        <w:adjustRightInd w:val="0"/>
        <w:jc w:val="both"/>
        <w:rPr>
          <w:b/>
          <w:color w:val="000000"/>
          <w:sz w:val="18"/>
          <w:szCs w:val="18"/>
        </w:rPr>
      </w:pPr>
    </w:p>
    <w:p w:rsidR="002A5F54" w:rsidRDefault="002A5F54" w:rsidP="005D0A7D">
      <w:pPr>
        <w:autoSpaceDE w:val="0"/>
        <w:autoSpaceDN w:val="0"/>
        <w:adjustRightInd w:val="0"/>
        <w:jc w:val="both"/>
        <w:rPr>
          <w:b/>
          <w:color w:val="000000"/>
          <w:sz w:val="18"/>
          <w:szCs w:val="18"/>
        </w:rPr>
      </w:pPr>
    </w:p>
    <w:p w:rsidR="002A5F54" w:rsidRDefault="002A5F54" w:rsidP="005D0A7D">
      <w:pPr>
        <w:autoSpaceDE w:val="0"/>
        <w:autoSpaceDN w:val="0"/>
        <w:adjustRightInd w:val="0"/>
        <w:jc w:val="both"/>
        <w:rPr>
          <w:b/>
          <w:color w:val="000000"/>
          <w:sz w:val="18"/>
          <w:szCs w:val="18"/>
        </w:rPr>
      </w:pPr>
    </w:p>
    <w:p w:rsidR="0088543C" w:rsidRDefault="0088543C" w:rsidP="005D0A7D">
      <w:pPr>
        <w:autoSpaceDE w:val="0"/>
        <w:autoSpaceDN w:val="0"/>
        <w:adjustRightInd w:val="0"/>
        <w:jc w:val="both"/>
        <w:rPr>
          <w:b/>
          <w:color w:val="000000"/>
          <w:sz w:val="18"/>
          <w:szCs w:val="18"/>
        </w:rPr>
      </w:pPr>
    </w:p>
    <w:p w:rsidR="0088543C" w:rsidRDefault="0088543C" w:rsidP="005D0A7D">
      <w:pPr>
        <w:autoSpaceDE w:val="0"/>
        <w:autoSpaceDN w:val="0"/>
        <w:adjustRightInd w:val="0"/>
        <w:jc w:val="both"/>
        <w:rPr>
          <w:b/>
          <w:color w:val="000000"/>
          <w:sz w:val="18"/>
          <w:szCs w:val="18"/>
        </w:rPr>
      </w:pPr>
    </w:p>
    <w:p w:rsidR="0088543C" w:rsidRDefault="0088543C" w:rsidP="005D0A7D">
      <w:pPr>
        <w:autoSpaceDE w:val="0"/>
        <w:autoSpaceDN w:val="0"/>
        <w:adjustRightInd w:val="0"/>
        <w:jc w:val="both"/>
        <w:rPr>
          <w:b/>
          <w:color w:val="000000"/>
          <w:sz w:val="18"/>
          <w:szCs w:val="18"/>
        </w:rPr>
      </w:pPr>
    </w:p>
    <w:p w:rsidR="0088543C" w:rsidRDefault="0088543C" w:rsidP="005D0A7D">
      <w:pPr>
        <w:autoSpaceDE w:val="0"/>
        <w:autoSpaceDN w:val="0"/>
        <w:adjustRightInd w:val="0"/>
        <w:jc w:val="both"/>
        <w:rPr>
          <w:b/>
          <w:color w:val="000000"/>
          <w:sz w:val="18"/>
          <w:szCs w:val="18"/>
        </w:rPr>
      </w:pPr>
    </w:p>
    <w:p w:rsidR="001F02F6" w:rsidRDefault="001F02F6" w:rsidP="005D0A7D">
      <w:pPr>
        <w:autoSpaceDE w:val="0"/>
        <w:autoSpaceDN w:val="0"/>
        <w:adjustRightInd w:val="0"/>
        <w:jc w:val="both"/>
        <w:rPr>
          <w:b/>
          <w:color w:val="000000"/>
          <w:sz w:val="18"/>
          <w:szCs w:val="18"/>
        </w:rPr>
      </w:pPr>
    </w:p>
    <w:p w:rsidR="001F02F6" w:rsidRDefault="001F02F6" w:rsidP="005D0A7D">
      <w:pPr>
        <w:autoSpaceDE w:val="0"/>
        <w:autoSpaceDN w:val="0"/>
        <w:adjustRightInd w:val="0"/>
        <w:jc w:val="both"/>
        <w:rPr>
          <w:b/>
          <w:color w:val="000000"/>
          <w:sz w:val="18"/>
          <w:szCs w:val="18"/>
        </w:rPr>
      </w:pPr>
    </w:p>
    <w:p w:rsidR="001F02F6" w:rsidRDefault="001F02F6" w:rsidP="005D0A7D">
      <w:pPr>
        <w:autoSpaceDE w:val="0"/>
        <w:autoSpaceDN w:val="0"/>
        <w:adjustRightInd w:val="0"/>
        <w:jc w:val="both"/>
        <w:rPr>
          <w:b/>
          <w:color w:val="000000"/>
          <w:sz w:val="18"/>
          <w:szCs w:val="18"/>
        </w:rPr>
      </w:pPr>
    </w:p>
    <w:p w:rsidR="001F02F6" w:rsidRDefault="001F02F6" w:rsidP="005D0A7D">
      <w:pPr>
        <w:autoSpaceDE w:val="0"/>
        <w:autoSpaceDN w:val="0"/>
        <w:adjustRightInd w:val="0"/>
        <w:jc w:val="both"/>
        <w:rPr>
          <w:b/>
          <w:color w:val="000000"/>
          <w:sz w:val="18"/>
          <w:szCs w:val="18"/>
        </w:rPr>
      </w:pPr>
    </w:p>
    <w:p w:rsidR="001F02F6" w:rsidRDefault="001F02F6" w:rsidP="005D0A7D">
      <w:pPr>
        <w:autoSpaceDE w:val="0"/>
        <w:autoSpaceDN w:val="0"/>
        <w:adjustRightInd w:val="0"/>
        <w:jc w:val="both"/>
        <w:rPr>
          <w:b/>
          <w:color w:val="000000"/>
          <w:sz w:val="18"/>
          <w:szCs w:val="18"/>
        </w:rPr>
      </w:pPr>
    </w:p>
    <w:p w:rsidR="001F02F6" w:rsidRDefault="001F02F6" w:rsidP="005D0A7D">
      <w:pPr>
        <w:autoSpaceDE w:val="0"/>
        <w:autoSpaceDN w:val="0"/>
        <w:adjustRightInd w:val="0"/>
        <w:jc w:val="both"/>
        <w:rPr>
          <w:b/>
          <w:color w:val="000000"/>
          <w:sz w:val="18"/>
          <w:szCs w:val="18"/>
        </w:rPr>
      </w:pPr>
    </w:p>
    <w:p w:rsidR="001F02F6" w:rsidRDefault="001F02F6" w:rsidP="005D0A7D">
      <w:pPr>
        <w:autoSpaceDE w:val="0"/>
        <w:autoSpaceDN w:val="0"/>
        <w:adjustRightInd w:val="0"/>
        <w:jc w:val="both"/>
        <w:rPr>
          <w:b/>
          <w:color w:val="000000"/>
          <w:sz w:val="18"/>
          <w:szCs w:val="18"/>
        </w:rPr>
      </w:pPr>
    </w:p>
    <w:p w:rsidR="005D0A7D" w:rsidRPr="002A5F54" w:rsidRDefault="00CB671B" w:rsidP="005D0A7D">
      <w:pPr>
        <w:autoSpaceDE w:val="0"/>
        <w:autoSpaceDN w:val="0"/>
        <w:adjustRightInd w:val="0"/>
        <w:jc w:val="both"/>
        <w:rPr>
          <w:b/>
          <w:color w:val="000000"/>
          <w:sz w:val="18"/>
          <w:szCs w:val="18"/>
        </w:rPr>
      </w:pPr>
      <w:r>
        <w:rPr>
          <w:b/>
          <w:color w:val="000000"/>
          <w:sz w:val="18"/>
          <w:szCs w:val="18"/>
        </w:rPr>
        <w:t>N.</w:t>
      </w:r>
      <w:r w:rsidR="005D0A7D" w:rsidRPr="002A5F54">
        <w:rPr>
          <w:b/>
          <w:color w:val="000000"/>
          <w:sz w:val="18"/>
          <w:szCs w:val="18"/>
        </w:rPr>
        <w:t>B. I dati rilasciati sono utilizzati dalla scuola nel rispetto delle norme sulla privacy, previste dal d.lgs. 196 del 2003 e successive modificazioni e dal Regolamento (UE) 2016/679 del Parlamento europeo e del Consiglio.</w:t>
      </w:r>
    </w:p>
    <w:p w:rsidR="001F02F6" w:rsidRDefault="001F02F6" w:rsidP="005D0A7D">
      <w:pPr>
        <w:autoSpaceDE w:val="0"/>
        <w:autoSpaceDN w:val="0"/>
        <w:adjustRightInd w:val="0"/>
        <w:jc w:val="both"/>
        <w:rPr>
          <w:sz w:val="18"/>
          <w:szCs w:val="18"/>
        </w:rPr>
      </w:pPr>
    </w:p>
    <w:p w:rsidR="002A5F54" w:rsidRDefault="002A5F54" w:rsidP="002A5F54">
      <w:pPr>
        <w:tabs>
          <w:tab w:val="left" w:pos="3920"/>
        </w:tabs>
        <w:spacing w:line="240" w:lineRule="auto"/>
        <w:jc w:val="both"/>
        <w:rPr>
          <w:sz w:val="22"/>
          <w:szCs w:val="22"/>
        </w:rPr>
      </w:pPr>
    </w:p>
    <w:sectPr w:rsidR="002A5F54" w:rsidSect="001E76F3">
      <w:headerReference w:type="default" r:id="rId8"/>
      <w:pgSz w:w="11906" w:h="16838"/>
      <w:pgMar w:top="1276" w:right="849" w:bottom="426" w:left="851" w:header="568" w:footer="105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D1C" w:rsidRDefault="00852D1C" w:rsidP="00C15BDA">
      <w:pPr>
        <w:spacing w:line="240" w:lineRule="auto"/>
      </w:pPr>
      <w:r>
        <w:separator/>
      </w:r>
    </w:p>
  </w:endnote>
  <w:endnote w:type="continuationSeparator" w:id="0">
    <w:p w:rsidR="00852D1C" w:rsidRDefault="00852D1C" w:rsidP="00C15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D1C" w:rsidRDefault="00852D1C" w:rsidP="00C15BDA">
      <w:pPr>
        <w:spacing w:line="240" w:lineRule="auto"/>
      </w:pPr>
      <w:r>
        <w:separator/>
      </w:r>
    </w:p>
  </w:footnote>
  <w:footnote w:type="continuationSeparator" w:id="0">
    <w:p w:rsidR="00852D1C" w:rsidRDefault="00852D1C" w:rsidP="00C15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8CA" w:rsidRDefault="00B458CA" w:rsidP="00C15BDA">
    <w:pPr>
      <w:pStyle w:val="Intestazione"/>
      <w:jc w:val="center"/>
    </w:pPr>
    <w:r>
      <w:rPr>
        <w:noProof/>
        <w:lang w:eastAsia="it-IT"/>
      </w:rPr>
      <w:drawing>
        <wp:anchor distT="0" distB="0" distL="114300" distR="114300" simplePos="0" relativeHeight="251659264" behindDoc="0" locked="0" layoutInCell="1" allowOverlap="1">
          <wp:simplePos x="0" y="0"/>
          <wp:positionH relativeFrom="margin">
            <wp:posOffset>2512695</wp:posOffset>
          </wp:positionH>
          <wp:positionV relativeFrom="margin">
            <wp:posOffset>-1019175</wp:posOffset>
          </wp:positionV>
          <wp:extent cx="1143000" cy="642620"/>
          <wp:effectExtent l="0" t="0" r="0" b="508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4262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B458CA" w:rsidRDefault="00B458CA" w:rsidP="00C15BDA">
    <w:pPr>
      <w:jc w:val="center"/>
      <w:rPr>
        <w:rFonts w:ascii="Palatino Linotype" w:hAnsi="Palatino Linotype" w:cs="Palatino Linotype"/>
        <w:bCs/>
        <w:sz w:val="20"/>
        <w:szCs w:val="20"/>
      </w:rPr>
    </w:pPr>
  </w:p>
  <w:p w:rsidR="00B458CA" w:rsidRDefault="00B458CA" w:rsidP="00997945">
    <w:pPr>
      <w:jc w:val="center"/>
      <w:rPr>
        <w:rFonts w:ascii="Palatino Linotype" w:hAnsi="Palatino Linotype" w:cs="Palatino Linotype"/>
        <w:bCs/>
        <w:sz w:val="18"/>
        <w:szCs w:val="18"/>
      </w:rPr>
    </w:pPr>
  </w:p>
  <w:p w:rsidR="00B458CA" w:rsidRPr="00997945" w:rsidRDefault="00B458CA" w:rsidP="00997945">
    <w:pPr>
      <w:jc w:val="center"/>
      <w:rPr>
        <w:rFonts w:ascii="Palatino Linotype" w:hAnsi="Palatino Linotype" w:cs="Palatino Linotype"/>
        <w:b/>
        <w:sz w:val="18"/>
        <w:szCs w:val="18"/>
      </w:rPr>
    </w:pPr>
    <w:r w:rsidRPr="00997945">
      <w:rPr>
        <w:rFonts w:ascii="Palatino Linotype" w:hAnsi="Palatino Linotype" w:cs="Palatino Linotype"/>
        <w:bCs/>
        <w:sz w:val="18"/>
        <w:szCs w:val="18"/>
      </w:rPr>
      <w:t xml:space="preserve">Via Manzoni n. 1/A   –   07100    Sassari - Tel. 0792845364 - </w:t>
    </w:r>
    <w:r w:rsidRPr="00997945">
      <w:rPr>
        <w:rFonts w:ascii="Palatino Linotype" w:hAnsi="Palatino Linotype" w:cs="Palatino Linotype"/>
        <w:bCs/>
        <w:i/>
        <w:sz w:val="18"/>
        <w:szCs w:val="18"/>
      </w:rPr>
      <w:t>e-mail</w:t>
    </w:r>
    <w:r w:rsidRPr="00997945">
      <w:rPr>
        <w:rFonts w:ascii="Palatino Linotype" w:hAnsi="Palatino Linotype" w:cs="Palatino Linotype"/>
        <w:bCs/>
        <w:sz w:val="18"/>
        <w:szCs w:val="18"/>
      </w:rPr>
      <w:t xml:space="preserve">: </w:t>
    </w:r>
    <w:r w:rsidRPr="00997945">
      <w:rPr>
        <w:rFonts w:ascii="Palatino Linotype" w:hAnsi="Palatino Linotype" w:cs="Palatino Linotype"/>
        <w:sz w:val="18"/>
        <w:szCs w:val="18"/>
      </w:rPr>
      <w:t>ssic84900t@istruzione.it</w:t>
    </w:r>
  </w:p>
  <w:p w:rsidR="00B458CA" w:rsidRDefault="00B458CA" w:rsidP="00997945">
    <w:pPr>
      <w:rPr>
        <w:rFonts w:ascii="Palatino Linotype" w:hAnsi="Palatino Linotype" w:cs="Palatino Linotype"/>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15:restartNumberingAfterBreak="0">
    <w:nsid w:val="00000002"/>
    <w:multiLevelType w:val="multilevel"/>
    <w:tmpl w:val="00000002"/>
    <w:name w:val="WW8Num2"/>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2924423"/>
    <w:multiLevelType w:val="hybridMultilevel"/>
    <w:tmpl w:val="DEB2E804"/>
    <w:lvl w:ilvl="0" w:tplc="3B2EC1E4">
      <w:numFmt w:val="bullet"/>
      <w:lvlText w:val=""/>
      <w:lvlJc w:val="left"/>
      <w:pPr>
        <w:ind w:left="720" w:hanging="360"/>
      </w:pPr>
      <w:rPr>
        <w:rFonts w:ascii="Symbol" w:eastAsia="Times New Roman" w:hAnsi="Symbol" w:cs="Aparajit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3173A2"/>
    <w:multiLevelType w:val="hybridMultilevel"/>
    <w:tmpl w:val="57221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DD1937"/>
    <w:multiLevelType w:val="hybridMultilevel"/>
    <w:tmpl w:val="3DE4A2AE"/>
    <w:lvl w:ilvl="0" w:tplc="517ECA9C">
      <w:start w:val="1"/>
      <w:numFmt w:val="bullet"/>
      <w:lvlText w:val="-"/>
      <w:lvlJc w:val="left"/>
      <w:pPr>
        <w:ind w:left="1776" w:hanging="360"/>
      </w:pPr>
      <w:rPr>
        <w:rFonts w:ascii="Arial" w:hAnsi="Arial" w:hint="default"/>
        <w:sz w:val="32"/>
        <w:szCs w:val="32"/>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7" w15:restartNumberingAfterBreak="0">
    <w:nsid w:val="12EF1042"/>
    <w:multiLevelType w:val="hybridMultilevel"/>
    <w:tmpl w:val="CACC73F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211D40"/>
    <w:multiLevelType w:val="hybridMultilevel"/>
    <w:tmpl w:val="90C0B04C"/>
    <w:lvl w:ilvl="0" w:tplc="F8B4C3B4">
      <w:start w:val="6"/>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4CE0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FCF0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A5B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B2C4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F0E9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1ABE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F422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44E2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E1140B"/>
    <w:multiLevelType w:val="hybridMultilevel"/>
    <w:tmpl w:val="B07897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B64F39"/>
    <w:multiLevelType w:val="hybridMultilevel"/>
    <w:tmpl w:val="C374C98C"/>
    <w:lvl w:ilvl="0" w:tplc="49244CD4">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C24F81"/>
    <w:multiLevelType w:val="hybridMultilevel"/>
    <w:tmpl w:val="86B683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28416B"/>
    <w:multiLevelType w:val="hybridMultilevel"/>
    <w:tmpl w:val="E8B86E1E"/>
    <w:lvl w:ilvl="0" w:tplc="0410000F">
      <w:start w:val="1"/>
      <w:numFmt w:val="decimal"/>
      <w:lvlText w:val="%1."/>
      <w:lvlJc w:val="left"/>
      <w:pPr>
        <w:ind w:left="999" w:hanging="360"/>
      </w:pPr>
    </w:lvl>
    <w:lvl w:ilvl="1" w:tplc="04100019" w:tentative="1">
      <w:start w:val="1"/>
      <w:numFmt w:val="lowerLetter"/>
      <w:lvlText w:val="%2."/>
      <w:lvlJc w:val="left"/>
      <w:pPr>
        <w:ind w:left="1719" w:hanging="360"/>
      </w:pPr>
    </w:lvl>
    <w:lvl w:ilvl="2" w:tplc="0410001B" w:tentative="1">
      <w:start w:val="1"/>
      <w:numFmt w:val="lowerRoman"/>
      <w:lvlText w:val="%3."/>
      <w:lvlJc w:val="right"/>
      <w:pPr>
        <w:ind w:left="2439" w:hanging="180"/>
      </w:pPr>
    </w:lvl>
    <w:lvl w:ilvl="3" w:tplc="0410000F" w:tentative="1">
      <w:start w:val="1"/>
      <w:numFmt w:val="decimal"/>
      <w:lvlText w:val="%4."/>
      <w:lvlJc w:val="left"/>
      <w:pPr>
        <w:ind w:left="3159" w:hanging="360"/>
      </w:pPr>
    </w:lvl>
    <w:lvl w:ilvl="4" w:tplc="04100019" w:tentative="1">
      <w:start w:val="1"/>
      <w:numFmt w:val="lowerLetter"/>
      <w:lvlText w:val="%5."/>
      <w:lvlJc w:val="left"/>
      <w:pPr>
        <w:ind w:left="3879" w:hanging="360"/>
      </w:pPr>
    </w:lvl>
    <w:lvl w:ilvl="5" w:tplc="0410001B" w:tentative="1">
      <w:start w:val="1"/>
      <w:numFmt w:val="lowerRoman"/>
      <w:lvlText w:val="%6."/>
      <w:lvlJc w:val="right"/>
      <w:pPr>
        <w:ind w:left="4599" w:hanging="180"/>
      </w:pPr>
    </w:lvl>
    <w:lvl w:ilvl="6" w:tplc="0410000F" w:tentative="1">
      <w:start w:val="1"/>
      <w:numFmt w:val="decimal"/>
      <w:lvlText w:val="%7."/>
      <w:lvlJc w:val="left"/>
      <w:pPr>
        <w:ind w:left="5319" w:hanging="360"/>
      </w:pPr>
    </w:lvl>
    <w:lvl w:ilvl="7" w:tplc="04100019" w:tentative="1">
      <w:start w:val="1"/>
      <w:numFmt w:val="lowerLetter"/>
      <w:lvlText w:val="%8."/>
      <w:lvlJc w:val="left"/>
      <w:pPr>
        <w:ind w:left="6039" w:hanging="360"/>
      </w:pPr>
    </w:lvl>
    <w:lvl w:ilvl="8" w:tplc="0410001B" w:tentative="1">
      <w:start w:val="1"/>
      <w:numFmt w:val="lowerRoman"/>
      <w:lvlText w:val="%9."/>
      <w:lvlJc w:val="right"/>
      <w:pPr>
        <w:ind w:left="6759" w:hanging="180"/>
      </w:pPr>
    </w:lvl>
  </w:abstractNum>
  <w:abstractNum w:abstractNumId="13" w15:restartNumberingAfterBreak="0">
    <w:nsid w:val="2FE225F1"/>
    <w:multiLevelType w:val="hybridMultilevel"/>
    <w:tmpl w:val="6E68054E"/>
    <w:lvl w:ilvl="0" w:tplc="D57C96D8">
      <w:numFmt w:val="bullet"/>
      <w:lvlText w:val=""/>
      <w:lvlJc w:val="left"/>
      <w:pPr>
        <w:tabs>
          <w:tab w:val="num" w:pos="1080"/>
        </w:tabs>
        <w:ind w:left="1080" w:hanging="720"/>
      </w:pPr>
      <w:rPr>
        <w:rFonts w:ascii="Wingdings 2" w:eastAsia="Times New Roman" w:hAnsi="Wingdings 2" w:cs="Arial" w:hint="default"/>
        <w:sz w:val="4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F5F9E"/>
    <w:multiLevelType w:val="hybridMultilevel"/>
    <w:tmpl w:val="649A0582"/>
    <w:lvl w:ilvl="0" w:tplc="517ECA9C">
      <w:start w:val="1"/>
      <w:numFmt w:val="bullet"/>
      <w:lvlText w:val="-"/>
      <w:lvlJc w:val="left"/>
      <w:pPr>
        <w:ind w:left="1080" w:hanging="360"/>
      </w:pPr>
      <w:rPr>
        <w:rFonts w:ascii="Arial" w:hAnsi="Arial" w:hint="default"/>
        <w:sz w:val="32"/>
        <w:szCs w:val="3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6A92AB3"/>
    <w:multiLevelType w:val="hybridMultilevel"/>
    <w:tmpl w:val="85164234"/>
    <w:lvl w:ilvl="0" w:tplc="7B887972">
      <w:start w:val="5"/>
      <w:numFmt w:val="bullet"/>
      <w:lvlText w:val=""/>
      <w:lvlJc w:val="left"/>
      <w:pPr>
        <w:ind w:left="2880" w:hanging="360"/>
      </w:pPr>
      <w:rPr>
        <w:rFonts w:ascii="Wingdings" w:eastAsia="Times New Roman" w:hAnsi="Wingdings"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CC7AE4"/>
    <w:multiLevelType w:val="hybridMultilevel"/>
    <w:tmpl w:val="917CB98E"/>
    <w:lvl w:ilvl="0" w:tplc="0C2A08E0">
      <w:start w:val="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D030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9882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B28A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FE17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AAB1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A687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6E77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EEBE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AA45E6"/>
    <w:multiLevelType w:val="hybridMultilevel"/>
    <w:tmpl w:val="BF1E9AE8"/>
    <w:lvl w:ilvl="0" w:tplc="E7A64818">
      <w:numFmt w:val="bullet"/>
      <w:lvlText w:val=""/>
      <w:lvlJc w:val="left"/>
      <w:pPr>
        <w:ind w:left="720" w:hanging="360"/>
      </w:pPr>
      <w:rPr>
        <w:rFonts w:ascii="Webdings" w:eastAsia="Times New Roman" w:hAnsi="Web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3069DD"/>
    <w:multiLevelType w:val="hybridMultilevel"/>
    <w:tmpl w:val="B8924414"/>
    <w:lvl w:ilvl="0" w:tplc="0410000F">
      <w:start w:val="1"/>
      <w:numFmt w:val="decimal"/>
      <w:lvlText w:val="%1."/>
      <w:lvlJc w:val="left"/>
      <w:pPr>
        <w:ind w:left="999" w:hanging="360"/>
      </w:pPr>
    </w:lvl>
    <w:lvl w:ilvl="1" w:tplc="04100019" w:tentative="1">
      <w:start w:val="1"/>
      <w:numFmt w:val="lowerLetter"/>
      <w:lvlText w:val="%2."/>
      <w:lvlJc w:val="left"/>
      <w:pPr>
        <w:ind w:left="1719" w:hanging="360"/>
      </w:pPr>
    </w:lvl>
    <w:lvl w:ilvl="2" w:tplc="0410001B" w:tentative="1">
      <w:start w:val="1"/>
      <w:numFmt w:val="lowerRoman"/>
      <w:lvlText w:val="%3."/>
      <w:lvlJc w:val="right"/>
      <w:pPr>
        <w:ind w:left="2439" w:hanging="180"/>
      </w:pPr>
    </w:lvl>
    <w:lvl w:ilvl="3" w:tplc="0410000F" w:tentative="1">
      <w:start w:val="1"/>
      <w:numFmt w:val="decimal"/>
      <w:lvlText w:val="%4."/>
      <w:lvlJc w:val="left"/>
      <w:pPr>
        <w:ind w:left="3159" w:hanging="360"/>
      </w:pPr>
    </w:lvl>
    <w:lvl w:ilvl="4" w:tplc="04100019" w:tentative="1">
      <w:start w:val="1"/>
      <w:numFmt w:val="lowerLetter"/>
      <w:lvlText w:val="%5."/>
      <w:lvlJc w:val="left"/>
      <w:pPr>
        <w:ind w:left="3879" w:hanging="360"/>
      </w:pPr>
    </w:lvl>
    <w:lvl w:ilvl="5" w:tplc="0410001B" w:tentative="1">
      <w:start w:val="1"/>
      <w:numFmt w:val="lowerRoman"/>
      <w:lvlText w:val="%6."/>
      <w:lvlJc w:val="right"/>
      <w:pPr>
        <w:ind w:left="4599" w:hanging="180"/>
      </w:pPr>
    </w:lvl>
    <w:lvl w:ilvl="6" w:tplc="0410000F" w:tentative="1">
      <w:start w:val="1"/>
      <w:numFmt w:val="decimal"/>
      <w:lvlText w:val="%7."/>
      <w:lvlJc w:val="left"/>
      <w:pPr>
        <w:ind w:left="5319" w:hanging="360"/>
      </w:pPr>
    </w:lvl>
    <w:lvl w:ilvl="7" w:tplc="04100019" w:tentative="1">
      <w:start w:val="1"/>
      <w:numFmt w:val="lowerLetter"/>
      <w:lvlText w:val="%8."/>
      <w:lvlJc w:val="left"/>
      <w:pPr>
        <w:ind w:left="6039" w:hanging="360"/>
      </w:pPr>
    </w:lvl>
    <w:lvl w:ilvl="8" w:tplc="0410001B" w:tentative="1">
      <w:start w:val="1"/>
      <w:numFmt w:val="lowerRoman"/>
      <w:lvlText w:val="%9."/>
      <w:lvlJc w:val="right"/>
      <w:pPr>
        <w:ind w:left="6759" w:hanging="180"/>
      </w:pPr>
    </w:lvl>
  </w:abstractNum>
  <w:abstractNum w:abstractNumId="19" w15:restartNumberingAfterBreak="0">
    <w:nsid w:val="3FC226A0"/>
    <w:multiLevelType w:val="hybridMultilevel"/>
    <w:tmpl w:val="815C14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881DC9"/>
    <w:multiLevelType w:val="hybridMultilevel"/>
    <w:tmpl w:val="62420700"/>
    <w:lvl w:ilvl="0" w:tplc="B0509D78">
      <w:start w:val="5"/>
      <w:numFmt w:val="bullet"/>
      <w:lvlText w:val=""/>
      <w:lvlJc w:val="left"/>
      <w:pPr>
        <w:ind w:left="2844" w:hanging="360"/>
      </w:pPr>
      <w:rPr>
        <w:rFonts w:ascii="Wingdings" w:eastAsia="Times New Roman" w:hAnsi="Wingdings" w:cs="Arial" w:hint="default"/>
        <w:sz w:val="28"/>
        <w:szCs w:val="28"/>
      </w:rPr>
    </w:lvl>
    <w:lvl w:ilvl="1" w:tplc="04100003">
      <w:start w:val="1"/>
      <w:numFmt w:val="bullet"/>
      <w:lvlText w:val="o"/>
      <w:lvlJc w:val="left"/>
      <w:pPr>
        <w:ind w:left="4949" w:hanging="360"/>
      </w:pPr>
      <w:rPr>
        <w:rFonts w:ascii="Courier New" w:hAnsi="Courier New" w:cs="Courier New" w:hint="default"/>
      </w:rPr>
    </w:lvl>
    <w:lvl w:ilvl="2" w:tplc="04100005" w:tentative="1">
      <w:start w:val="1"/>
      <w:numFmt w:val="bullet"/>
      <w:lvlText w:val=""/>
      <w:lvlJc w:val="left"/>
      <w:pPr>
        <w:ind w:left="5669" w:hanging="360"/>
      </w:pPr>
      <w:rPr>
        <w:rFonts w:ascii="Wingdings" w:hAnsi="Wingdings" w:hint="default"/>
      </w:rPr>
    </w:lvl>
    <w:lvl w:ilvl="3" w:tplc="04100001" w:tentative="1">
      <w:start w:val="1"/>
      <w:numFmt w:val="bullet"/>
      <w:lvlText w:val=""/>
      <w:lvlJc w:val="left"/>
      <w:pPr>
        <w:ind w:left="6389" w:hanging="360"/>
      </w:pPr>
      <w:rPr>
        <w:rFonts w:ascii="Symbol" w:hAnsi="Symbol" w:hint="default"/>
      </w:rPr>
    </w:lvl>
    <w:lvl w:ilvl="4" w:tplc="04100003" w:tentative="1">
      <w:start w:val="1"/>
      <w:numFmt w:val="bullet"/>
      <w:lvlText w:val="o"/>
      <w:lvlJc w:val="left"/>
      <w:pPr>
        <w:ind w:left="7109" w:hanging="360"/>
      </w:pPr>
      <w:rPr>
        <w:rFonts w:ascii="Courier New" w:hAnsi="Courier New" w:cs="Courier New" w:hint="default"/>
      </w:rPr>
    </w:lvl>
    <w:lvl w:ilvl="5" w:tplc="04100005" w:tentative="1">
      <w:start w:val="1"/>
      <w:numFmt w:val="bullet"/>
      <w:lvlText w:val=""/>
      <w:lvlJc w:val="left"/>
      <w:pPr>
        <w:ind w:left="7829" w:hanging="360"/>
      </w:pPr>
      <w:rPr>
        <w:rFonts w:ascii="Wingdings" w:hAnsi="Wingdings" w:hint="default"/>
      </w:rPr>
    </w:lvl>
    <w:lvl w:ilvl="6" w:tplc="04100001" w:tentative="1">
      <w:start w:val="1"/>
      <w:numFmt w:val="bullet"/>
      <w:lvlText w:val=""/>
      <w:lvlJc w:val="left"/>
      <w:pPr>
        <w:ind w:left="8549" w:hanging="360"/>
      </w:pPr>
      <w:rPr>
        <w:rFonts w:ascii="Symbol" w:hAnsi="Symbol" w:hint="default"/>
      </w:rPr>
    </w:lvl>
    <w:lvl w:ilvl="7" w:tplc="04100003" w:tentative="1">
      <w:start w:val="1"/>
      <w:numFmt w:val="bullet"/>
      <w:lvlText w:val="o"/>
      <w:lvlJc w:val="left"/>
      <w:pPr>
        <w:ind w:left="9269" w:hanging="360"/>
      </w:pPr>
      <w:rPr>
        <w:rFonts w:ascii="Courier New" w:hAnsi="Courier New" w:cs="Courier New" w:hint="default"/>
      </w:rPr>
    </w:lvl>
    <w:lvl w:ilvl="8" w:tplc="04100005" w:tentative="1">
      <w:start w:val="1"/>
      <w:numFmt w:val="bullet"/>
      <w:lvlText w:val=""/>
      <w:lvlJc w:val="left"/>
      <w:pPr>
        <w:ind w:left="9989" w:hanging="360"/>
      </w:pPr>
      <w:rPr>
        <w:rFonts w:ascii="Wingdings" w:hAnsi="Wingdings" w:hint="default"/>
      </w:rPr>
    </w:lvl>
  </w:abstractNum>
  <w:abstractNum w:abstractNumId="21" w15:restartNumberingAfterBreak="0">
    <w:nsid w:val="46A55F12"/>
    <w:multiLevelType w:val="hybridMultilevel"/>
    <w:tmpl w:val="F8C8B50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4CF35721"/>
    <w:multiLevelType w:val="hybridMultilevel"/>
    <w:tmpl w:val="21AAFF54"/>
    <w:lvl w:ilvl="0" w:tplc="517ECA9C">
      <w:start w:val="1"/>
      <w:numFmt w:val="bullet"/>
      <w:lvlText w:val="-"/>
      <w:lvlJc w:val="left"/>
      <w:pPr>
        <w:ind w:left="1068" w:hanging="360"/>
      </w:pPr>
      <w:rPr>
        <w:rFonts w:ascii="Arial" w:hAnsi="Arial" w:hint="default"/>
        <w:sz w:val="32"/>
        <w:szCs w:val="3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4D5F03EC"/>
    <w:multiLevelType w:val="hybridMultilevel"/>
    <w:tmpl w:val="679683A4"/>
    <w:lvl w:ilvl="0" w:tplc="2AD6C0A8">
      <w:start w:val="1"/>
      <w:numFmt w:val="bullet"/>
      <w:lvlText w:val=""/>
      <w:lvlJc w:val="left"/>
      <w:pPr>
        <w:ind w:left="142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5F7380"/>
    <w:multiLevelType w:val="hybridMultilevel"/>
    <w:tmpl w:val="7FD0C4C0"/>
    <w:lvl w:ilvl="0" w:tplc="69E4CECE">
      <w:start w:val="1"/>
      <w:numFmt w:val="bullet"/>
      <w:lvlText w:val="c"/>
      <w:lvlJc w:val="left"/>
      <w:pPr>
        <w:ind w:left="1429" w:hanging="360"/>
      </w:pPr>
      <w:rPr>
        <w:rFonts w:ascii="Webdings" w:hAnsi="Web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55E21892"/>
    <w:multiLevelType w:val="hybridMultilevel"/>
    <w:tmpl w:val="8744DA14"/>
    <w:lvl w:ilvl="0" w:tplc="0410000F">
      <w:start w:val="1"/>
      <w:numFmt w:val="decimal"/>
      <w:lvlText w:val="%1."/>
      <w:lvlJc w:val="left"/>
      <w:pPr>
        <w:tabs>
          <w:tab w:val="num" w:pos="1425"/>
        </w:tabs>
        <w:ind w:left="1425" w:hanging="360"/>
      </w:pPr>
    </w:lvl>
    <w:lvl w:ilvl="1" w:tplc="04100019" w:tentative="1">
      <w:start w:val="1"/>
      <w:numFmt w:val="lowerLetter"/>
      <w:lvlText w:val="%2."/>
      <w:lvlJc w:val="left"/>
      <w:pPr>
        <w:tabs>
          <w:tab w:val="num" w:pos="2145"/>
        </w:tabs>
        <w:ind w:left="2145" w:hanging="360"/>
      </w:pPr>
    </w:lvl>
    <w:lvl w:ilvl="2" w:tplc="0410001B" w:tentative="1">
      <w:start w:val="1"/>
      <w:numFmt w:val="lowerRoman"/>
      <w:lvlText w:val="%3."/>
      <w:lvlJc w:val="right"/>
      <w:pPr>
        <w:tabs>
          <w:tab w:val="num" w:pos="2865"/>
        </w:tabs>
        <w:ind w:left="2865" w:hanging="180"/>
      </w:pPr>
    </w:lvl>
    <w:lvl w:ilvl="3" w:tplc="0410000F" w:tentative="1">
      <w:start w:val="1"/>
      <w:numFmt w:val="decimal"/>
      <w:lvlText w:val="%4."/>
      <w:lvlJc w:val="left"/>
      <w:pPr>
        <w:tabs>
          <w:tab w:val="num" w:pos="3585"/>
        </w:tabs>
        <w:ind w:left="3585" w:hanging="360"/>
      </w:pPr>
    </w:lvl>
    <w:lvl w:ilvl="4" w:tplc="04100019" w:tentative="1">
      <w:start w:val="1"/>
      <w:numFmt w:val="lowerLetter"/>
      <w:lvlText w:val="%5."/>
      <w:lvlJc w:val="left"/>
      <w:pPr>
        <w:tabs>
          <w:tab w:val="num" w:pos="4305"/>
        </w:tabs>
        <w:ind w:left="4305" w:hanging="360"/>
      </w:pPr>
    </w:lvl>
    <w:lvl w:ilvl="5" w:tplc="0410001B" w:tentative="1">
      <w:start w:val="1"/>
      <w:numFmt w:val="lowerRoman"/>
      <w:lvlText w:val="%6."/>
      <w:lvlJc w:val="right"/>
      <w:pPr>
        <w:tabs>
          <w:tab w:val="num" w:pos="5025"/>
        </w:tabs>
        <w:ind w:left="5025" w:hanging="180"/>
      </w:pPr>
    </w:lvl>
    <w:lvl w:ilvl="6" w:tplc="0410000F" w:tentative="1">
      <w:start w:val="1"/>
      <w:numFmt w:val="decimal"/>
      <w:lvlText w:val="%7."/>
      <w:lvlJc w:val="left"/>
      <w:pPr>
        <w:tabs>
          <w:tab w:val="num" w:pos="5745"/>
        </w:tabs>
        <w:ind w:left="5745" w:hanging="360"/>
      </w:pPr>
    </w:lvl>
    <w:lvl w:ilvl="7" w:tplc="04100019" w:tentative="1">
      <w:start w:val="1"/>
      <w:numFmt w:val="lowerLetter"/>
      <w:lvlText w:val="%8."/>
      <w:lvlJc w:val="left"/>
      <w:pPr>
        <w:tabs>
          <w:tab w:val="num" w:pos="6465"/>
        </w:tabs>
        <w:ind w:left="6465" w:hanging="360"/>
      </w:pPr>
    </w:lvl>
    <w:lvl w:ilvl="8" w:tplc="0410001B" w:tentative="1">
      <w:start w:val="1"/>
      <w:numFmt w:val="lowerRoman"/>
      <w:lvlText w:val="%9."/>
      <w:lvlJc w:val="right"/>
      <w:pPr>
        <w:tabs>
          <w:tab w:val="num" w:pos="7185"/>
        </w:tabs>
        <w:ind w:left="7185" w:hanging="180"/>
      </w:pPr>
    </w:lvl>
  </w:abstractNum>
  <w:abstractNum w:abstractNumId="26" w15:restartNumberingAfterBreak="0">
    <w:nsid w:val="57DD12D4"/>
    <w:multiLevelType w:val="hybridMultilevel"/>
    <w:tmpl w:val="9BA23ABC"/>
    <w:lvl w:ilvl="0" w:tplc="41B2B98A">
      <w:numFmt w:val="bullet"/>
      <w:lvlText w:val=""/>
      <w:lvlJc w:val="left"/>
      <w:pPr>
        <w:tabs>
          <w:tab w:val="num" w:pos="1080"/>
        </w:tabs>
        <w:ind w:left="1080" w:hanging="720"/>
      </w:pPr>
      <w:rPr>
        <w:rFonts w:ascii="Wingdings 2" w:eastAsia="Times New Roman" w:hAnsi="Wingdings 2" w:cs="Arial" w:hint="default"/>
        <w:sz w:val="4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1678E"/>
    <w:multiLevelType w:val="hybridMultilevel"/>
    <w:tmpl w:val="FA0E83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C26414"/>
    <w:multiLevelType w:val="hybridMultilevel"/>
    <w:tmpl w:val="CB64532A"/>
    <w:lvl w:ilvl="0" w:tplc="393861D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0304C7"/>
    <w:multiLevelType w:val="hybridMultilevel"/>
    <w:tmpl w:val="FD20709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D2D4C47"/>
    <w:multiLevelType w:val="hybridMultilevel"/>
    <w:tmpl w:val="21CE6680"/>
    <w:lvl w:ilvl="0" w:tplc="071AD7F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E651DF6"/>
    <w:multiLevelType w:val="multilevel"/>
    <w:tmpl w:val="4B36C6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02E05DF"/>
    <w:multiLevelType w:val="hybridMultilevel"/>
    <w:tmpl w:val="720CC9C6"/>
    <w:lvl w:ilvl="0" w:tplc="04100003">
      <w:start w:val="1"/>
      <w:numFmt w:val="bullet"/>
      <w:lvlText w:val="o"/>
      <w:lvlJc w:val="left"/>
      <w:pPr>
        <w:ind w:left="1070" w:hanging="360"/>
      </w:pPr>
      <w:rPr>
        <w:rFonts w:ascii="Courier New" w:hAnsi="Courier New" w:cs="Courier New" w:hint="default"/>
        <w:sz w:val="32"/>
        <w:szCs w:val="32"/>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3" w15:restartNumberingAfterBreak="0">
    <w:nsid w:val="61641069"/>
    <w:multiLevelType w:val="hybridMultilevel"/>
    <w:tmpl w:val="4EB4B446"/>
    <w:lvl w:ilvl="0" w:tplc="D2B628F2">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90826D7"/>
    <w:multiLevelType w:val="hybridMultilevel"/>
    <w:tmpl w:val="C7222136"/>
    <w:lvl w:ilvl="0" w:tplc="B0509D78">
      <w:start w:val="5"/>
      <w:numFmt w:val="bullet"/>
      <w:lvlText w:val=""/>
      <w:lvlJc w:val="left"/>
      <w:pPr>
        <w:ind w:left="2880" w:hanging="360"/>
      </w:pPr>
      <w:rPr>
        <w:rFonts w:ascii="Wingdings" w:eastAsia="Times New Roman" w:hAnsi="Wingdings" w:cs="Aria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AD575C"/>
    <w:multiLevelType w:val="hybridMultilevel"/>
    <w:tmpl w:val="EEA6196C"/>
    <w:lvl w:ilvl="0" w:tplc="B4AE0F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CD13CB"/>
    <w:multiLevelType w:val="hybridMultilevel"/>
    <w:tmpl w:val="119CF80A"/>
    <w:lvl w:ilvl="0" w:tplc="398E51A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3A2C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28B8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04A8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F2C50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92B9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56D4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CC9B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4615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997D80"/>
    <w:multiLevelType w:val="hybridMultilevel"/>
    <w:tmpl w:val="AB348F32"/>
    <w:lvl w:ilvl="0" w:tplc="57F6E820">
      <w:start w:val="1"/>
      <w:numFmt w:val="bullet"/>
      <w:lvlText w:val="-"/>
      <w:lvlJc w:val="left"/>
      <w:pPr>
        <w:ind w:left="1428" w:hanging="360"/>
      </w:pPr>
      <w:rPr>
        <w:rFonts w:ascii="Arial Narrow" w:eastAsia="Times New Roman" w:hAnsi="Arial Narrow" w:cs="Aparajita"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8" w15:restartNumberingAfterBreak="0">
    <w:nsid w:val="6E5A533B"/>
    <w:multiLevelType w:val="hybridMultilevel"/>
    <w:tmpl w:val="E6D8751E"/>
    <w:lvl w:ilvl="0" w:tplc="B0509D78">
      <w:start w:val="5"/>
      <w:numFmt w:val="bullet"/>
      <w:lvlText w:val=""/>
      <w:lvlJc w:val="left"/>
      <w:pPr>
        <w:ind w:left="1211" w:hanging="360"/>
      </w:pPr>
      <w:rPr>
        <w:rFonts w:ascii="Wingdings" w:eastAsia="Times New Roman" w:hAnsi="Wingdings" w:cs="Arial" w:hint="default"/>
        <w:sz w:val="28"/>
        <w:szCs w:val="28"/>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9" w15:restartNumberingAfterBreak="0">
    <w:nsid w:val="729F0312"/>
    <w:multiLevelType w:val="hybridMultilevel"/>
    <w:tmpl w:val="EFCC08B0"/>
    <w:lvl w:ilvl="0" w:tplc="7B887972">
      <w:start w:val="5"/>
      <w:numFmt w:val="bullet"/>
      <w:lvlText w:val=""/>
      <w:lvlJc w:val="left"/>
      <w:pPr>
        <w:ind w:left="2880" w:hanging="360"/>
      </w:pPr>
      <w:rPr>
        <w:rFonts w:ascii="Wingdings" w:eastAsia="Times New Roman" w:hAnsi="Wingdings"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3A4B92"/>
    <w:multiLevelType w:val="hybridMultilevel"/>
    <w:tmpl w:val="B804FF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4B75EDF"/>
    <w:multiLevelType w:val="hybridMultilevel"/>
    <w:tmpl w:val="951E21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7350628"/>
    <w:multiLevelType w:val="hybridMultilevel"/>
    <w:tmpl w:val="A3103EA8"/>
    <w:lvl w:ilvl="0" w:tplc="B0509D78">
      <w:start w:val="5"/>
      <w:numFmt w:val="bullet"/>
      <w:lvlText w:val=""/>
      <w:lvlJc w:val="left"/>
      <w:pPr>
        <w:ind w:left="720" w:hanging="360"/>
      </w:pPr>
      <w:rPr>
        <w:rFonts w:ascii="Wingdings" w:eastAsia="Times New Roman" w:hAnsi="Wingdings" w:cs="Arial"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7B887972">
      <w:start w:val="5"/>
      <w:numFmt w:val="bullet"/>
      <w:lvlText w:val=""/>
      <w:lvlJc w:val="left"/>
      <w:pPr>
        <w:ind w:left="2880" w:hanging="360"/>
      </w:pPr>
      <w:rPr>
        <w:rFonts w:ascii="Wingdings" w:eastAsia="Times New Roman" w:hAnsi="Wingdings" w:cs="Arial" w:hint="default"/>
        <w:sz w:val="20"/>
        <w:szCs w:val="20"/>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27"/>
  </w:num>
  <w:num w:numId="7">
    <w:abstractNumId w:val="42"/>
  </w:num>
  <w:num w:numId="8">
    <w:abstractNumId w:val="38"/>
  </w:num>
  <w:num w:numId="9">
    <w:abstractNumId w:val="32"/>
  </w:num>
  <w:num w:numId="10">
    <w:abstractNumId w:val="14"/>
  </w:num>
  <w:num w:numId="11">
    <w:abstractNumId w:val="20"/>
  </w:num>
  <w:num w:numId="12">
    <w:abstractNumId w:val="22"/>
  </w:num>
  <w:num w:numId="13">
    <w:abstractNumId w:val="35"/>
  </w:num>
  <w:num w:numId="14">
    <w:abstractNumId w:val="30"/>
  </w:num>
  <w:num w:numId="15">
    <w:abstractNumId w:val="28"/>
  </w:num>
  <w:num w:numId="16">
    <w:abstractNumId w:val="10"/>
  </w:num>
  <w:num w:numId="17">
    <w:abstractNumId w:val="6"/>
  </w:num>
  <w:num w:numId="18">
    <w:abstractNumId w:val="37"/>
  </w:num>
  <w:num w:numId="19">
    <w:abstractNumId w:val="39"/>
  </w:num>
  <w:num w:numId="20">
    <w:abstractNumId w:val="15"/>
  </w:num>
  <w:num w:numId="21">
    <w:abstractNumId w:val="34"/>
  </w:num>
  <w:num w:numId="22">
    <w:abstractNumId w:val="4"/>
  </w:num>
  <w:num w:numId="23">
    <w:abstractNumId w:val="23"/>
  </w:num>
  <w:num w:numId="24">
    <w:abstractNumId w:val="21"/>
  </w:num>
  <w:num w:numId="25">
    <w:abstractNumId w:val="24"/>
  </w:num>
  <w:num w:numId="26">
    <w:abstractNumId w:val="36"/>
  </w:num>
  <w:num w:numId="27">
    <w:abstractNumId w:val="16"/>
  </w:num>
  <w:num w:numId="28">
    <w:abstractNumId w:val="8"/>
  </w:num>
  <w:num w:numId="29">
    <w:abstractNumId w:val="5"/>
  </w:num>
  <w:num w:numId="30">
    <w:abstractNumId w:val="25"/>
  </w:num>
  <w:num w:numId="31">
    <w:abstractNumId w:val="29"/>
  </w:num>
  <w:num w:numId="32">
    <w:abstractNumId w:val="26"/>
  </w:num>
  <w:num w:numId="33">
    <w:abstractNumId w:val="41"/>
  </w:num>
  <w:num w:numId="34">
    <w:abstractNumId w:val="40"/>
  </w:num>
  <w:num w:numId="35">
    <w:abstractNumId w:val="13"/>
  </w:num>
  <w:num w:numId="36">
    <w:abstractNumId w:val="31"/>
  </w:num>
  <w:num w:numId="37">
    <w:abstractNumId w:val="12"/>
  </w:num>
  <w:num w:numId="38">
    <w:abstractNumId w:val="7"/>
  </w:num>
  <w:num w:numId="39">
    <w:abstractNumId w:val="33"/>
  </w:num>
  <w:num w:numId="40">
    <w:abstractNumId w:val="18"/>
  </w:num>
  <w:num w:numId="41">
    <w:abstractNumId w:val="9"/>
  </w:num>
  <w:num w:numId="42">
    <w:abstractNumId w:val="1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DA"/>
    <w:rsid w:val="00002703"/>
    <w:rsid w:val="000103B4"/>
    <w:rsid w:val="00015C48"/>
    <w:rsid w:val="00020B4C"/>
    <w:rsid w:val="0005683D"/>
    <w:rsid w:val="000613C1"/>
    <w:rsid w:val="00081156"/>
    <w:rsid w:val="000919CD"/>
    <w:rsid w:val="00093C9F"/>
    <w:rsid w:val="000B71F8"/>
    <w:rsid w:val="000C48E0"/>
    <w:rsid w:val="000E0A7D"/>
    <w:rsid w:val="000F1478"/>
    <w:rsid w:val="00113225"/>
    <w:rsid w:val="00117A35"/>
    <w:rsid w:val="001217A2"/>
    <w:rsid w:val="00121CC9"/>
    <w:rsid w:val="0012676D"/>
    <w:rsid w:val="00140734"/>
    <w:rsid w:val="00177710"/>
    <w:rsid w:val="00192B23"/>
    <w:rsid w:val="00195740"/>
    <w:rsid w:val="001A1857"/>
    <w:rsid w:val="001B2975"/>
    <w:rsid w:val="001C34D1"/>
    <w:rsid w:val="001E3144"/>
    <w:rsid w:val="001E76F3"/>
    <w:rsid w:val="001F02F6"/>
    <w:rsid w:val="001F1375"/>
    <w:rsid w:val="001F50ED"/>
    <w:rsid w:val="00201A16"/>
    <w:rsid w:val="00220EB1"/>
    <w:rsid w:val="002278E3"/>
    <w:rsid w:val="00230BAE"/>
    <w:rsid w:val="00245A73"/>
    <w:rsid w:val="00257853"/>
    <w:rsid w:val="0027417C"/>
    <w:rsid w:val="0028359F"/>
    <w:rsid w:val="00284F68"/>
    <w:rsid w:val="002A1D2B"/>
    <w:rsid w:val="002A5F54"/>
    <w:rsid w:val="002A7EAC"/>
    <w:rsid w:val="002B6A9A"/>
    <w:rsid w:val="00322E09"/>
    <w:rsid w:val="0034043A"/>
    <w:rsid w:val="0034370B"/>
    <w:rsid w:val="00345A5E"/>
    <w:rsid w:val="00347EDD"/>
    <w:rsid w:val="003707F1"/>
    <w:rsid w:val="0038078D"/>
    <w:rsid w:val="00392101"/>
    <w:rsid w:val="003B4C7B"/>
    <w:rsid w:val="003F1E14"/>
    <w:rsid w:val="004038A1"/>
    <w:rsid w:val="004133C1"/>
    <w:rsid w:val="004208FC"/>
    <w:rsid w:val="00422A88"/>
    <w:rsid w:val="004237A9"/>
    <w:rsid w:val="004265EC"/>
    <w:rsid w:val="00451A17"/>
    <w:rsid w:val="004619F9"/>
    <w:rsid w:val="00463598"/>
    <w:rsid w:val="004956EB"/>
    <w:rsid w:val="004A2492"/>
    <w:rsid w:val="004B3185"/>
    <w:rsid w:val="004C3733"/>
    <w:rsid w:val="004D54DB"/>
    <w:rsid w:val="004E15FB"/>
    <w:rsid w:val="00501452"/>
    <w:rsid w:val="005034B1"/>
    <w:rsid w:val="00504B98"/>
    <w:rsid w:val="00510A2A"/>
    <w:rsid w:val="00517816"/>
    <w:rsid w:val="00593731"/>
    <w:rsid w:val="00596D20"/>
    <w:rsid w:val="005C60B1"/>
    <w:rsid w:val="005D0A7D"/>
    <w:rsid w:val="005D5F32"/>
    <w:rsid w:val="005E0D90"/>
    <w:rsid w:val="005E74A6"/>
    <w:rsid w:val="005F338A"/>
    <w:rsid w:val="00606FBB"/>
    <w:rsid w:val="0061150A"/>
    <w:rsid w:val="00613F36"/>
    <w:rsid w:val="00621029"/>
    <w:rsid w:val="006306E5"/>
    <w:rsid w:val="00653FD0"/>
    <w:rsid w:val="006574AC"/>
    <w:rsid w:val="0066323C"/>
    <w:rsid w:val="006668B4"/>
    <w:rsid w:val="00667200"/>
    <w:rsid w:val="00681845"/>
    <w:rsid w:val="006828B0"/>
    <w:rsid w:val="0068591B"/>
    <w:rsid w:val="00691FBA"/>
    <w:rsid w:val="006A4A27"/>
    <w:rsid w:val="006A4E0B"/>
    <w:rsid w:val="006B5869"/>
    <w:rsid w:val="006D245B"/>
    <w:rsid w:val="006D744B"/>
    <w:rsid w:val="006F0A94"/>
    <w:rsid w:val="006F2D5A"/>
    <w:rsid w:val="006F719A"/>
    <w:rsid w:val="00737AB7"/>
    <w:rsid w:val="00740818"/>
    <w:rsid w:val="00766CD0"/>
    <w:rsid w:val="00795CD7"/>
    <w:rsid w:val="007B045F"/>
    <w:rsid w:val="007B66D0"/>
    <w:rsid w:val="007C1415"/>
    <w:rsid w:val="007C3AB1"/>
    <w:rsid w:val="007C4783"/>
    <w:rsid w:val="007C674C"/>
    <w:rsid w:val="007E3B2D"/>
    <w:rsid w:val="00823741"/>
    <w:rsid w:val="008244C6"/>
    <w:rsid w:val="00824D6B"/>
    <w:rsid w:val="008334DC"/>
    <w:rsid w:val="00840E14"/>
    <w:rsid w:val="00843107"/>
    <w:rsid w:val="00852D1C"/>
    <w:rsid w:val="00856CFD"/>
    <w:rsid w:val="00883152"/>
    <w:rsid w:val="0088543C"/>
    <w:rsid w:val="00891C7C"/>
    <w:rsid w:val="008B36B4"/>
    <w:rsid w:val="008B6878"/>
    <w:rsid w:val="008D26A1"/>
    <w:rsid w:val="008F0A90"/>
    <w:rsid w:val="008F754B"/>
    <w:rsid w:val="008F7C73"/>
    <w:rsid w:val="009166D6"/>
    <w:rsid w:val="00920C19"/>
    <w:rsid w:val="00921A3F"/>
    <w:rsid w:val="00923476"/>
    <w:rsid w:val="009267AF"/>
    <w:rsid w:val="0092781A"/>
    <w:rsid w:val="00932300"/>
    <w:rsid w:val="00953C46"/>
    <w:rsid w:val="00971312"/>
    <w:rsid w:val="009715CD"/>
    <w:rsid w:val="00973F11"/>
    <w:rsid w:val="0098535B"/>
    <w:rsid w:val="00987889"/>
    <w:rsid w:val="0099157A"/>
    <w:rsid w:val="00997945"/>
    <w:rsid w:val="009A2043"/>
    <w:rsid w:val="009B1548"/>
    <w:rsid w:val="009F1BC0"/>
    <w:rsid w:val="009F660D"/>
    <w:rsid w:val="00A41AE5"/>
    <w:rsid w:val="00A56727"/>
    <w:rsid w:val="00A61A0F"/>
    <w:rsid w:val="00A819B5"/>
    <w:rsid w:val="00A91855"/>
    <w:rsid w:val="00A963CD"/>
    <w:rsid w:val="00AA2468"/>
    <w:rsid w:val="00AA2B72"/>
    <w:rsid w:val="00AB0B81"/>
    <w:rsid w:val="00AE0CA0"/>
    <w:rsid w:val="00AE37BE"/>
    <w:rsid w:val="00AE5D52"/>
    <w:rsid w:val="00AF10F0"/>
    <w:rsid w:val="00B35653"/>
    <w:rsid w:val="00B43C32"/>
    <w:rsid w:val="00B458CA"/>
    <w:rsid w:val="00B63989"/>
    <w:rsid w:val="00BB69D1"/>
    <w:rsid w:val="00BD32C5"/>
    <w:rsid w:val="00BD48B4"/>
    <w:rsid w:val="00BE7F26"/>
    <w:rsid w:val="00C0208A"/>
    <w:rsid w:val="00C115CD"/>
    <w:rsid w:val="00C136DF"/>
    <w:rsid w:val="00C15BDA"/>
    <w:rsid w:val="00C30EC4"/>
    <w:rsid w:val="00C357FF"/>
    <w:rsid w:val="00C46EEF"/>
    <w:rsid w:val="00C651A9"/>
    <w:rsid w:val="00CA2C74"/>
    <w:rsid w:val="00CB671B"/>
    <w:rsid w:val="00CE2369"/>
    <w:rsid w:val="00D1537C"/>
    <w:rsid w:val="00D1608A"/>
    <w:rsid w:val="00D16EF3"/>
    <w:rsid w:val="00D45866"/>
    <w:rsid w:val="00D45AD0"/>
    <w:rsid w:val="00D46A38"/>
    <w:rsid w:val="00D61E78"/>
    <w:rsid w:val="00D673CF"/>
    <w:rsid w:val="00D816A6"/>
    <w:rsid w:val="00D82ADE"/>
    <w:rsid w:val="00D87B4D"/>
    <w:rsid w:val="00D93F5C"/>
    <w:rsid w:val="00DA5E0D"/>
    <w:rsid w:val="00DB3ED0"/>
    <w:rsid w:val="00DC4787"/>
    <w:rsid w:val="00DC5CB8"/>
    <w:rsid w:val="00DC6FE1"/>
    <w:rsid w:val="00DD6B57"/>
    <w:rsid w:val="00DE149E"/>
    <w:rsid w:val="00DE199F"/>
    <w:rsid w:val="00DE7986"/>
    <w:rsid w:val="00DF177E"/>
    <w:rsid w:val="00E1510D"/>
    <w:rsid w:val="00E274C2"/>
    <w:rsid w:val="00E67B2B"/>
    <w:rsid w:val="00E70475"/>
    <w:rsid w:val="00E748E3"/>
    <w:rsid w:val="00E75490"/>
    <w:rsid w:val="00E81C65"/>
    <w:rsid w:val="00E86DA6"/>
    <w:rsid w:val="00E90357"/>
    <w:rsid w:val="00EA0DD5"/>
    <w:rsid w:val="00EA16B6"/>
    <w:rsid w:val="00EB2759"/>
    <w:rsid w:val="00EB6F13"/>
    <w:rsid w:val="00EC0402"/>
    <w:rsid w:val="00EC428B"/>
    <w:rsid w:val="00ED1902"/>
    <w:rsid w:val="00ED4FEE"/>
    <w:rsid w:val="00EE09A1"/>
    <w:rsid w:val="00EE3081"/>
    <w:rsid w:val="00F12C8A"/>
    <w:rsid w:val="00F205B1"/>
    <w:rsid w:val="00F276DA"/>
    <w:rsid w:val="00F46793"/>
    <w:rsid w:val="00F75BCC"/>
    <w:rsid w:val="00F80FDE"/>
    <w:rsid w:val="00F8316C"/>
    <w:rsid w:val="00FA3174"/>
    <w:rsid w:val="00FA47E2"/>
    <w:rsid w:val="00FD642B"/>
    <w:rsid w:val="00FE1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5E1089"/>
  <w15:chartTrackingRefBased/>
  <w15:docId w15:val="{EE87E101-FCD1-487E-AEF2-46FF2017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100" w:lineRule="atLeast"/>
    </w:pPr>
    <w:rPr>
      <w:sz w:val="24"/>
      <w:szCs w:val="24"/>
      <w:lang w:eastAsia="ar-SA"/>
    </w:rPr>
  </w:style>
  <w:style w:type="paragraph" w:styleId="Titolo1">
    <w:name w:val="heading 1"/>
    <w:basedOn w:val="Normale"/>
    <w:next w:val="Normale"/>
    <w:link w:val="Titolo1Carattere"/>
    <w:uiPriority w:val="9"/>
    <w:qFormat/>
    <w:rsid w:val="00953C46"/>
    <w:pPr>
      <w:keepNext/>
      <w:suppressAutoHyphens w:val="0"/>
      <w:spacing w:line="240" w:lineRule="auto"/>
      <w:outlineLvl w:val="0"/>
    </w:pPr>
    <w:rPr>
      <w:sz w:val="32"/>
      <w:lang w:eastAsia="it-IT"/>
    </w:rPr>
  </w:style>
  <w:style w:type="paragraph" w:styleId="Titolo2">
    <w:name w:val="heading 2"/>
    <w:basedOn w:val="Normale"/>
    <w:next w:val="Normale"/>
    <w:link w:val="Titolo2Carattere"/>
    <w:uiPriority w:val="9"/>
    <w:qFormat/>
    <w:rsid w:val="00953C46"/>
    <w:pPr>
      <w:keepNext/>
      <w:suppressAutoHyphens w:val="0"/>
      <w:spacing w:line="240" w:lineRule="auto"/>
      <w:jc w:val="center"/>
      <w:outlineLvl w:val="1"/>
    </w:pPr>
    <w:rPr>
      <w:b/>
      <w:bCs/>
      <w:sz w:val="32"/>
      <w:lang w:eastAsia="it-IT"/>
    </w:rPr>
  </w:style>
  <w:style w:type="paragraph" w:styleId="Titolo3">
    <w:name w:val="heading 3"/>
    <w:basedOn w:val="Normale"/>
    <w:next w:val="Normale"/>
    <w:link w:val="Titolo3Carattere"/>
    <w:uiPriority w:val="9"/>
    <w:semiHidden/>
    <w:unhideWhenUsed/>
    <w:qFormat/>
    <w:rsid w:val="00987889"/>
    <w:pPr>
      <w:keepNext/>
      <w:tabs>
        <w:tab w:val="num" w:pos="2160"/>
      </w:tabs>
      <w:suppressAutoHyphens w:val="0"/>
      <w:spacing w:before="240" w:after="60" w:line="240" w:lineRule="auto"/>
      <w:ind w:left="2160" w:hanging="720"/>
      <w:outlineLvl w:val="2"/>
    </w:pPr>
    <w:rPr>
      <w:rFonts w:ascii="Cambria" w:hAnsi="Cambria"/>
      <w:b/>
      <w:bCs/>
      <w:sz w:val="26"/>
      <w:szCs w:val="26"/>
      <w:lang w:val="en-US" w:eastAsia="en-US"/>
    </w:rPr>
  </w:style>
  <w:style w:type="paragraph" w:styleId="Titolo4">
    <w:name w:val="heading 4"/>
    <w:basedOn w:val="Normale"/>
    <w:next w:val="Normale"/>
    <w:link w:val="Titolo4Carattere"/>
    <w:uiPriority w:val="9"/>
    <w:semiHidden/>
    <w:unhideWhenUsed/>
    <w:qFormat/>
    <w:rsid w:val="00987889"/>
    <w:pPr>
      <w:keepNext/>
      <w:tabs>
        <w:tab w:val="num" w:pos="2880"/>
      </w:tabs>
      <w:suppressAutoHyphens w:val="0"/>
      <w:spacing w:before="240" w:after="60" w:line="240" w:lineRule="auto"/>
      <w:ind w:left="2880" w:hanging="720"/>
      <w:outlineLvl w:val="3"/>
    </w:pPr>
    <w:rPr>
      <w:rFonts w:ascii="Calibri" w:hAnsi="Calibri"/>
      <w:b/>
      <w:bCs/>
      <w:sz w:val="28"/>
      <w:szCs w:val="28"/>
      <w:lang w:val="en-US" w:eastAsia="en-US"/>
    </w:rPr>
  </w:style>
  <w:style w:type="paragraph" w:styleId="Titolo5">
    <w:name w:val="heading 5"/>
    <w:basedOn w:val="Normale"/>
    <w:next w:val="Normale"/>
    <w:link w:val="Titolo5Carattere"/>
    <w:uiPriority w:val="9"/>
    <w:semiHidden/>
    <w:unhideWhenUsed/>
    <w:qFormat/>
    <w:rsid w:val="00987889"/>
    <w:pPr>
      <w:tabs>
        <w:tab w:val="num" w:pos="3600"/>
      </w:tabs>
      <w:suppressAutoHyphens w:val="0"/>
      <w:spacing w:before="240" w:after="60" w:line="240" w:lineRule="auto"/>
      <w:ind w:left="3600" w:hanging="720"/>
      <w:outlineLvl w:val="4"/>
    </w:pPr>
    <w:rPr>
      <w:rFonts w:ascii="Calibri" w:hAnsi="Calibri"/>
      <w:b/>
      <w:bCs/>
      <w:i/>
      <w:iCs/>
      <w:sz w:val="26"/>
      <w:szCs w:val="26"/>
      <w:lang w:val="en-US" w:eastAsia="en-US"/>
    </w:rPr>
  </w:style>
  <w:style w:type="paragraph" w:styleId="Titolo6">
    <w:name w:val="heading 6"/>
    <w:basedOn w:val="Normale"/>
    <w:next w:val="Normale"/>
    <w:link w:val="Titolo6Carattere"/>
    <w:qFormat/>
    <w:rsid w:val="00987889"/>
    <w:pPr>
      <w:tabs>
        <w:tab w:val="num" w:pos="4320"/>
      </w:tabs>
      <w:suppressAutoHyphens w:val="0"/>
      <w:spacing w:before="240" w:after="60" w:line="240" w:lineRule="auto"/>
      <w:ind w:left="4320" w:hanging="720"/>
      <w:outlineLvl w:val="5"/>
    </w:pPr>
    <w:rPr>
      <w:b/>
      <w:bCs/>
      <w:sz w:val="22"/>
      <w:szCs w:val="22"/>
      <w:lang w:val="en-US" w:eastAsia="en-US"/>
    </w:rPr>
  </w:style>
  <w:style w:type="paragraph" w:styleId="Titolo7">
    <w:name w:val="heading 7"/>
    <w:basedOn w:val="Normale"/>
    <w:next w:val="Normale"/>
    <w:link w:val="Titolo7Carattere"/>
    <w:uiPriority w:val="9"/>
    <w:semiHidden/>
    <w:unhideWhenUsed/>
    <w:qFormat/>
    <w:rsid w:val="00987889"/>
    <w:pPr>
      <w:tabs>
        <w:tab w:val="num" w:pos="5040"/>
      </w:tabs>
      <w:suppressAutoHyphens w:val="0"/>
      <w:spacing w:before="240" w:after="60" w:line="240" w:lineRule="auto"/>
      <w:ind w:left="5040" w:hanging="720"/>
      <w:outlineLvl w:val="6"/>
    </w:pPr>
    <w:rPr>
      <w:rFonts w:ascii="Calibri" w:hAnsi="Calibri"/>
      <w:lang w:val="en-US" w:eastAsia="en-US"/>
    </w:rPr>
  </w:style>
  <w:style w:type="paragraph" w:styleId="Titolo8">
    <w:name w:val="heading 8"/>
    <w:basedOn w:val="Normale"/>
    <w:next w:val="Normale"/>
    <w:link w:val="Titolo8Carattere"/>
    <w:uiPriority w:val="9"/>
    <w:semiHidden/>
    <w:unhideWhenUsed/>
    <w:qFormat/>
    <w:rsid w:val="00987889"/>
    <w:pPr>
      <w:tabs>
        <w:tab w:val="num" w:pos="5760"/>
      </w:tabs>
      <w:suppressAutoHyphens w:val="0"/>
      <w:spacing w:before="240" w:after="60" w:line="240" w:lineRule="auto"/>
      <w:ind w:left="5760" w:hanging="720"/>
      <w:outlineLvl w:val="7"/>
    </w:pPr>
    <w:rPr>
      <w:rFonts w:ascii="Calibri" w:hAnsi="Calibri"/>
      <w:i/>
      <w:iCs/>
      <w:lang w:val="en-US" w:eastAsia="en-US"/>
    </w:rPr>
  </w:style>
  <w:style w:type="paragraph" w:styleId="Titolo9">
    <w:name w:val="heading 9"/>
    <w:basedOn w:val="Normale"/>
    <w:next w:val="Normale"/>
    <w:link w:val="Titolo9Carattere"/>
    <w:uiPriority w:val="9"/>
    <w:semiHidden/>
    <w:unhideWhenUsed/>
    <w:qFormat/>
    <w:rsid w:val="00987889"/>
    <w:pPr>
      <w:tabs>
        <w:tab w:val="num" w:pos="6480"/>
      </w:tabs>
      <w:suppressAutoHyphens w:val="0"/>
      <w:spacing w:before="240" w:after="60" w:line="240" w:lineRule="auto"/>
      <w:ind w:left="6480" w:hanging="72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link w:val="CorpotestoCaratter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estofumetto1">
    <w:name w:val="Testo fumetto1"/>
    <w:basedOn w:val="Normale"/>
    <w:rPr>
      <w:rFonts w:ascii="Tahoma" w:hAnsi="Tahoma" w:cs="Tahoma"/>
      <w:sz w:val="16"/>
      <w:szCs w:val="16"/>
    </w:rPr>
  </w:style>
  <w:style w:type="paragraph" w:customStyle="1" w:styleId="NormaleWeb1">
    <w:name w:val="Normale (Web)1"/>
    <w:basedOn w:val="Normale"/>
  </w:style>
  <w:style w:type="paragraph" w:customStyle="1" w:styleId="Paragrafoelenco1">
    <w:name w:val="Paragrafo elenco1"/>
    <w:basedOn w:val="Normale"/>
    <w:pPr>
      <w:ind w:left="72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C15BDA"/>
    <w:pPr>
      <w:tabs>
        <w:tab w:val="center" w:pos="4819"/>
        <w:tab w:val="right" w:pos="9638"/>
      </w:tabs>
    </w:pPr>
  </w:style>
  <w:style w:type="character" w:customStyle="1" w:styleId="IntestazioneCarattere">
    <w:name w:val="Intestazione Carattere"/>
    <w:link w:val="Intestazione"/>
    <w:uiPriority w:val="99"/>
    <w:rsid w:val="00C15BDA"/>
    <w:rPr>
      <w:sz w:val="24"/>
      <w:szCs w:val="24"/>
      <w:lang w:eastAsia="ar-SA"/>
    </w:rPr>
  </w:style>
  <w:style w:type="paragraph" w:styleId="Pidipagina">
    <w:name w:val="footer"/>
    <w:basedOn w:val="Normale"/>
    <w:link w:val="PidipaginaCarattere"/>
    <w:uiPriority w:val="99"/>
    <w:unhideWhenUsed/>
    <w:rsid w:val="00C15BDA"/>
    <w:pPr>
      <w:tabs>
        <w:tab w:val="center" w:pos="4819"/>
        <w:tab w:val="right" w:pos="9638"/>
      </w:tabs>
    </w:pPr>
  </w:style>
  <w:style w:type="character" w:customStyle="1" w:styleId="PidipaginaCarattere">
    <w:name w:val="Piè di pagina Carattere"/>
    <w:link w:val="Pidipagina"/>
    <w:uiPriority w:val="99"/>
    <w:rsid w:val="00C15BDA"/>
    <w:rPr>
      <w:sz w:val="24"/>
      <w:szCs w:val="24"/>
      <w:lang w:eastAsia="ar-SA"/>
    </w:rPr>
  </w:style>
  <w:style w:type="character" w:customStyle="1" w:styleId="CorpotestoCarattere">
    <w:name w:val="Corpo testo Carattere"/>
    <w:link w:val="Corpotesto"/>
    <w:rsid w:val="006306E5"/>
    <w:rPr>
      <w:sz w:val="24"/>
      <w:szCs w:val="24"/>
      <w:lang w:eastAsia="ar-SA"/>
    </w:rPr>
  </w:style>
  <w:style w:type="character" w:customStyle="1" w:styleId="Titolo1Carattere">
    <w:name w:val="Titolo 1 Carattere"/>
    <w:link w:val="Titolo1"/>
    <w:uiPriority w:val="9"/>
    <w:rsid w:val="00953C46"/>
    <w:rPr>
      <w:sz w:val="32"/>
      <w:szCs w:val="24"/>
    </w:rPr>
  </w:style>
  <w:style w:type="character" w:customStyle="1" w:styleId="Titolo2Carattere">
    <w:name w:val="Titolo 2 Carattere"/>
    <w:link w:val="Titolo2"/>
    <w:uiPriority w:val="9"/>
    <w:rsid w:val="00953C46"/>
    <w:rPr>
      <w:b/>
      <w:bCs/>
      <w:sz w:val="32"/>
      <w:szCs w:val="24"/>
    </w:rPr>
  </w:style>
  <w:style w:type="paragraph" w:styleId="Paragrafoelenco">
    <w:name w:val="List Paragraph"/>
    <w:basedOn w:val="Normale"/>
    <w:uiPriority w:val="34"/>
    <w:qFormat/>
    <w:rsid w:val="00953C46"/>
    <w:pPr>
      <w:suppressAutoHyphens w:val="0"/>
      <w:spacing w:line="240" w:lineRule="auto"/>
      <w:ind w:left="720"/>
      <w:contextualSpacing/>
    </w:pPr>
    <w:rPr>
      <w:rFonts w:ascii="Cambria" w:eastAsia="MS Mincho" w:hAnsi="Cambria"/>
      <w:lang w:eastAsia="it-IT"/>
    </w:rPr>
  </w:style>
  <w:style w:type="character" w:styleId="Collegamentovisitato">
    <w:name w:val="FollowedHyperlink"/>
    <w:uiPriority w:val="99"/>
    <w:semiHidden/>
    <w:unhideWhenUsed/>
    <w:rsid w:val="00E86DA6"/>
    <w:rPr>
      <w:color w:val="954F72"/>
      <w:u w:val="single"/>
    </w:rPr>
  </w:style>
  <w:style w:type="paragraph" w:styleId="Testofumetto">
    <w:name w:val="Balloon Text"/>
    <w:basedOn w:val="Normale"/>
    <w:link w:val="TestofumettoCarattere1"/>
    <w:unhideWhenUsed/>
    <w:rsid w:val="0061150A"/>
    <w:pPr>
      <w:spacing w:line="240" w:lineRule="auto"/>
    </w:pPr>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61150A"/>
    <w:rPr>
      <w:rFonts w:ascii="Segoe UI" w:hAnsi="Segoe UI" w:cs="Segoe UI"/>
      <w:sz w:val="18"/>
      <w:szCs w:val="18"/>
      <w:lang w:eastAsia="ar-SA"/>
    </w:rPr>
  </w:style>
  <w:style w:type="character" w:customStyle="1" w:styleId="Titolo3Carattere">
    <w:name w:val="Titolo 3 Carattere"/>
    <w:basedOn w:val="Carpredefinitoparagrafo"/>
    <w:link w:val="Titolo3"/>
    <w:uiPriority w:val="9"/>
    <w:semiHidden/>
    <w:rsid w:val="00987889"/>
    <w:rPr>
      <w:rFonts w:ascii="Cambria" w:hAnsi="Cambria"/>
      <w:b/>
      <w:bCs/>
      <w:sz w:val="26"/>
      <w:szCs w:val="26"/>
      <w:lang w:val="en-US" w:eastAsia="en-US"/>
    </w:rPr>
  </w:style>
  <w:style w:type="character" w:customStyle="1" w:styleId="Titolo4Carattere">
    <w:name w:val="Titolo 4 Carattere"/>
    <w:basedOn w:val="Carpredefinitoparagrafo"/>
    <w:link w:val="Titolo4"/>
    <w:uiPriority w:val="9"/>
    <w:semiHidden/>
    <w:rsid w:val="00987889"/>
    <w:rPr>
      <w:rFonts w:ascii="Calibri" w:hAnsi="Calibri"/>
      <w:b/>
      <w:bCs/>
      <w:sz w:val="28"/>
      <w:szCs w:val="28"/>
      <w:lang w:val="en-US" w:eastAsia="en-US"/>
    </w:rPr>
  </w:style>
  <w:style w:type="character" w:customStyle="1" w:styleId="Titolo5Carattere">
    <w:name w:val="Titolo 5 Carattere"/>
    <w:basedOn w:val="Carpredefinitoparagrafo"/>
    <w:link w:val="Titolo5"/>
    <w:uiPriority w:val="9"/>
    <w:semiHidden/>
    <w:rsid w:val="00987889"/>
    <w:rPr>
      <w:rFonts w:ascii="Calibri" w:hAnsi="Calibri"/>
      <w:b/>
      <w:bCs/>
      <w:i/>
      <w:iCs/>
      <w:sz w:val="26"/>
      <w:szCs w:val="26"/>
      <w:lang w:val="en-US" w:eastAsia="en-US"/>
    </w:rPr>
  </w:style>
  <w:style w:type="character" w:customStyle="1" w:styleId="Titolo6Carattere">
    <w:name w:val="Titolo 6 Carattere"/>
    <w:basedOn w:val="Carpredefinitoparagrafo"/>
    <w:link w:val="Titolo6"/>
    <w:rsid w:val="00987889"/>
    <w:rPr>
      <w:b/>
      <w:bCs/>
      <w:sz w:val="22"/>
      <w:szCs w:val="22"/>
      <w:lang w:val="en-US" w:eastAsia="en-US"/>
    </w:rPr>
  </w:style>
  <w:style w:type="character" w:customStyle="1" w:styleId="Titolo7Carattere">
    <w:name w:val="Titolo 7 Carattere"/>
    <w:basedOn w:val="Carpredefinitoparagrafo"/>
    <w:link w:val="Titolo7"/>
    <w:uiPriority w:val="9"/>
    <w:semiHidden/>
    <w:rsid w:val="00987889"/>
    <w:rPr>
      <w:rFonts w:ascii="Calibri" w:hAnsi="Calibri"/>
      <w:sz w:val="24"/>
      <w:szCs w:val="24"/>
      <w:lang w:val="en-US" w:eastAsia="en-US"/>
    </w:rPr>
  </w:style>
  <w:style w:type="character" w:customStyle="1" w:styleId="Titolo8Carattere">
    <w:name w:val="Titolo 8 Carattere"/>
    <w:basedOn w:val="Carpredefinitoparagrafo"/>
    <w:link w:val="Titolo8"/>
    <w:uiPriority w:val="9"/>
    <w:semiHidden/>
    <w:rsid w:val="00987889"/>
    <w:rPr>
      <w:rFonts w:ascii="Calibri" w:hAnsi="Calibri"/>
      <w:i/>
      <w:iCs/>
      <w:sz w:val="24"/>
      <w:szCs w:val="24"/>
      <w:lang w:val="en-US" w:eastAsia="en-US"/>
    </w:rPr>
  </w:style>
  <w:style w:type="character" w:customStyle="1" w:styleId="Titolo9Carattere">
    <w:name w:val="Titolo 9 Carattere"/>
    <w:basedOn w:val="Carpredefinitoparagrafo"/>
    <w:link w:val="Titolo9"/>
    <w:uiPriority w:val="9"/>
    <w:semiHidden/>
    <w:rsid w:val="00987889"/>
    <w:rPr>
      <w:rFonts w:ascii="Cambria" w:hAnsi="Cambria"/>
      <w:sz w:val="22"/>
      <w:szCs w:val="22"/>
      <w:lang w:val="en-US" w:eastAsia="en-US"/>
    </w:rPr>
  </w:style>
  <w:style w:type="paragraph" w:styleId="Didascalia">
    <w:name w:val="caption"/>
    <w:basedOn w:val="Normale"/>
    <w:next w:val="Normale"/>
    <w:qFormat/>
    <w:rsid w:val="00987889"/>
    <w:pPr>
      <w:suppressAutoHyphens w:val="0"/>
      <w:spacing w:line="240" w:lineRule="auto"/>
      <w:jc w:val="center"/>
    </w:pPr>
    <w:rPr>
      <w:rFonts w:ascii="Lucida Casual" w:hAnsi="Lucida Casual"/>
      <w:sz w:val="30"/>
      <w:szCs w:val="20"/>
      <w:lang w:eastAsia="it-IT"/>
    </w:rPr>
  </w:style>
  <w:style w:type="paragraph" w:styleId="Corpodeltesto2">
    <w:name w:val="Body Text 2"/>
    <w:basedOn w:val="Normale"/>
    <w:link w:val="Corpodeltesto2Carattere"/>
    <w:rsid w:val="00987889"/>
    <w:pPr>
      <w:suppressAutoHyphens w:val="0"/>
      <w:spacing w:line="240" w:lineRule="auto"/>
      <w:jc w:val="center"/>
    </w:pPr>
    <w:rPr>
      <w:sz w:val="28"/>
      <w:lang w:eastAsia="it-IT"/>
    </w:rPr>
  </w:style>
  <w:style w:type="character" w:customStyle="1" w:styleId="Corpodeltesto2Carattere">
    <w:name w:val="Corpo del testo 2 Carattere"/>
    <w:basedOn w:val="Carpredefinitoparagrafo"/>
    <w:link w:val="Corpodeltesto2"/>
    <w:rsid w:val="00987889"/>
    <w:rPr>
      <w:sz w:val="28"/>
      <w:szCs w:val="24"/>
    </w:rPr>
  </w:style>
  <w:style w:type="paragraph" w:customStyle="1" w:styleId="Normale0">
    <w:name w:val="[Normale]"/>
    <w:rsid w:val="00987889"/>
    <w:pPr>
      <w:autoSpaceDE w:val="0"/>
      <w:autoSpaceDN w:val="0"/>
      <w:adjustRightInd w:val="0"/>
    </w:pPr>
    <w:rPr>
      <w:rFonts w:ascii="Arial" w:hAnsi="Arial" w:cs="Arial"/>
      <w:sz w:val="24"/>
      <w:szCs w:val="24"/>
    </w:rPr>
  </w:style>
  <w:style w:type="table" w:styleId="Grigliatabella">
    <w:name w:val="Table Grid"/>
    <w:basedOn w:val="Tabellanormale"/>
    <w:rsid w:val="00987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61209">
      <w:bodyDiv w:val="1"/>
      <w:marLeft w:val="0"/>
      <w:marRight w:val="0"/>
      <w:marTop w:val="0"/>
      <w:marBottom w:val="0"/>
      <w:divBdr>
        <w:top w:val="none" w:sz="0" w:space="0" w:color="auto"/>
        <w:left w:val="none" w:sz="0" w:space="0" w:color="auto"/>
        <w:bottom w:val="none" w:sz="0" w:space="0" w:color="auto"/>
        <w:right w:val="none" w:sz="0" w:space="0" w:color="auto"/>
      </w:divBdr>
    </w:div>
    <w:div w:id="1787775519">
      <w:bodyDiv w:val="1"/>
      <w:marLeft w:val="0"/>
      <w:marRight w:val="0"/>
      <w:marTop w:val="0"/>
      <w:marBottom w:val="0"/>
      <w:divBdr>
        <w:top w:val="none" w:sz="0" w:space="0" w:color="auto"/>
        <w:left w:val="none" w:sz="0" w:space="0" w:color="auto"/>
        <w:bottom w:val="none" w:sz="0" w:space="0" w:color="auto"/>
        <w:right w:val="none" w:sz="0" w:space="0" w:color="auto"/>
      </w:divBdr>
    </w:div>
    <w:div w:id="1807357929">
      <w:bodyDiv w:val="1"/>
      <w:marLeft w:val="0"/>
      <w:marRight w:val="0"/>
      <w:marTop w:val="0"/>
      <w:marBottom w:val="0"/>
      <w:divBdr>
        <w:top w:val="none" w:sz="0" w:space="0" w:color="auto"/>
        <w:left w:val="none" w:sz="0" w:space="0" w:color="auto"/>
        <w:bottom w:val="none" w:sz="0" w:space="0" w:color="auto"/>
        <w:right w:val="none" w:sz="0" w:space="0" w:color="auto"/>
      </w:divBdr>
    </w:div>
    <w:div w:id="212961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4B39A-8F5B-4FAA-A84E-1FBCF6EE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1557</Words>
  <Characters>8881</Characters>
  <Application>Microsoft Office Word</Application>
  <DocSecurity>0</DocSecurity>
  <Lines>74</Lines>
  <Paragraphs>20</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DOMANDA DI ISCRIZIONE ALLA SCUOLA DELL’INFANZIA</vt:lpstr>
      <vt:lpstr>    </vt:lpstr>
      <vt:lpstr>    CHIED_____</vt:lpstr>
      <vt:lpstr>    </vt:lpstr>
      <vt:lpstr>ALLEGATO SCHEDA C</vt:lpstr>
    </vt:vector>
  </TitlesOfParts>
  <Company/>
  <LinksUpToDate>false</LinksUpToDate>
  <CharactersWithSpaces>10418</CharactersWithSpaces>
  <SharedDoc>false</SharedDoc>
  <HLinks>
    <vt:vector size="12" baseType="variant">
      <vt:variant>
        <vt:i4>4128802</vt:i4>
      </vt:variant>
      <vt:variant>
        <vt:i4>3</vt:i4>
      </vt:variant>
      <vt:variant>
        <vt:i4>0</vt:i4>
      </vt:variant>
      <vt:variant>
        <vt:i4>5</vt:i4>
      </vt:variant>
      <vt:variant>
        <vt:lpwstr>http://www.icmonteroselloaltoss.gov.it/</vt:lpwstr>
      </vt:variant>
      <vt:variant>
        <vt:lpwstr/>
      </vt:variant>
      <vt:variant>
        <vt:i4>6225998</vt:i4>
      </vt:variant>
      <vt:variant>
        <vt:i4>0</vt:i4>
      </vt:variant>
      <vt:variant>
        <vt:i4>0</vt:i4>
      </vt:variant>
      <vt:variant>
        <vt:i4>5</vt:i4>
      </vt:variant>
      <vt:variant>
        <vt:lpwstr>http://www.comune.sassari.it/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alunni</cp:lastModifiedBy>
  <cp:revision>12</cp:revision>
  <cp:lastPrinted>2023-12-28T11:07:00Z</cp:lastPrinted>
  <dcterms:created xsi:type="dcterms:W3CDTF">2023-12-28T12:14:00Z</dcterms:created>
  <dcterms:modified xsi:type="dcterms:W3CDTF">2024-01-18T10:18:00Z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