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BCFD" w14:textId="142F344C" w:rsidR="00F865D0" w:rsidRPr="00B77BD9" w:rsidRDefault="00F865D0" w:rsidP="00F865D0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B77BD9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B77BD9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B77BD9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  <w:r w:rsidRPr="00B77BD9">
        <w:rPr>
          <w:rFonts w:ascii="Calibri" w:eastAsia="Calibri" w:hAnsi="Calibri" w:cs="Calibri"/>
          <w:b/>
          <w:sz w:val="24"/>
          <w:szCs w:val="24"/>
          <w:lang w:eastAsia="en-US"/>
        </w:rPr>
        <w:tab/>
      </w:r>
    </w:p>
    <w:p w14:paraId="5CB82B3D" w14:textId="77777777" w:rsidR="00F865D0" w:rsidRPr="0089254C" w:rsidRDefault="00F865D0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6414DAD" w14:textId="0C788450" w:rsidR="009105E5" w:rsidRPr="0089254C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8925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89254C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(istanza di partecipazione</w:t>
      </w:r>
      <w:r w:rsidR="00FD2DBD" w:rsidRPr="0089254C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</w:t>
      </w:r>
      <w:r w:rsidR="00EF6A5D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DOCENTI INTERNI </w:t>
      </w:r>
      <w:r w:rsidR="00825D28" w:rsidRPr="0089254C">
        <w:rPr>
          <w:rFonts w:asciiTheme="minorHAnsi" w:hAnsiTheme="minorHAnsi" w:cstheme="minorHAnsi"/>
          <w:sz w:val="22"/>
          <w:szCs w:val="22"/>
          <w:u w:val="single"/>
          <w:lang w:eastAsia="ar-SA"/>
        </w:rPr>
        <w:t>SUPPORTO ALLA GESTIONE)</w:t>
      </w:r>
    </w:p>
    <w:p w14:paraId="124DA65D" w14:textId="77777777" w:rsidR="00C363E6" w:rsidRPr="0089254C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3802DA9A" w14:textId="77777777" w:rsidR="00825D28" w:rsidRPr="0089254C" w:rsidRDefault="00825D28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7F40052" w14:textId="7643F063" w:rsidR="009105E5" w:rsidRDefault="009105E5" w:rsidP="00825D28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276A05DF" w14:textId="7D078070" w:rsidR="00EF6A5D" w:rsidRPr="0089254C" w:rsidRDefault="00EF6A5D" w:rsidP="00825D28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Dell’IIS “E. Fermi” di Ozieri</w:t>
      </w:r>
    </w:p>
    <w:p w14:paraId="76BD2F04" w14:textId="77777777" w:rsidR="009105E5" w:rsidRPr="0089254C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4ABD144E" w14:textId="77777777" w:rsidR="002B1697" w:rsidRPr="0089254C" w:rsidRDefault="002B1697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C0E002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89254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89254C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6177192F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310DFABD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89254C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89254C">
        <w:rPr>
          <w:rFonts w:asciiTheme="minorHAnsi" w:hAnsiTheme="minorHAnsi" w:cstheme="minorHAnsi"/>
          <w:sz w:val="22"/>
          <w:szCs w:val="22"/>
        </w:rPr>
        <w:t>. _____________________</w:t>
      </w:r>
    </w:p>
    <w:p w14:paraId="6FEC1465" w14:textId="77777777" w:rsidR="00292FFA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indirizzo E-Mail _______________________________</w:t>
      </w:r>
    </w:p>
    <w:p w14:paraId="4ED75F67" w14:textId="77777777" w:rsidR="009105E5" w:rsidRPr="0089254C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indirizzo PEC______________________________</w:t>
      </w:r>
    </w:p>
    <w:p w14:paraId="3773CC42" w14:textId="77777777" w:rsidR="009105E5" w:rsidRPr="0089254C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C15050" w:rsidRPr="0089254C">
        <w:rPr>
          <w:rFonts w:asciiTheme="minorHAnsi" w:hAnsiTheme="minorHAnsi" w:cstheme="minorHAnsi"/>
          <w:sz w:val="22"/>
          <w:szCs w:val="22"/>
        </w:rPr>
        <w:t>presso ______________________________ con la qualifica di ________________________</w:t>
      </w:r>
    </w:p>
    <w:p w14:paraId="706FD1A5" w14:textId="77777777" w:rsidR="009105E5" w:rsidRPr="0089254C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DDA3C98" w14:textId="25759BFC" w:rsidR="00D35F0A" w:rsidRPr="0089254C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partecipare</w:t>
      </w:r>
      <w:r w:rsidR="00A315C5" w:rsidRPr="0089254C">
        <w:rPr>
          <w:rFonts w:asciiTheme="minorHAnsi" w:hAnsiTheme="minorHAnsi" w:cstheme="minorHAnsi"/>
          <w:sz w:val="22"/>
          <w:szCs w:val="22"/>
        </w:rPr>
        <w:t>,</w:t>
      </w:r>
      <w:r w:rsidRPr="0089254C">
        <w:rPr>
          <w:rFonts w:asciiTheme="minorHAnsi" w:hAnsiTheme="minorHAnsi" w:cstheme="minorHAnsi"/>
          <w:sz w:val="22"/>
          <w:szCs w:val="22"/>
        </w:rPr>
        <w:t xml:space="preserve"> </w:t>
      </w:r>
      <w:r w:rsidR="00A315C5" w:rsidRPr="0089254C">
        <w:rPr>
          <w:rFonts w:asciiTheme="minorHAnsi" w:hAnsiTheme="minorHAnsi" w:cstheme="minorHAnsi"/>
          <w:sz w:val="22"/>
          <w:szCs w:val="22"/>
        </w:rPr>
        <w:t xml:space="preserve">relativamente al progetto di cui all’oggetto, </w:t>
      </w:r>
      <w:r w:rsidRPr="0089254C">
        <w:rPr>
          <w:rFonts w:asciiTheme="minorHAnsi" w:hAnsiTheme="minorHAnsi" w:cstheme="minorHAnsi"/>
          <w:sz w:val="22"/>
          <w:szCs w:val="22"/>
        </w:rPr>
        <w:t>alla selezione per l’attribuzione dell’incarico di</w:t>
      </w:r>
    </w:p>
    <w:p w14:paraId="0CCAA6B3" w14:textId="387B5881" w:rsidR="009105E5" w:rsidRPr="00EF6A5D" w:rsidRDefault="009105E5" w:rsidP="00EF6A5D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BDE9EE0" w14:textId="77777777" w:rsidR="000E1FEC" w:rsidRPr="0089254C" w:rsidRDefault="000E1FEC" w:rsidP="000E1FEC">
      <w:pPr>
        <w:pStyle w:val="Paragrafoelenco"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C60E073" w14:textId="78C30F01" w:rsidR="000E1FEC" w:rsidRPr="0089254C" w:rsidRDefault="000E1FEC" w:rsidP="00A315C5">
      <w:pPr>
        <w:pStyle w:val="Paragrafoelenco"/>
        <w:numPr>
          <w:ilvl w:val="0"/>
          <w:numId w:val="6"/>
        </w:numPr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9254C">
        <w:rPr>
          <w:rFonts w:asciiTheme="minorHAnsi" w:hAnsiTheme="minorHAnsi" w:cstheme="minorHAnsi"/>
          <w:b/>
          <w:bCs/>
          <w:sz w:val="22"/>
          <w:szCs w:val="22"/>
        </w:rPr>
        <w:t>SUPPORTO ALLA GESTIONE</w:t>
      </w:r>
    </w:p>
    <w:p w14:paraId="5569C8F7" w14:textId="613BF0D6" w:rsidR="009105E5" w:rsidRPr="0089254C" w:rsidRDefault="009105E5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5FACA222" w14:textId="77777777" w:rsidR="004940A4" w:rsidRPr="0089254C" w:rsidRDefault="004940A4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2DD17D" w14:textId="37F71BB0" w:rsidR="009105E5" w:rsidRPr="0089254C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="000E1FEC" w:rsidRPr="0089254C">
        <w:rPr>
          <w:rFonts w:asciiTheme="minorHAnsi" w:hAnsiTheme="minorHAnsi" w:cstheme="minorHAnsi"/>
          <w:sz w:val="22"/>
          <w:szCs w:val="22"/>
        </w:rPr>
        <w:t xml:space="preserve"> </w:t>
      </w:r>
      <w:r w:rsidRPr="0089254C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89254C">
        <w:rPr>
          <w:rFonts w:asciiTheme="minorHAnsi" w:hAnsiTheme="minorHAnsi" w:cstheme="minorHAnsi"/>
          <w:b/>
          <w:sz w:val="22"/>
          <w:szCs w:val="22"/>
        </w:rPr>
        <w:t>dichiara</w:t>
      </w:r>
      <w:r w:rsidRPr="0089254C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14:paraId="425D36C6" w14:textId="77777777" w:rsidR="0089254C" w:rsidRPr="0089254C" w:rsidRDefault="0089254C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BCA5464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14:paraId="4C147212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4768EC30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1F39CA80" w14:textId="77777777" w:rsidR="009105E5" w:rsidRPr="0089254C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1A5AE8" w14:textId="77777777" w:rsidR="009105E5" w:rsidRPr="0089254C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191E37EC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</w:t>
      </w:r>
      <w:proofErr w:type="gramStart"/>
      <w:r w:rsidRPr="0089254C">
        <w:rPr>
          <w:rFonts w:asciiTheme="minorHAnsi" w:hAnsiTheme="minorHAnsi" w:cstheme="minorHAnsi"/>
          <w:sz w:val="22"/>
          <w:szCs w:val="22"/>
        </w:rPr>
        <w:t>pendenti :</w:t>
      </w:r>
      <w:proofErr w:type="gramEnd"/>
      <w:r w:rsidRPr="0089254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5410B5" w14:textId="77777777" w:rsidR="009105E5" w:rsidRPr="0089254C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F11BD88" w14:textId="77777777" w:rsidR="009105E5" w:rsidRPr="0089254C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56A0D2B6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72C074D1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5C4E7AEC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49CE9975" w14:textId="77777777" w:rsidR="009105E5" w:rsidRPr="0089254C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di avere la competenza informatica l’uso della piattaforma on line “Gestione progetti PON scuola”</w:t>
      </w:r>
    </w:p>
    <w:p w14:paraId="15E202A9" w14:textId="77777777" w:rsidR="009105E5" w:rsidRPr="0089254C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1A8CC91D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260C2E76" w14:textId="77777777" w:rsidR="009105E5" w:rsidRPr="0089254C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14:paraId="3C5F1EF0" w14:textId="77777777" w:rsidR="009105E5" w:rsidRPr="0089254C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Documento di identità in fotocopia</w:t>
      </w:r>
    </w:p>
    <w:p w14:paraId="2832AE43" w14:textId="77777777" w:rsidR="00F43707" w:rsidRPr="0089254C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Allegato B (griglia di valutazione</w:t>
      </w:r>
      <w:r w:rsidR="00835BCD" w:rsidRPr="0089254C">
        <w:rPr>
          <w:rFonts w:asciiTheme="minorHAnsi" w:hAnsiTheme="minorHAnsi" w:cstheme="minorHAnsi"/>
          <w:sz w:val="22"/>
          <w:szCs w:val="22"/>
        </w:rPr>
        <w:t>)</w:t>
      </w:r>
    </w:p>
    <w:p w14:paraId="3B540859" w14:textId="4288981B" w:rsidR="00CE0054" w:rsidRPr="0089254C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A47FB8">
        <w:rPr>
          <w:rFonts w:asciiTheme="minorHAnsi" w:hAnsiTheme="minorHAnsi" w:cstheme="minorHAnsi"/>
          <w:i/>
          <w:iCs/>
          <w:sz w:val="22"/>
          <w:szCs w:val="22"/>
        </w:rPr>
        <w:t xml:space="preserve">Curriculum </w:t>
      </w:r>
      <w:r w:rsidR="00A47FB8" w:rsidRPr="00A47FB8">
        <w:rPr>
          <w:rFonts w:asciiTheme="minorHAnsi" w:hAnsiTheme="minorHAnsi" w:cstheme="minorHAnsi"/>
          <w:i/>
          <w:iCs/>
          <w:sz w:val="22"/>
          <w:szCs w:val="22"/>
        </w:rPr>
        <w:t>v</w:t>
      </w:r>
      <w:r w:rsidRPr="00A47FB8">
        <w:rPr>
          <w:rFonts w:asciiTheme="minorHAnsi" w:hAnsiTheme="minorHAnsi" w:cstheme="minorHAnsi"/>
          <w:i/>
          <w:iCs/>
          <w:sz w:val="22"/>
          <w:szCs w:val="22"/>
        </w:rPr>
        <w:t>itae</w:t>
      </w:r>
      <w:r w:rsidR="00A47FB8">
        <w:rPr>
          <w:rFonts w:asciiTheme="minorHAnsi" w:hAnsiTheme="minorHAnsi" w:cstheme="minorHAnsi"/>
          <w:sz w:val="22"/>
          <w:szCs w:val="22"/>
        </w:rPr>
        <w:t xml:space="preserve"> in formato europeo</w:t>
      </w:r>
    </w:p>
    <w:p w14:paraId="21D1072A" w14:textId="77777777" w:rsidR="00CE0054" w:rsidRPr="0089254C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6B0C9F03" w14:textId="77777777" w:rsidR="003C0C66" w:rsidRPr="0089254C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N.B.: </w:t>
      </w:r>
      <w:r w:rsidRPr="0089254C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5E3D1E3D" w14:textId="77777777" w:rsidR="003C0C66" w:rsidRPr="0089254C" w:rsidRDefault="003C0C66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7725C1" w14:textId="181BC02A" w:rsidR="009105E5" w:rsidRPr="0089254C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 xml:space="preserve">Il/la sottoscritto/a, ai sensi della legge </w:t>
      </w:r>
      <w:r w:rsidR="00F57E55" w:rsidRPr="0089254C">
        <w:rPr>
          <w:rFonts w:asciiTheme="minorHAnsi" w:hAnsiTheme="minorHAnsi" w:cstheme="minorHAnsi"/>
          <w:sz w:val="22"/>
          <w:szCs w:val="22"/>
        </w:rPr>
        <w:t>196/03, autorizza l’I</w:t>
      </w:r>
      <w:r w:rsidR="00D312AE" w:rsidRPr="0089254C">
        <w:rPr>
          <w:rFonts w:asciiTheme="minorHAnsi" w:hAnsiTheme="minorHAnsi" w:cstheme="minorHAnsi"/>
          <w:sz w:val="22"/>
          <w:szCs w:val="22"/>
        </w:rPr>
        <w:t>I</w:t>
      </w:r>
      <w:r w:rsidR="00A47FB8">
        <w:rPr>
          <w:rFonts w:asciiTheme="minorHAnsi" w:hAnsiTheme="minorHAnsi" w:cstheme="minorHAnsi"/>
          <w:sz w:val="22"/>
          <w:szCs w:val="22"/>
        </w:rPr>
        <w:t xml:space="preserve">S “E. Fermi” di Ozieri </w:t>
      </w:r>
      <w:r w:rsidRPr="0089254C">
        <w:rPr>
          <w:rFonts w:asciiTheme="minorHAnsi" w:hAnsiTheme="minorHAnsi" w:cstheme="minorHAnsi"/>
          <w:sz w:val="22"/>
          <w:szCs w:val="22"/>
        </w:rPr>
        <w:t>al</w:t>
      </w:r>
      <w:r w:rsidR="00A47FB8">
        <w:rPr>
          <w:rFonts w:asciiTheme="minorHAnsi" w:hAnsiTheme="minorHAnsi" w:cstheme="minorHAnsi"/>
          <w:sz w:val="22"/>
          <w:szCs w:val="22"/>
        </w:rPr>
        <w:t xml:space="preserve"> </w:t>
      </w:r>
      <w:r w:rsidRPr="0089254C">
        <w:rPr>
          <w:rFonts w:asciiTheme="minorHAnsi" w:hAnsiTheme="minorHAnsi" w:cstheme="minorHAnsi"/>
          <w:sz w:val="22"/>
          <w:szCs w:val="22"/>
        </w:rPr>
        <w:t>trattamento dei dati contenuti nella presente autocertificazione esclusivamente nell’ambito e per i</w:t>
      </w:r>
      <w:r w:rsidR="00B416A6">
        <w:rPr>
          <w:rFonts w:asciiTheme="minorHAnsi" w:hAnsiTheme="minorHAnsi" w:cstheme="minorHAnsi"/>
          <w:sz w:val="22"/>
          <w:szCs w:val="22"/>
        </w:rPr>
        <w:t xml:space="preserve"> </w:t>
      </w:r>
      <w:r w:rsidRPr="0089254C">
        <w:rPr>
          <w:rFonts w:asciiTheme="minorHAnsi" w:hAnsiTheme="minorHAnsi" w:cstheme="minorHAnsi"/>
          <w:sz w:val="22"/>
          <w:szCs w:val="22"/>
        </w:rPr>
        <w:t>fini istituzionali della Pubblica Amministrazione</w:t>
      </w:r>
    </w:p>
    <w:p w14:paraId="5EF061E2" w14:textId="77777777" w:rsidR="00D6429B" w:rsidRPr="0089254C" w:rsidRDefault="00D6429B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E81635" w14:textId="77777777" w:rsidR="00C15050" w:rsidRPr="0089254C" w:rsidRDefault="00C15050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A8D9CD" w14:textId="77777777" w:rsidR="00110098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254C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p w14:paraId="4982916A" w14:textId="77777777" w:rsidR="002B7357" w:rsidRDefault="002B7357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174098" w14:textId="77777777" w:rsidR="002B7357" w:rsidRDefault="002B7357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CAE5CE" w14:textId="77777777" w:rsidR="002B7357" w:rsidRDefault="002B7357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DAEEF6A" w14:textId="71F60F3D" w:rsidR="002B7357" w:rsidRDefault="002B7357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389E1" w14:textId="0DBD33D0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797972" w14:textId="0534DDD0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2E2E68" w14:textId="7EB72E4F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478876E" w14:textId="2EF0752F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CC46F7" w14:textId="0CCB6918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8B7EC1" w14:textId="6C8AA56D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F9356B" w14:textId="7C831638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F86611" w14:textId="1370809B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027966" w14:textId="1FF815A6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6341BF" w14:textId="79DDF7F4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E34FD" w14:textId="2BC3B6BD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46288F" w14:textId="348EBCC2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EC2AE7" w14:textId="1936C440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13870A" w14:textId="393088E3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048C8" w14:textId="23F4CBBE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38FC83" w14:textId="023BE1D2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52D98E" w14:textId="5B70FEA0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E53025" w14:textId="2B74C420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94BA72" w14:textId="19C17172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29E793" w14:textId="3BA5BEFB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9C6F16" w14:textId="6C5E78E7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5134EB" w14:textId="77777777" w:rsidR="00EF6A5D" w:rsidRDefault="00EF6A5D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09CCD4" w14:textId="5235F2DC" w:rsidR="002B7357" w:rsidRPr="0089254C" w:rsidRDefault="002B7357" w:rsidP="002B7357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r w:rsidRPr="008925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B</w:t>
      </w:r>
      <w:r w:rsidRPr="0089254C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</w:t>
      </w:r>
      <w:r w:rsidR="00B06AD4" w:rsidRPr="0089254C">
        <w:rPr>
          <w:rFonts w:asciiTheme="minorHAnsi" w:hAnsiTheme="minorHAnsi" w:cstheme="minorHAnsi"/>
          <w:sz w:val="22"/>
          <w:szCs w:val="22"/>
          <w:u w:val="single"/>
          <w:lang w:eastAsia="ar-SA"/>
        </w:rPr>
        <w:t>(</w:t>
      </w:r>
      <w:r w:rsidR="00E010EC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Griglia di valutazione dei titoli per esperti interni </w:t>
      </w:r>
      <w:r w:rsidR="00E010EC" w:rsidRPr="0089254C">
        <w:rPr>
          <w:rFonts w:asciiTheme="minorHAnsi" w:hAnsiTheme="minorHAnsi" w:cstheme="minorHAnsi"/>
          <w:sz w:val="22"/>
          <w:szCs w:val="22"/>
          <w:u w:val="single"/>
          <w:lang w:eastAsia="ar-SA"/>
        </w:rPr>
        <w:t>progettista</w:t>
      </w:r>
      <w:r w:rsidR="00E010EC">
        <w:rPr>
          <w:rFonts w:asciiTheme="minorHAnsi" w:hAnsiTheme="minorHAnsi" w:cstheme="minorHAnsi"/>
          <w:sz w:val="22"/>
          <w:szCs w:val="22"/>
          <w:u w:val="single"/>
          <w:lang w:eastAsia="ar-SA"/>
        </w:rPr>
        <w:t>/</w:t>
      </w:r>
      <w:r w:rsidR="00E010EC" w:rsidRPr="0089254C">
        <w:rPr>
          <w:rFonts w:asciiTheme="minorHAnsi" w:hAnsiTheme="minorHAnsi" w:cstheme="minorHAnsi"/>
          <w:sz w:val="22"/>
          <w:szCs w:val="22"/>
          <w:u w:val="single"/>
          <w:lang w:eastAsia="ar-SA"/>
        </w:rPr>
        <w:t>supporto alla gestione)</w:t>
      </w:r>
    </w:p>
    <w:p w14:paraId="64379BB0" w14:textId="77777777" w:rsidR="00420E93" w:rsidRDefault="00420E93" w:rsidP="00420E9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420E93" w14:paraId="6BDCE5C0" w14:textId="77777777" w:rsidTr="00B06AD4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0737" w14:textId="77777777" w:rsidR="00420E93" w:rsidRDefault="00420E93">
            <w:pPr>
              <w:snapToGrid w:val="0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Criteri di ammissione: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14:paraId="56CA7856" w14:textId="77777777" w:rsidR="00420E93" w:rsidRDefault="00420E93" w:rsidP="00420E93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essere personale interno per tutto il periodo dell’incarico</w:t>
            </w:r>
          </w:p>
          <w:p w14:paraId="30774D4A" w14:textId="37D1C30F" w:rsidR="00420E93" w:rsidRDefault="00420E93" w:rsidP="00420E93">
            <w:pPr>
              <w:pStyle w:val="Paragrafoelenco"/>
              <w:numPr>
                <w:ilvl w:val="0"/>
                <w:numId w:val="7"/>
              </w:numPr>
              <w:spacing w:line="25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essere in possesso dei requisiti (almeno uno) di cui all’articolo </w:t>
            </w:r>
            <w:r w:rsidR="00E010EC">
              <w:rPr>
                <w:b/>
                <w:sz w:val="22"/>
                <w:szCs w:val="22"/>
                <w:lang w:eastAsia="en-US"/>
              </w:rPr>
              <w:t>9 dell’Avviso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20E93" w14:paraId="6903A3BB" w14:textId="77777777" w:rsidTr="00B06AD4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6D6BC" w14:textId="77777777" w:rsidR="00420E93" w:rsidRDefault="00420E93">
            <w:pPr>
              <w:snapToGrid w:val="0"/>
              <w:spacing w:line="256" w:lineRule="auto"/>
              <w:rPr>
                <w:b/>
                <w:lang w:eastAsia="en-US"/>
              </w:rPr>
            </w:pPr>
          </w:p>
          <w:p w14:paraId="0C526112" w14:textId="2453D338" w:rsidR="00420E93" w:rsidRDefault="00420E93">
            <w:pPr>
              <w:snapToGrid w:val="0"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ISTRUZIONE</w:t>
            </w:r>
            <w:r w:rsidR="00071B42">
              <w:rPr>
                <w:b/>
                <w:lang w:eastAsia="en-US"/>
              </w:rPr>
              <w:t xml:space="preserve"> E </w:t>
            </w:r>
            <w:r>
              <w:rPr>
                <w:b/>
                <w:lang w:eastAsia="en-US"/>
              </w:rPr>
              <w:t>FORMAZIONE</w:t>
            </w:r>
            <w:r w:rsidR="00AE69C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NELLO SPECIFICO </w:t>
            </w:r>
            <w:r w:rsidR="00071B42">
              <w:rPr>
                <w:b/>
                <w:lang w:eastAsia="en-US"/>
              </w:rPr>
              <w:t>SETTORE</w:t>
            </w:r>
            <w:r>
              <w:rPr>
                <w:b/>
                <w:lang w:eastAsia="en-US"/>
              </w:rPr>
              <w:t xml:space="preserve"> IN CUI SI CONCORRE </w:t>
            </w:r>
          </w:p>
          <w:p w14:paraId="4F62A76F" w14:textId="77777777" w:rsidR="00420E93" w:rsidRDefault="00420E93">
            <w:pPr>
              <w:snapToGrid w:val="0"/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E3A7F" w14:textId="77777777" w:rsidR="00420E93" w:rsidRDefault="00420E9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D6E691" w14:textId="77777777" w:rsidR="00420E93" w:rsidRDefault="00420E9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806A4" w14:textId="77777777" w:rsidR="00420E93" w:rsidRDefault="00420E9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 compilare a cura della commissione</w:t>
            </w:r>
          </w:p>
        </w:tc>
      </w:tr>
      <w:tr w:rsidR="00420E93" w14:paraId="787DECA5" w14:textId="77777777" w:rsidTr="00B06AD4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AD3B30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A1. LAUREA INERENTE AL RUOLO SPECIFICO </w:t>
            </w:r>
            <w:r>
              <w:rPr>
                <w:lang w:eastAsia="en-US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C47CC0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F2A333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BA003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E66DAD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76D7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7E6B5773" w14:textId="77777777" w:rsidTr="00B06AD4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C6E48" w14:textId="77777777" w:rsidR="00420E93" w:rsidRDefault="00420E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F68D8" w14:textId="77777777" w:rsidR="00420E93" w:rsidRDefault="00420E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5F226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760D1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9F092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EBED2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0C98F810" w14:textId="77777777" w:rsidTr="00B06AD4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706DCD2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A2. LAUREA INERENTE AL RUOLO SPECIFICO</w:t>
            </w:r>
          </w:p>
          <w:p w14:paraId="5D5262D7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6CA5E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4014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277D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D9A7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9D14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59B1F917" w14:textId="77777777" w:rsidTr="00B06AD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13196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A3. DIPLOMA </w:t>
            </w:r>
            <w:r>
              <w:rPr>
                <w:lang w:eastAsia="en-US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8350B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78989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442DB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55AF97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FA23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7D9DD0D1" w14:textId="77777777" w:rsidTr="00B06AD4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DC23F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</w:p>
          <w:p w14:paraId="7F0AF199" w14:textId="1E8812AE" w:rsidR="00420E93" w:rsidRPr="00691F90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CERTIFICAZIONI </w:t>
            </w:r>
            <w:r w:rsidRPr="00691F90">
              <w:rPr>
                <w:b/>
                <w:lang w:eastAsia="en-US"/>
              </w:rPr>
              <w:t>OTTENUTE NELLO SPECIFICO SETTORE IN CUI SI CONCORRE</w:t>
            </w:r>
          </w:p>
          <w:p w14:paraId="61E3747D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F8CDA1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F57ABE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C288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36C48BA2" w14:textId="77777777" w:rsidTr="00B06AD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60D40B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B3760C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Max 1 </w:t>
            </w:r>
            <w:proofErr w:type="spellStart"/>
            <w:r>
              <w:rPr>
                <w:lang w:eastAsia="en-US"/>
              </w:rPr>
              <w:t>cert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49237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9F204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65979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5585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76613A3C" w14:textId="77777777" w:rsidTr="00B06AD4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DA829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</w:p>
          <w:p w14:paraId="44B0597E" w14:textId="547A15DC" w:rsidR="00420E93" w:rsidRPr="00691F90" w:rsidRDefault="00420E93">
            <w:pPr>
              <w:spacing w:line="256" w:lineRule="auto"/>
              <w:rPr>
                <w:b/>
                <w:lang w:eastAsia="en-US"/>
              </w:rPr>
            </w:pPr>
            <w:r w:rsidRPr="00691F90">
              <w:rPr>
                <w:b/>
                <w:lang w:eastAsia="en-US"/>
              </w:rPr>
              <w:t>ESPERIENZE</w:t>
            </w:r>
            <w:r w:rsidR="00691F90" w:rsidRPr="00691F90">
              <w:rPr>
                <w:b/>
                <w:lang w:eastAsia="en-US"/>
              </w:rPr>
              <w:t xml:space="preserve"> </w:t>
            </w:r>
            <w:r w:rsidRPr="00691F90">
              <w:rPr>
                <w:b/>
                <w:lang w:eastAsia="en-US"/>
              </w:rPr>
              <w:t>NELLO SPECIFICO SETTORE IN CUI SI CONCORRE</w:t>
            </w:r>
          </w:p>
          <w:p w14:paraId="3C6608F8" w14:textId="77777777" w:rsidR="00420E93" w:rsidRDefault="00420E9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72F5E6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0504C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41FB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4949A62B" w14:textId="77777777" w:rsidTr="00B06AD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03F9F9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C1. CONOSCENZE SPECIFICHE DELL'</w:t>
            </w:r>
          </w:p>
          <w:p w14:paraId="329987C5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FA60E4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3D9E1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A586B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EC5E1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2DBE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75A319C6" w14:textId="77777777" w:rsidTr="00B06AD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7898CA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C2. CONOSCENZE SPECIFICHE DELL'</w:t>
            </w:r>
          </w:p>
          <w:p w14:paraId="128A36B5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pubblicazioni sull’argomento)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616F81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F9914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07FB7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505518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2362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1C954453" w14:textId="77777777" w:rsidTr="00B06AD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0C375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C3. CONOSCENZE SPECIFICHE DELL'</w:t>
            </w:r>
          </w:p>
          <w:p w14:paraId="3CF7232A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esperienze lavorative professionali, pubbliche o private, di supporto al RUP (minimo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CDCEB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41B55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95E60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66230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B90E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55BC77BE" w14:textId="77777777" w:rsidTr="00B06AD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6AEFC2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C4. CONOSCENZE SPECIFICHE DELL'</w:t>
            </w:r>
          </w:p>
          <w:p w14:paraId="127CA385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esperienze di relatore/formatore in 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9E814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91B08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3F04F4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DF900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67893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212B6076" w14:textId="77777777" w:rsidTr="00B06AD4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4A93C8" w14:textId="316A204A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</w:t>
            </w:r>
            <w:r w:rsidR="00FD62F7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 CONOSCENZE SPECIFICHE DELL'</w:t>
            </w:r>
          </w:p>
          <w:p w14:paraId="5A143EBD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7C5C1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2A68F0" w14:textId="77777777" w:rsidR="00420E93" w:rsidRDefault="00420E9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88147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543C35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6BF08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  <w:tr w:rsidR="00420E93" w14:paraId="39F75BEA" w14:textId="77777777" w:rsidTr="00B06AD4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205E72" w14:textId="77777777" w:rsidR="00420E93" w:rsidRDefault="00420E93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3EB25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0B8F7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4C35C" w14:textId="77777777" w:rsidR="00420E93" w:rsidRDefault="00420E93">
            <w:pPr>
              <w:snapToGrid w:val="0"/>
              <w:spacing w:line="256" w:lineRule="auto"/>
              <w:rPr>
                <w:lang w:eastAsia="en-US"/>
              </w:rPr>
            </w:pPr>
          </w:p>
        </w:tc>
      </w:tr>
    </w:tbl>
    <w:p w14:paraId="618E0263" w14:textId="77777777" w:rsidR="00420E93" w:rsidRDefault="00420E93" w:rsidP="00420E93">
      <w:pPr>
        <w:rPr>
          <w:sz w:val="24"/>
          <w:szCs w:val="24"/>
        </w:rPr>
      </w:pPr>
    </w:p>
    <w:p w14:paraId="1FFE7CC3" w14:textId="77777777" w:rsidR="00420E93" w:rsidRDefault="00420E93" w:rsidP="00420E93">
      <w:pPr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010514CB" w14:textId="77777777" w:rsidR="00420E93" w:rsidRDefault="00420E93" w:rsidP="00420E93">
      <w:pPr>
        <w:rPr>
          <w:rFonts w:asciiTheme="minorHAnsi" w:hAnsiTheme="minorHAnsi" w:cstheme="minorHAnsi"/>
          <w:sz w:val="22"/>
          <w:szCs w:val="22"/>
        </w:rPr>
      </w:pPr>
    </w:p>
    <w:p w14:paraId="3AFB5BF4" w14:textId="77777777" w:rsidR="00420E93" w:rsidRDefault="00420E93" w:rsidP="00420E9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8037FEC" w14:textId="77777777" w:rsidR="00420E93" w:rsidRDefault="00420E93" w:rsidP="00420E93">
      <w:pPr>
        <w:rPr>
          <w:rFonts w:asciiTheme="minorHAnsi" w:hAnsiTheme="minorHAnsi" w:cstheme="minorHAnsi"/>
          <w:sz w:val="22"/>
          <w:szCs w:val="22"/>
        </w:rPr>
      </w:pPr>
    </w:p>
    <w:p w14:paraId="194F75B3" w14:textId="77777777" w:rsidR="00420E93" w:rsidRDefault="00420E93" w:rsidP="00420E93"/>
    <w:p w14:paraId="53412166" w14:textId="77777777" w:rsidR="002B7357" w:rsidRPr="0089254C" w:rsidRDefault="002B7357" w:rsidP="00420E9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2B7357" w:rsidRPr="0089254C" w:rsidSect="00EF6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426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D536" w14:textId="77777777" w:rsidR="00E40690" w:rsidRDefault="00E40690">
      <w:r>
        <w:separator/>
      </w:r>
    </w:p>
  </w:endnote>
  <w:endnote w:type="continuationSeparator" w:id="0">
    <w:p w14:paraId="49043D32" w14:textId="77777777" w:rsidR="00E40690" w:rsidRDefault="00E4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6EBD" w14:textId="77777777" w:rsidR="00E40690" w:rsidRDefault="00E40690">
      <w:r>
        <w:separator/>
      </w:r>
    </w:p>
  </w:footnote>
  <w:footnote w:type="continuationSeparator" w:id="0">
    <w:p w14:paraId="27657342" w14:textId="77777777" w:rsidR="00E40690" w:rsidRDefault="00E4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05F7"/>
    <w:multiLevelType w:val="hybridMultilevel"/>
    <w:tmpl w:val="25ACB3B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1B42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1FEC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234C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B7357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60DF"/>
    <w:rsid w:val="003B79E2"/>
    <w:rsid w:val="003C0C66"/>
    <w:rsid w:val="003C0DE3"/>
    <w:rsid w:val="003C4C29"/>
    <w:rsid w:val="003C5C32"/>
    <w:rsid w:val="003D27FD"/>
    <w:rsid w:val="003D4DC4"/>
    <w:rsid w:val="003D7ADD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0E93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66A13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3418"/>
    <w:rsid w:val="006761FD"/>
    <w:rsid w:val="0067729C"/>
    <w:rsid w:val="0068062A"/>
    <w:rsid w:val="006807EC"/>
    <w:rsid w:val="00683118"/>
    <w:rsid w:val="00690A4F"/>
    <w:rsid w:val="00691F90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405B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9661D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25D28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254C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36E4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5C5"/>
    <w:rsid w:val="00A31FDE"/>
    <w:rsid w:val="00A32674"/>
    <w:rsid w:val="00A32D87"/>
    <w:rsid w:val="00A403C5"/>
    <w:rsid w:val="00A41940"/>
    <w:rsid w:val="00A41BEA"/>
    <w:rsid w:val="00A44878"/>
    <w:rsid w:val="00A47AA5"/>
    <w:rsid w:val="00A47FB8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469"/>
    <w:rsid w:val="00A76733"/>
    <w:rsid w:val="00A76833"/>
    <w:rsid w:val="00A90F34"/>
    <w:rsid w:val="00A91C14"/>
    <w:rsid w:val="00A927BF"/>
    <w:rsid w:val="00A92AD5"/>
    <w:rsid w:val="00AA5C09"/>
    <w:rsid w:val="00AA6CCD"/>
    <w:rsid w:val="00AB3F38"/>
    <w:rsid w:val="00AC366D"/>
    <w:rsid w:val="00AD07E7"/>
    <w:rsid w:val="00AD28CB"/>
    <w:rsid w:val="00AD540E"/>
    <w:rsid w:val="00AE3809"/>
    <w:rsid w:val="00AE69C7"/>
    <w:rsid w:val="00AE6A54"/>
    <w:rsid w:val="00AE7CB2"/>
    <w:rsid w:val="00AF52DE"/>
    <w:rsid w:val="00B0021E"/>
    <w:rsid w:val="00B00B0E"/>
    <w:rsid w:val="00B037E8"/>
    <w:rsid w:val="00B06AD4"/>
    <w:rsid w:val="00B122F3"/>
    <w:rsid w:val="00B2311E"/>
    <w:rsid w:val="00B23FD6"/>
    <w:rsid w:val="00B267A2"/>
    <w:rsid w:val="00B31B50"/>
    <w:rsid w:val="00B325B9"/>
    <w:rsid w:val="00B33F7A"/>
    <w:rsid w:val="00B36274"/>
    <w:rsid w:val="00B416A6"/>
    <w:rsid w:val="00B419CF"/>
    <w:rsid w:val="00B574B4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1FBF"/>
    <w:rsid w:val="00CF2419"/>
    <w:rsid w:val="00CF2DCA"/>
    <w:rsid w:val="00D02160"/>
    <w:rsid w:val="00D04218"/>
    <w:rsid w:val="00D1146F"/>
    <w:rsid w:val="00D1292F"/>
    <w:rsid w:val="00D12FDE"/>
    <w:rsid w:val="00D14901"/>
    <w:rsid w:val="00D20262"/>
    <w:rsid w:val="00D22FC9"/>
    <w:rsid w:val="00D259D5"/>
    <w:rsid w:val="00D26444"/>
    <w:rsid w:val="00D312AE"/>
    <w:rsid w:val="00D31DCB"/>
    <w:rsid w:val="00D35F0A"/>
    <w:rsid w:val="00D3615C"/>
    <w:rsid w:val="00D4191E"/>
    <w:rsid w:val="00D42307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10EC"/>
    <w:rsid w:val="00E0597F"/>
    <w:rsid w:val="00E06895"/>
    <w:rsid w:val="00E14FE7"/>
    <w:rsid w:val="00E15081"/>
    <w:rsid w:val="00E171B4"/>
    <w:rsid w:val="00E2055B"/>
    <w:rsid w:val="00E34D43"/>
    <w:rsid w:val="00E37236"/>
    <w:rsid w:val="00E40690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EF6A5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6AD"/>
    <w:rsid w:val="00F72863"/>
    <w:rsid w:val="00F77256"/>
    <w:rsid w:val="00F800D7"/>
    <w:rsid w:val="00F8229C"/>
    <w:rsid w:val="00F865D0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2F7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CARTA SANDRA ANNA</cp:lastModifiedBy>
  <cp:revision>3</cp:revision>
  <cp:lastPrinted>2018-05-17T14:28:00Z</cp:lastPrinted>
  <dcterms:created xsi:type="dcterms:W3CDTF">2023-07-14T18:38:00Z</dcterms:created>
  <dcterms:modified xsi:type="dcterms:W3CDTF">2023-07-14T19:15:00Z</dcterms:modified>
</cp:coreProperties>
</file>