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DB029D1" w14:textId="44FDA1AD" w:rsidR="00103C40" w:rsidRPr="00103C40" w:rsidRDefault="0063262A" w:rsidP="00103C40">
      <w:pPr>
        <w:suppressAutoHyphens w:val="0"/>
        <w:spacing w:line="276" w:lineRule="auto"/>
        <w:jc w:val="center"/>
        <w:rPr>
          <w:rFonts w:eastAsia="Arial" w:cs="Arial"/>
          <w:color w:val="000000"/>
          <w:sz w:val="10"/>
          <w:szCs w:val="10"/>
        </w:rPr>
      </w:pPr>
      <w:r w:rsidRPr="00103C40">
        <w:rPr>
          <w:rFonts w:eastAsia="Arial" w:cs="Arial"/>
          <w:noProof/>
          <w:color w:val="000000"/>
          <w:sz w:val="10"/>
          <w:szCs w:val="10"/>
          <w:lang w:eastAsia="it-IT"/>
        </w:rPr>
        <w:drawing>
          <wp:inline distT="0" distB="0" distL="0" distR="0" wp14:anchorId="23DBBC7B" wp14:editId="061DEC44">
            <wp:extent cx="1060450" cy="698500"/>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0450" cy="698500"/>
                    </a:xfrm>
                    <a:prstGeom prst="rect">
                      <a:avLst/>
                    </a:prstGeom>
                    <a:noFill/>
                    <a:ln>
                      <a:noFill/>
                    </a:ln>
                  </pic:spPr>
                </pic:pic>
              </a:graphicData>
            </a:graphic>
          </wp:inline>
        </w:drawing>
      </w:r>
      <w:r w:rsidRPr="00103C40">
        <w:rPr>
          <w:rFonts w:eastAsia="Arial" w:cs="Arial"/>
          <w:noProof/>
          <w:color w:val="000000"/>
          <w:sz w:val="10"/>
          <w:szCs w:val="10"/>
          <w:lang w:eastAsia="it-IT"/>
        </w:rPr>
        <w:drawing>
          <wp:inline distT="0" distB="0" distL="0" distR="0" wp14:anchorId="3FDA79C6" wp14:editId="460B8CCE">
            <wp:extent cx="1562100" cy="685800"/>
            <wp:effectExtent l="0" t="0" r="0" b="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2100" cy="685800"/>
                    </a:xfrm>
                    <a:prstGeom prst="rect">
                      <a:avLst/>
                    </a:prstGeom>
                    <a:noFill/>
                    <a:ln>
                      <a:noFill/>
                    </a:ln>
                  </pic:spPr>
                </pic:pic>
              </a:graphicData>
            </a:graphic>
          </wp:inline>
        </w:drawing>
      </w:r>
      <w:r w:rsidRPr="00103C40">
        <w:rPr>
          <w:rFonts w:eastAsia="Arial" w:cs="Arial"/>
          <w:noProof/>
          <w:color w:val="000000"/>
          <w:sz w:val="10"/>
          <w:szCs w:val="10"/>
          <w:lang w:eastAsia="it-IT"/>
        </w:rPr>
        <w:drawing>
          <wp:inline distT="0" distB="0" distL="0" distR="0" wp14:anchorId="3B7E7885" wp14:editId="513053CC">
            <wp:extent cx="609600" cy="679450"/>
            <wp:effectExtent l="0" t="0" r="0" b="0"/>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679450"/>
                    </a:xfrm>
                    <a:prstGeom prst="rect">
                      <a:avLst/>
                    </a:prstGeom>
                    <a:noFill/>
                    <a:ln>
                      <a:noFill/>
                    </a:ln>
                  </pic:spPr>
                </pic:pic>
              </a:graphicData>
            </a:graphic>
          </wp:inline>
        </w:drawing>
      </w:r>
    </w:p>
    <w:p w14:paraId="4A412EBC" w14:textId="77777777" w:rsidR="00103C40" w:rsidRPr="00103C40" w:rsidRDefault="00103C40" w:rsidP="00103C40">
      <w:pPr>
        <w:suppressAutoHyphens w:val="0"/>
        <w:spacing w:line="276" w:lineRule="auto"/>
        <w:jc w:val="center"/>
        <w:rPr>
          <w:rFonts w:eastAsia="Arial" w:cs="Arial"/>
          <w:color w:val="000000"/>
          <w:sz w:val="10"/>
          <w:szCs w:val="10"/>
        </w:rPr>
      </w:pPr>
      <w:r w:rsidRPr="00103C40">
        <w:rPr>
          <w:b/>
          <w:color w:val="000000"/>
          <w:sz w:val="10"/>
          <w:szCs w:val="10"/>
        </w:rPr>
        <w:t>ISTITUTO DI ISTRUZIONE SUPERIORE “ENRICO FERMI ”</w:t>
      </w:r>
    </w:p>
    <w:p w14:paraId="41AACD25" w14:textId="77777777" w:rsidR="00103C40" w:rsidRPr="00103C40" w:rsidRDefault="00103C40" w:rsidP="00103C40">
      <w:pPr>
        <w:suppressAutoHyphens w:val="0"/>
        <w:spacing w:line="276" w:lineRule="auto"/>
        <w:jc w:val="center"/>
        <w:rPr>
          <w:b/>
          <w:color w:val="000000"/>
          <w:sz w:val="10"/>
          <w:szCs w:val="10"/>
        </w:rPr>
      </w:pPr>
      <w:r w:rsidRPr="00103C40">
        <w:rPr>
          <w:b/>
          <w:color w:val="000000"/>
          <w:sz w:val="10"/>
          <w:szCs w:val="10"/>
        </w:rPr>
        <w:t>Piazza Medaglie d’Oro–Ozieri (SS) C.F. 81000270900–C.M. SSIS01600P</w:t>
      </w:r>
    </w:p>
    <w:p w14:paraId="508CDF07" w14:textId="77777777" w:rsidR="00103C40" w:rsidRPr="00103C40" w:rsidRDefault="00103C40" w:rsidP="00103C40">
      <w:pPr>
        <w:suppressAutoHyphens w:val="0"/>
        <w:spacing w:line="276" w:lineRule="auto"/>
        <w:jc w:val="center"/>
        <w:rPr>
          <w:b/>
          <w:color w:val="000000"/>
          <w:sz w:val="10"/>
          <w:szCs w:val="10"/>
          <w:lang w:val="en-US"/>
        </w:rPr>
      </w:pPr>
      <w:r w:rsidRPr="00103C40">
        <w:rPr>
          <w:b/>
          <w:color w:val="000000"/>
          <w:sz w:val="10"/>
          <w:szCs w:val="10"/>
          <w:lang w:val="en-US"/>
        </w:rPr>
        <w:t xml:space="preserve">Sito web: </w:t>
      </w:r>
      <w:hyperlink r:id="rId11" w:history="1">
        <w:r w:rsidRPr="00103C40">
          <w:rPr>
            <w:rStyle w:val="Collegamentoipertestuale"/>
            <w:b/>
            <w:sz w:val="10"/>
            <w:szCs w:val="10"/>
            <w:lang w:val="en-US"/>
          </w:rPr>
          <w:t>www.itozieri.edu.it</w:t>
        </w:r>
      </w:hyperlink>
      <w:r w:rsidRPr="00103C40">
        <w:rPr>
          <w:b/>
          <w:color w:val="000000"/>
          <w:sz w:val="10"/>
          <w:szCs w:val="10"/>
          <w:lang w:val="en-US"/>
        </w:rPr>
        <w:t xml:space="preserve"> Tel. 079787922 email: </w:t>
      </w:r>
      <w:hyperlink r:id="rId12" w:history="1">
        <w:r w:rsidRPr="00103C40">
          <w:rPr>
            <w:rStyle w:val="Collegamentoipertestuale"/>
            <w:b/>
            <w:sz w:val="10"/>
            <w:szCs w:val="10"/>
            <w:lang w:val="en-US"/>
          </w:rPr>
          <w:t>ssis01600p@istruzione.it</w:t>
        </w:r>
      </w:hyperlink>
      <w:r w:rsidRPr="00103C40">
        <w:rPr>
          <w:b/>
          <w:color w:val="000000"/>
          <w:sz w:val="10"/>
          <w:szCs w:val="10"/>
          <w:lang w:val="en-US"/>
        </w:rPr>
        <w:t xml:space="preserve"> pec: </w:t>
      </w:r>
      <w:hyperlink r:id="rId13" w:history="1">
        <w:r w:rsidRPr="00103C40">
          <w:rPr>
            <w:rStyle w:val="Collegamentoipertestuale"/>
            <w:b/>
            <w:sz w:val="10"/>
            <w:szCs w:val="10"/>
            <w:lang w:val="en-US"/>
          </w:rPr>
          <w:t>ssis01600p@pec.istruzione.it</w:t>
        </w:r>
      </w:hyperlink>
    </w:p>
    <w:p w14:paraId="47550089" w14:textId="77777777" w:rsidR="00103C40" w:rsidRPr="00103C40" w:rsidRDefault="00103C40" w:rsidP="00103C40">
      <w:pPr>
        <w:suppressAutoHyphens w:val="0"/>
        <w:spacing w:line="276" w:lineRule="auto"/>
        <w:jc w:val="center"/>
        <w:rPr>
          <w:rFonts w:eastAsia="Arial" w:cs="Arial"/>
          <w:color w:val="000000"/>
          <w:sz w:val="10"/>
          <w:szCs w:val="10"/>
        </w:rPr>
      </w:pPr>
      <w:r w:rsidRPr="00103C40">
        <w:rPr>
          <w:b/>
          <w:color w:val="000000"/>
          <w:sz w:val="10"/>
          <w:szCs w:val="10"/>
        </w:rPr>
        <w:t>Ist. Tecnico Tecnologico (Agrario, Informatico, Biotecnologico, Costruzioni) Ozieri</w:t>
      </w:r>
      <w:r w:rsidRPr="00103C40">
        <w:rPr>
          <w:b/>
          <w:color w:val="000000"/>
          <w:sz w:val="10"/>
          <w:szCs w:val="10"/>
        </w:rPr>
        <w:br/>
        <w:t>Istituto Tecnico Economico (AFM) Via Gronchi 07020 Buddusò (OT) Tel. 079715058</w:t>
      </w:r>
      <w:r w:rsidRPr="00103C40">
        <w:rPr>
          <w:b/>
          <w:color w:val="000000"/>
          <w:sz w:val="10"/>
          <w:szCs w:val="10"/>
        </w:rPr>
        <w:br/>
        <w:t xml:space="preserve">I.P.AA.-"F. COCCO ORTU"- Via Aldo Moro Bono (SS) Tel.079791179 con Corso Serale(Tel. 079791200) – </w:t>
      </w:r>
      <w:bookmarkStart w:id="0" w:name="_Hlk14943813"/>
      <w:r w:rsidRPr="00103C40">
        <w:rPr>
          <w:b/>
          <w:color w:val="000000"/>
          <w:sz w:val="10"/>
          <w:szCs w:val="10"/>
        </w:rPr>
        <w:t xml:space="preserve">IST. PROF. “Agricoltura e sviluppo rurale, valorizz. dei prodotti del territorio e gestione delle risorse forestali e montane” </w:t>
      </w:r>
      <w:bookmarkEnd w:id="0"/>
      <w:r w:rsidRPr="00103C40">
        <w:rPr>
          <w:b/>
          <w:color w:val="000000"/>
          <w:sz w:val="10"/>
          <w:szCs w:val="10"/>
        </w:rPr>
        <w:t>e “Serv. per la sanità e l’assistenza sociale”</w:t>
      </w:r>
      <w:r>
        <w:rPr>
          <w:b/>
          <w:color w:val="000000"/>
          <w:sz w:val="10"/>
          <w:szCs w:val="10"/>
        </w:rPr>
        <w:t xml:space="preserve"> </w:t>
      </w:r>
      <w:r w:rsidRPr="00103C40">
        <w:rPr>
          <w:b/>
          <w:color w:val="000000"/>
          <w:sz w:val="10"/>
          <w:szCs w:val="10"/>
        </w:rPr>
        <w:t>Istituto Tecnico Economico (AFM e Turistico) con Corso Serale-Via Don A. Manunta 07047 Thiesi Tel.079886106-Fax 079885303</w:t>
      </w:r>
    </w:p>
    <w:p w14:paraId="23025E50" w14:textId="77777777" w:rsidR="00103C40" w:rsidRPr="00103C40" w:rsidRDefault="00103C40" w:rsidP="00103C40">
      <w:pPr>
        <w:tabs>
          <w:tab w:val="center" w:pos="4819"/>
          <w:tab w:val="right" w:pos="9638"/>
        </w:tabs>
        <w:suppressAutoHyphens w:val="0"/>
        <w:spacing w:after="120"/>
        <w:ind w:left="357"/>
        <w:jc w:val="center"/>
        <w:rPr>
          <w:b/>
          <w:sz w:val="10"/>
          <w:szCs w:val="10"/>
          <w:lang w:eastAsia="en-US"/>
        </w:rPr>
      </w:pPr>
      <w:r w:rsidRPr="00103C40">
        <w:rPr>
          <w:b/>
          <w:sz w:val="10"/>
          <w:szCs w:val="10"/>
          <w:lang w:eastAsia="en-US"/>
        </w:rPr>
        <w:t>IST. PROF. “Agricoltura e sviluppo rurale, valorizzazione dei prodotti del territorio e gestione delle risorse forestali e montane” - Località Sas Palazzinas 07012 Bonorva (SS) Tel. 3495029017</w:t>
      </w:r>
    </w:p>
    <w:p w14:paraId="2CE8F509" w14:textId="77777777" w:rsidR="0034778F" w:rsidRPr="0034778F" w:rsidRDefault="00F35174" w:rsidP="0034778F">
      <w:pPr>
        <w:jc w:val="center"/>
        <w:rPr>
          <w:b/>
          <w:i/>
          <w:sz w:val="22"/>
          <w:szCs w:val="22"/>
          <w:u w:val="single"/>
        </w:rPr>
      </w:pPr>
      <w:r w:rsidRPr="0034778F">
        <w:rPr>
          <w:b/>
          <w:i/>
          <w:sz w:val="22"/>
          <w:szCs w:val="22"/>
          <w:u w:val="single"/>
        </w:rPr>
        <w:t>DOMANDA DI ISCRIZIONE ALLA SCUOLA</w:t>
      </w:r>
      <w:r w:rsidR="00103C40">
        <w:rPr>
          <w:b/>
          <w:i/>
          <w:sz w:val="22"/>
          <w:szCs w:val="22"/>
          <w:u w:val="single"/>
        </w:rPr>
        <w:t xml:space="preserve"> </w:t>
      </w:r>
      <w:r w:rsidRPr="0034778F">
        <w:rPr>
          <w:b/>
          <w:i/>
          <w:sz w:val="22"/>
          <w:szCs w:val="22"/>
          <w:u w:val="single"/>
        </w:rPr>
        <w:t xml:space="preserve"> SECONDARIA DI SECONDO GRADO</w:t>
      </w:r>
      <w:r w:rsidR="0034778F" w:rsidRPr="0034778F">
        <w:rPr>
          <w:b/>
          <w:i/>
          <w:sz w:val="22"/>
          <w:szCs w:val="22"/>
          <w:u w:val="single"/>
        </w:rPr>
        <w:t xml:space="preserve"> A.S. </w:t>
      </w:r>
      <w:r w:rsidR="00103C40">
        <w:rPr>
          <w:b/>
          <w:i/>
          <w:sz w:val="22"/>
          <w:szCs w:val="22"/>
          <w:u w:val="single"/>
        </w:rPr>
        <w:t>___/_____</w:t>
      </w:r>
    </w:p>
    <w:p w14:paraId="000D292C" w14:textId="77777777" w:rsidR="00F35174" w:rsidRDefault="00F35174" w:rsidP="00F35174">
      <w:pPr>
        <w:autoSpaceDE w:val="0"/>
        <w:rPr>
          <w:rFonts w:ascii="Verdana" w:eastAsia="Webdings" w:hAnsi="Verdana" w:cs="Verdana"/>
          <w:color w:val="000000"/>
          <w:sz w:val="20"/>
          <w:szCs w:val="20"/>
        </w:rPr>
      </w:pPr>
    </w:p>
    <w:p w14:paraId="13F13ABA" w14:textId="77777777" w:rsidR="00433FFE" w:rsidRPr="0034778F" w:rsidRDefault="00AB4BEC">
      <w:pPr>
        <w:autoSpaceDE w:val="0"/>
        <w:jc w:val="right"/>
        <w:rPr>
          <w:rFonts w:ascii="Verdana" w:eastAsia="Webdings" w:hAnsi="Verdana" w:cs="Verdana"/>
          <w:color w:val="000000"/>
          <w:sz w:val="18"/>
          <w:szCs w:val="18"/>
        </w:rPr>
      </w:pPr>
      <w:r w:rsidRPr="0034778F">
        <w:rPr>
          <w:rFonts w:ascii="Verdana" w:eastAsia="Webdings" w:hAnsi="Verdana" w:cs="Verdana"/>
          <w:color w:val="000000"/>
          <w:sz w:val="18"/>
          <w:szCs w:val="18"/>
        </w:rPr>
        <w:t>Al Dirigente S</w:t>
      </w:r>
      <w:r w:rsidR="00433FFE" w:rsidRPr="0034778F">
        <w:rPr>
          <w:rFonts w:ascii="Verdana" w:eastAsia="Webdings" w:hAnsi="Verdana" w:cs="Verdana"/>
          <w:color w:val="000000"/>
          <w:sz w:val="18"/>
          <w:szCs w:val="18"/>
        </w:rPr>
        <w:t xml:space="preserve">colastico </w:t>
      </w:r>
    </w:p>
    <w:p w14:paraId="2866BED3" w14:textId="77777777" w:rsidR="00433FFE" w:rsidRPr="0034778F" w:rsidRDefault="00F35174">
      <w:pPr>
        <w:autoSpaceDE w:val="0"/>
        <w:jc w:val="right"/>
        <w:rPr>
          <w:rFonts w:ascii="Verdana" w:eastAsia="Webdings" w:hAnsi="Verdana" w:cs="Verdana"/>
          <w:color w:val="000000"/>
          <w:sz w:val="18"/>
          <w:szCs w:val="18"/>
        </w:rPr>
      </w:pPr>
      <w:r w:rsidRPr="0034778F">
        <w:rPr>
          <w:rFonts w:ascii="Verdana" w:eastAsia="Webdings" w:hAnsi="Verdana" w:cs="Verdana"/>
          <w:color w:val="000000"/>
          <w:sz w:val="18"/>
          <w:szCs w:val="18"/>
        </w:rPr>
        <w:t>I.I.S.</w:t>
      </w:r>
      <w:r w:rsidR="00433FFE" w:rsidRPr="0034778F">
        <w:rPr>
          <w:rFonts w:ascii="Verdana" w:eastAsia="Webdings" w:hAnsi="Verdana" w:cs="Verdana"/>
          <w:color w:val="000000"/>
          <w:sz w:val="18"/>
          <w:szCs w:val="18"/>
        </w:rPr>
        <w:t xml:space="preserve"> “E</w:t>
      </w:r>
      <w:r w:rsidR="00FF1973">
        <w:rPr>
          <w:rFonts w:ascii="Verdana" w:eastAsia="Webdings" w:hAnsi="Verdana" w:cs="Verdana"/>
          <w:color w:val="000000"/>
          <w:sz w:val="18"/>
          <w:szCs w:val="18"/>
        </w:rPr>
        <w:t xml:space="preserve">. </w:t>
      </w:r>
      <w:r w:rsidR="00433FFE" w:rsidRPr="0034778F">
        <w:rPr>
          <w:rFonts w:ascii="Verdana" w:eastAsia="Webdings" w:hAnsi="Verdana" w:cs="Verdana"/>
          <w:color w:val="000000"/>
          <w:sz w:val="18"/>
          <w:szCs w:val="18"/>
        </w:rPr>
        <w:t>FERMI”</w:t>
      </w:r>
      <w:r w:rsidR="00FF1973">
        <w:rPr>
          <w:rFonts w:ascii="Verdana" w:eastAsia="Webdings" w:hAnsi="Verdana" w:cs="Verdana"/>
          <w:color w:val="000000"/>
          <w:sz w:val="18"/>
          <w:szCs w:val="18"/>
        </w:rPr>
        <w:t xml:space="preserve"> </w:t>
      </w:r>
      <w:r w:rsidR="00433FFE" w:rsidRPr="0034778F">
        <w:rPr>
          <w:rFonts w:ascii="Verdana" w:eastAsia="Webdings" w:hAnsi="Verdana" w:cs="Verdana"/>
          <w:color w:val="000000"/>
          <w:sz w:val="18"/>
          <w:szCs w:val="18"/>
        </w:rPr>
        <w:t>OZIERI</w:t>
      </w:r>
    </w:p>
    <w:p w14:paraId="08B37034" w14:textId="77777777" w:rsidR="0044218F" w:rsidRDefault="0044218F" w:rsidP="00F35174">
      <w:pPr>
        <w:autoSpaceDE w:val="0"/>
        <w:spacing w:line="360" w:lineRule="auto"/>
        <w:jc w:val="both"/>
        <w:rPr>
          <w:rFonts w:ascii="Verdana" w:eastAsia="Webdings" w:hAnsi="Verdana" w:cs="Verdana"/>
          <w:color w:val="000000"/>
          <w:sz w:val="20"/>
          <w:szCs w:val="20"/>
        </w:rPr>
      </w:pPr>
      <w:r>
        <w:rPr>
          <w:rFonts w:ascii="Verdana" w:eastAsia="Webdings" w:hAnsi="Verdana" w:cs="Verdana"/>
          <w:color w:val="000000"/>
          <w:sz w:val="20"/>
          <w:szCs w:val="20"/>
        </w:rPr>
        <w:t>l sottoscritti genitori</w:t>
      </w:r>
    </w:p>
    <w:p w14:paraId="66E42A18" w14:textId="77777777" w:rsidR="0044218F" w:rsidRDefault="0044218F" w:rsidP="00F35174">
      <w:pPr>
        <w:autoSpaceDE w:val="0"/>
        <w:spacing w:line="360" w:lineRule="auto"/>
        <w:jc w:val="both"/>
        <w:rPr>
          <w:rFonts w:ascii="Verdana" w:eastAsia="Webdings" w:hAnsi="Verdana" w:cs="Verdana"/>
          <w:color w:val="000000"/>
          <w:sz w:val="20"/>
          <w:szCs w:val="20"/>
        </w:rPr>
      </w:pPr>
      <w:r>
        <w:rPr>
          <w:rFonts w:ascii="Verdana" w:eastAsia="Webdings" w:hAnsi="Verdana" w:cs="Verdana"/>
          <w:color w:val="000000"/>
          <w:sz w:val="20"/>
          <w:szCs w:val="20"/>
        </w:rPr>
        <w:t>Padre</w:t>
      </w:r>
      <w:r w:rsidR="00AB4BEC">
        <w:rPr>
          <w:rFonts w:ascii="Verdana" w:eastAsia="Webdings" w:hAnsi="Verdana" w:cs="Verdana"/>
          <w:color w:val="000000"/>
          <w:sz w:val="20"/>
          <w:szCs w:val="20"/>
        </w:rPr>
        <w:t xml:space="preserve">      </w:t>
      </w:r>
      <w:r>
        <w:rPr>
          <w:rFonts w:ascii="Verdana" w:eastAsia="Webdings" w:hAnsi="Verdana" w:cs="Verdana"/>
          <w:color w:val="000000"/>
          <w:sz w:val="20"/>
          <w:szCs w:val="20"/>
        </w:rPr>
        <w:t xml:space="preserve"> ________</w:t>
      </w:r>
      <w:r w:rsidR="00AB4BEC">
        <w:rPr>
          <w:rFonts w:ascii="Verdana" w:eastAsia="Webdings" w:hAnsi="Verdana" w:cs="Verdana"/>
          <w:color w:val="000000"/>
          <w:sz w:val="20"/>
          <w:szCs w:val="20"/>
        </w:rPr>
        <w:t>_</w:t>
      </w:r>
      <w:r>
        <w:rPr>
          <w:rFonts w:ascii="Verdana" w:eastAsia="Webdings" w:hAnsi="Verdana" w:cs="Verdana"/>
          <w:color w:val="000000"/>
          <w:sz w:val="20"/>
          <w:szCs w:val="20"/>
        </w:rPr>
        <w:t>____________________ nato a _________________ il ___</w:t>
      </w:r>
      <w:r w:rsidR="00AB4BEC">
        <w:rPr>
          <w:rFonts w:ascii="Verdana" w:eastAsia="Webdings" w:hAnsi="Verdana" w:cs="Verdana"/>
          <w:color w:val="000000"/>
          <w:sz w:val="20"/>
          <w:szCs w:val="20"/>
        </w:rPr>
        <w:t>__</w:t>
      </w:r>
      <w:r>
        <w:rPr>
          <w:rFonts w:ascii="Verdana" w:eastAsia="Webdings" w:hAnsi="Verdana" w:cs="Verdana"/>
          <w:color w:val="000000"/>
          <w:sz w:val="20"/>
          <w:szCs w:val="20"/>
        </w:rPr>
        <w:t xml:space="preserve">________ </w:t>
      </w:r>
    </w:p>
    <w:p w14:paraId="5A2FC531" w14:textId="77777777" w:rsidR="00433FFE" w:rsidRDefault="0044218F" w:rsidP="00F35174">
      <w:pPr>
        <w:autoSpaceDE w:val="0"/>
        <w:spacing w:line="360" w:lineRule="auto"/>
        <w:jc w:val="both"/>
        <w:rPr>
          <w:rFonts w:ascii="Verdana" w:eastAsia="Webdings" w:hAnsi="Verdana" w:cs="Verdana"/>
          <w:color w:val="000000"/>
          <w:sz w:val="20"/>
          <w:szCs w:val="20"/>
        </w:rPr>
      </w:pPr>
      <w:r>
        <w:rPr>
          <w:rFonts w:ascii="Verdana" w:eastAsia="Webdings" w:hAnsi="Verdana" w:cs="Verdana"/>
          <w:color w:val="000000"/>
          <w:sz w:val="20"/>
          <w:szCs w:val="20"/>
        </w:rPr>
        <w:t>Madre</w:t>
      </w:r>
      <w:r w:rsidR="00AB4BEC">
        <w:rPr>
          <w:rFonts w:ascii="Verdana" w:eastAsia="Webdings" w:hAnsi="Verdana" w:cs="Verdana"/>
          <w:color w:val="000000"/>
          <w:sz w:val="20"/>
          <w:szCs w:val="20"/>
        </w:rPr>
        <w:t xml:space="preserve">    </w:t>
      </w:r>
      <w:r w:rsidR="00433FFE">
        <w:rPr>
          <w:rFonts w:ascii="Verdana" w:eastAsia="Webdings" w:hAnsi="Verdana" w:cs="Verdana"/>
          <w:color w:val="000000"/>
          <w:sz w:val="20"/>
          <w:szCs w:val="20"/>
        </w:rPr>
        <w:t xml:space="preserve"> </w:t>
      </w:r>
      <w:r w:rsidR="00AB4BEC">
        <w:rPr>
          <w:rFonts w:ascii="Verdana" w:eastAsia="Webdings" w:hAnsi="Verdana" w:cs="Verdana"/>
          <w:color w:val="000000"/>
          <w:sz w:val="20"/>
          <w:szCs w:val="20"/>
        </w:rPr>
        <w:t xml:space="preserve"> </w:t>
      </w:r>
      <w:r>
        <w:rPr>
          <w:rFonts w:ascii="Verdana" w:eastAsia="Webdings" w:hAnsi="Verdana" w:cs="Verdana"/>
          <w:color w:val="000000"/>
          <w:sz w:val="20"/>
          <w:szCs w:val="20"/>
        </w:rPr>
        <w:t>________</w:t>
      </w:r>
      <w:r w:rsidR="00AB4BEC">
        <w:rPr>
          <w:rFonts w:ascii="Verdana" w:eastAsia="Webdings" w:hAnsi="Verdana" w:cs="Verdana"/>
          <w:color w:val="000000"/>
          <w:sz w:val="20"/>
          <w:szCs w:val="20"/>
        </w:rPr>
        <w:t>_</w:t>
      </w:r>
      <w:r>
        <w:rPr>
          <w:rFonts w:ascii="Verdana" w:eastAsia="Webdings" w:hAnsi="Verdana" w:cs="Verdana"/>
          <w:color w:val="000000"/>
          <w:sz w:val="20"/>
          <w:szCs w:val="20"/>
        </w:rPr>
        <w:t>____________________ nata a _________________ il ____</w:t>
      </w:r>
      <w:r w:rsidR="00AB4BEC">
        <w:rPr>
          <w:rFonts w:ascii="Verdana" w:eastAsia="Webdings" w:hAnsi="Verdana" w:cs="Verdana"/>
          <w:color w:val="000000"/>
          <w:sz w:val="20"/>
          <w:szCs w:val="20"/>
        </w:rPr>
        <w:t>__</w:t>
      </w:r>
      <w:r>
        <w:rPr>
          <w:rFonts w:ascii="Verdana" w:eastAsia="Webdings" w:hAnsi="Verdana" w:cs="Verdana"/>
          <w:color w:val="000000"/>
          <w:sz w:val="20"/>
          <w:szCs w:val="20"/>
        </w:rPr>
        <w:t>_______</w:t>
      </w:r>
    </w:p>
    <w:p w14:paraId="75ACC6E8" w14:textId="77777777" w:rsidR="00433FFE" w:rsidRDefault="00433FFE" w:rsidP="00F35174">
      <w:pPr>
        <w:autoSpaceDE w:val="0"/>
        <w:spacing w:line="360" w:lineRule="auto"/>
        <w:jc w:val="both"/>
        <w:rPr>
          <w:rFonts w:ascii="Verdana" w:eastAsia="Webdings" w:hAnsi="Verdana" w:cs="Verdana"/>
          <w:color w:val="000000"/>
          <w:sz w:val="20"/>
          <w:szCs w:val="20"/>
        </w:rPr>
      </w:pPr>
      <w:r>
        <w:rPr>
          <w:rFonts w:ascii="Verdana" w:eastAsia="Webdings" w:hAnsi="Verdana" w:cs="Verdana"/>
          <w:color w:val="000000"/>
          <w:sz w:val="20"/>
          <w:szCs w:val="20"/>
        </w:rPr>
        <w:t>dell’alunn_</w:t>
      </w:r>
      <w:r w:rsidR="00AB4BEC">
        <w:rPr>
          <w:rFonts w:ascii="Verdana" w:eastAsia="Webdings" w:hAnsi="Verdana" w:cs="Verdana"/>
          <w:color w:val="000000"/>
          <w:sz w:val="20"/>
          <w:szCs w:val="20"/>
        </w:rPr>
        <w:t>_</w:t>
      </w:r>
      <w:r>
        <w:rPr>
          <w:rFonts w:ascii="Verdana" w:eastAsia="Webdings" w:hAnsi="Verdana" w:cs="Verdana"/>
          <w:color w:val="000000"/>
          <w:sz w:val="20"/>
          <w:szCs w:val="20"/>
        </w:rPr>
        <w:t xml:space="preserve">    ______________________________ nat_  a ___________________________ </w:t>
      </w:r>
    </w:p>
    <w:p w14:paraId="0057B7E2" w14:textId="77777777" w:rsidR="00433FFE" w:rsidRDefault="00433FFE" w:rsidP="00F35174">
      <w:pPr>
        <w:autoSpaceDE w:val="0"/>
        <w:spacing w:line="360" w:lineRule="auto"/>
        <w:jc w:val="both"/>
        <w:rPr>
          <w:rFonts w:ascii="Verdana" w:eastAsia="Webdings" w:hAnsi="Verdana" w:cs="Verdana"/>
          <w:color w:val="000000"/>
          <w:sz w:val="20"/>
          <w:szCs w:val="20"/>
        </w:rPr>
      </w:pPr>
      <w:r>
        <w:rPr>
          <w:rFonts w:ascii="Verdana" w:eastAsia="Webdings" w:hAnsi="Verdana" w:cs="Verdana"/>
          <w:color w:val="000000"/>
          <w:sz w:val="20"/>
          <w:szCs w:val="20"/>
        </w:rPr>
        <w:t xml:space="preserve">il ___________________C.F._______________________________ </w:t>
      </w:r>
    </w:p>
    <w:p w14:paraId="4036077C" w14:textId="77777777" w:rsidR="00433FFE" w:rsidRDefault="00433FFE" w:rsidP="00F35174">
      <w:pPr>
        <w:tabs>
          <w:tab w:val="center" w:pos="4819"/>
        </w:tabs>
        <w:autoSpaceDE w:val="0"/>
        <w:spacing w:line="360" w:lineRule="auto"/>
        <w:jc w:val="both"/>
        <w:rPr>
          <w:rFonts w:eastAsia="Webdings"/>
        </w:rPr>
      </w:pPr>
      <w:r>
        <w:rPr>
          <w:rFonts w:ascii="Verdana" w:eastAsia="Webdings" w:hAnsi="Verdana" w:cs="Verdana"/>
          <w:color w:val="000000"/>
          <w:sz w:val="20"/>
          <w:szCs w:val="20"/>
        </w:rPr>
        <w:t xml:space="preserve">cittadinanza _______________________ residente in via___________________________ </w:t>
      </w:r>
    </w:p>
    <w:p w14:paraId="73C9E43B" w14:textId="77777777" w:rsidR="00AB4BEC" w:rsidRDefault="00433FFE" w:rsidP="00F35174">
      <w:pPr>
        <w:tabs>
          <w:tab w:val="center" w:pos="4819"/>
        </w:tabs>
        <w:autoSpaceDE w:val="0"/>
        <w:spacing w:line="360" w:lineRule="auto"/>
        <w:jc w:val="both"/>
        <w:rPr>
          <w:rFonts w:ascii="Verdana" w:eastAsia="Webdings" w:hAnsi="Verdana" w:cs="Verdana"/>
          <w:color w:val="000000"/>
          <w:sz w:val="20"/>
          <w:szCs w:val="20"/>
        </w:rPr>
      </w:pPr>
      <w:r>
        <w:rPr>
          <w:rFonts w:ascii="Verdana" w:eastAsia="Webdings" w:hAnsi="Verdana" w:cs="Verdana"/>
          <w:color w:val="000000"/>
          <w:sz w:val="20"/>
          <w:szCs w:val="20"/>
        </w:rPr>
        <w:t>Comune di ______________</w:t>
      </w:r>
      <w:r w:rsidR="00040A06">
        <w:rPr>
          <w:rFonts w:ascii="Verdana" w:eastAsia="Webdings" w:hAnsi="Verdana" w:cs="Verdana"/>
          <w:color w:val="000000"/>
          <w:sz w:val="20"/>
          <w:szCs w:val="20"/>
        </w:rPr>
        <w:t>______________</w:t>
      </w:r>
    </w:p>
    <w:p w14:paraId="23459EE6" w14:textId="77777777" w:rsidR="00AB4BEC" w:rsidRDefault="00433FFE" w:rsidP="00F35174">
      <w:pPr>
        <w:tabs>
          <w:tab w:val="center" w:pos="4819"/>
        </w:tabs>
        <w:autoSpaceDE w:val="0"/>
        <w:spacing w:line="360" w:lineRule="auto"/>
        <w:jc w:val="both"/>
        <w:rPr>
          <w:rFonts w:ascii="Verdana" w:eastAsia="Webdings" w:hAnsi="Verdana" w:cs="Verdana"/>
          <w:color w:val="000000"/>
          <w:sz w:val="20"/>
          <w:szCs w:val="20"/>
        </w:rPr>
      </w:pPr>
      <w:r>
        <w:rPr>
          <w:rFonts w:ascii="Verdana" w:eastAsia="Webdings" w:hAnsi="Verdana" w:cs="Verdana"/>
          <w:color w:val="000000"/>
          <w:sz w:val="20"/>
          <w:szCs w:val="20"/>
        </w:rPr>
        <w:t>cel</w:t>
      </w:r>
      <w:r w:rsidR="00040A06">
        <w:rPr>
          <w:rFonts w:ascii="Verdana" w:eastAsia="Webdings" w:hAnsi="Verdana" w:cs="Verdana"/>
          <w:color w:val="000000"/>
          <w:sz w:val="20"/>
          <w:szCs w:val="20"/>
        </w:rPr>
        <w:t>lulare madre__________</w:t>
      </w:r>
      <w:r w:rsidR="00AB4BEC">
        <w:rPr>
          <w:rFonts w:ascii="Verdana" w:eastAsia="Webdings" w:hAnsi="Verdana" w:cs="Verdana"/>
          <w:color w:val="000000"/>
          <w:sz w:val="20"/>
          <w:szCs w:val="20"/>
        </w:rPr>
        <w:t xml:space="preserve">______________  cellulare padre __________________________ </w:t>
      </w:r>
    </w:p>
    <w:p w14:paraId="40EDB3F3" w14:textId="77777777" w:rsidR="00AB4BEC" w:rsidRDefault="00433FFE" w:rsidP="00F35174">
      <w:pPr>
        <w:tabs>
          <w:tab w:val="left" w:pos="1116"/>
        </w:tabs>
        <w:autoSpaceDE w:val="0"/>
        <w:spacing w:line="360" w:lineRule="auto"/>
        <w:jc w:val="both"/>
        <w:rPr>
          <w:rFonts w:ascii="Verdana" w:eastAsia="Webdings" w:hAnsi="Verdana" w:cs="Verdana"/>
          <w:color w:val="000000"/>
          <w:sz w:val="20"/>
          <w:szCs w:val="20"/>
        </w:rPr>
      </w:pPr>
      <w:r>
        <w:rPr>
          <w:rFonts w:ascii="Verdana" w:eastAsia="Webdings" w:hAnsi="Verdana" w:cs="Verdana"/>
          <w:color w:val="000000"/>
          <w:sz w:val="20"/>
          <w:szCs w:val="20"/>
        </w:rPr>
        <w:t>E-MAIL</w:t>
      </w:r>
      <w:r w:rsidR="00AB4BEC">
        <w:rPr>
          <w:rFonts w:ascii="Verdana" w:eastAsia="Webdings" w:hAnsi="Verdana" w:cs="Verdana"/>
          <w:color w:val="000000"/>
          <w:sz w:val="20"/>
          <w:szCs w:val="20"/>
        </w:rPr>
        <w:t xml:space="preserve"> </w:t>
      </w:r>
      <w:r w:rsidR="008F4CCB">
        <w:rPr>
          <w:rFonts w:ascii="Verdana" w:eastAsia="Webdings" w:hAnsi="Verdana" w:cs="Verdana"/>
          <w:color w:val="000000"/>
          <w:sz w:val="20"/>
          <w:szCs w:val="20"/>
        </w:rPr>
        <w:t xml:space="preserve">DEI GENITORI </w:t>
      </w:r>
      <w:r w:rsidR="00AB4BEC">
        <w:rPr>
          <w:rFonts w:ascii="Verdana" w:eastAsia="Webdings" w:hAnsi="Verdana" w:cs="Verdana"/>
          <w:color w:val="000000"/>
          <w:sz w:val="20"/>
          <w:szCs w:val="20"/>
        </w:rPr>
        <w:t>(obbligatorie</w:t>
      </w:r>
      <w:r w:rsidR="0044218F">
        <w:rPr>
          <w:rFonts w:ascii="Verdana" w:eastAsia="Webdings" w:hAnsi="Verdana" w:cs="Verdana"/>
          <w:color w:val="000000"/>
          <w:sz w:val="20"/>
          <w:szCs w:val="20"/>
        </w:rPr>
        <w:t>)</w:t>
      </w:r>
      <w:r w:rsidR="00AB4BEC">
        <w:rPr>
          <w:rFonts w:ascii="Verdana" w:eastAsia="Webdings" w:hAnsi="Verdana" w:cs="Verdana"/>
          <w:color w:val="000000"/>
          <w:sz w:val="20"/>
          <w:szCs w:val="20"/>
        </w:rPr>
        <w:t xml:space="preserve"> </w:t>
      </w:r>
    </w:p>
    <w:p w14:paraId="7A1D354F" w14:textId="77777777" w:rsidR="00433FFE" w:rsidRDefault="00AB4BEC" w:rsidP="00F35174">
      <w:pPr>
        <w:tabs>
          <w:tab w:val="center" w:pos="4819"/>
        </w:tabs>
        <w:autoSpaceDE w:val="0"/>
        <w:spacing w:line="360" w:lineRule="auto"/>
        <w:jc w:val="both"/>
        <w:rPr>
          <w:rFonts w:ascii="Verdana" w:eastAsia="Webdings" w:hAnsi="Verdana" w:cs="Verdana"/>
          <w:color w:val="000000"/>
          <w:sz w:val="20"/>
          <w:szCs w:val="20"/>
        </w:rPr>
      </w:pPr>
      <w:r>
        <w:rPr>
          <w:rFonts w:ascii="Verdana" w:eastAsia="Webdings" w:hAnsi="Verdana" w:cs="Verdana"/>
          <w:color w:val="000000"/>
          <w:sz w:val="20"/>
          <w:szCs w:val="20"/>
        </w:rPr>
        <w:t>Padre</w:t>
      </w:r>
      <w:r w:rsidR="00433FFE">
        <w:rPr>
          <w:rFonts w:ascii="Verdana" w:eastAsia="Webdings" w:hAnsi="Verdana" w:cs="Verdana"/>
          <w:color w:val="000000"/>
          <w:sz w:val="20"/>
          <w:szCs w:val="20"/>
        </w:rPr>
        <w:t>_____________________</w:t>
      </w:r>
      <w:r>
        <w:rPr>
          <w:rFonts w:ascii="Verdana" w:eastAsia="Webdings" w:hAnsi="Verdana" w:cs="Verdana"/>
          <w:color w:val="000000"/>
          <w:sz w:val="20"/>
          <w:szCs w:val="20"/>
        </w:rPr>
        <w:t>____</w:t>
      </w:r>
      <w:r w:rsidR="00433FFE">
        <w:rPr>
          <w:rFonts w:ascii="Verdana" w:eastAsia="Webdings" w:hAnsi="Verdana" w:cs="Verdana"/>
          <w:color w:val="000000"/>
          <w:sz w:val="20"/>
          <w:szCs w:val="20"/>
        </w:rPr>
        <w:t>________</w:t>
      </w:r>
      <w:r>
        <w:rPr>
          <w:rFonts w:ascii="Verdana" w:eastAsia="Webdings" w:hAnsi="Verdana" w:cs="Verdana"/>
          <w:color w:val="000000"/>
          <w:sz w:val="20"/>
          <w:szCs w:val="20"/>
        </w:rPr>
        <w:t xml:space="preserve">  Madre </w:t>
      </w:r>
      <w:r w:rsidR="008F4CCB">
        <w:rPr>
          <w:rFonts w:ascii="Verdana" w:eastAsia="Webdings" w:hAnsi="Verdana" w:cs="Verdana"/>
          <w:color w:val="000000"/>
          <w:sz w:val="20"/>
          <w:szCs w:val="20"/>
        </w:rPr>
        <w:t>______</w:t>
      </w:r>
      <w:r>
        <w:rPr>
          <w:rFonts w:ascii="Verdana" w:eastAsia="Webdings" w:hAnsi="Verdana" w:cs="Verdana"/>
          <w:color w:val="000000"/>
          <w:sz w:val="20"/>
          <w:szCs w:val="20"/>
        </w:rPr>
        <w:t>_____</w:t>
      </w:r>
      <w:r w:rsidR="008F4CCB">
        <w:rPr>
          <w:rFonts w:ascii="Verdana" w:eastAsia="Webdings" w:hAnsi="Verdana" w:cs="Verdana"/>
          <w:color w:val="000000"/>
          <w:sz w:val="20"/>
          <w:szCs w:val="20"/>
        </w:rPr>
        <w:t>____________________</w:t>
      </w:r>
    </w:p>
    <w:p w14:paraId="4D931534" w14:textId="77777777" w:rsidR="00D5289C" w:rsidRDefault="00D5289C" w:rsidP="00AB4BEC">
      <w:pPr>
        <w:autoSpaceDE w:val="0"/>
        <w:jc w:val="center"/>
        <w:rPr>
          <w:rFonts w:ascii="Verdana" w:eastAsia="Webdings" w:hAnsi="Verdana" w:cs="Verdana"/>
          <w:b/>
          <w:color w:val="000000"/>
          <w:sz w:val="20"/>
          <w:szCs w:val="20"/>
        </w:rPr>
      </w:pPr>
    </w:p>
    <w:p w14:paraId="1EA14F53" w14:textId="77777777" w:rsidR="00433FFE" w:rsidRDefault="00AB4BEC" w:rsidP="00AB4BEC">
      <w:pPr>
        <w:autoSpaceDE w:val="0"/>
        <w:jc w:val="center"/>
        <w:rPr>
          <w:rFonts w:ascii="Verdana" w:eastAsia="Webdings" w:hAnsi="Verdana" w:cs="Verdana"/>
          <w:b/>
          <w:sz w:val="20"/>
          <w:szCs w:val="20"/>
        </w:rPr>
      </w:pPr>
      <w:r>
        <w:rPr>
          <w:rFonts w:ascii="Verdana" w:eastAsia="Webdings" w:hAnsi="Verdana" w:cs="Verdana"/>
          <w:b/>
          <w:color w:val="000000"/>
          <w:sz w:val="20"/>
          <w:szCs w:val="20"/>
        </w:rPr>
        <w:t xml:space="preserve">CHIEDE L’ISCRIZIONE PER L’A.S. </w:t>
      </w:r>
      <w:r w:rsidR="00103C40">
        <w:rPr>
          <w:rFonts w:ascii="Verdana" w:eastAsia="Webdings" w:hAnsi="Verdana" w:cs="Verdana"/>
          <w:b/>
          <w:sz w:val="20"/>
          <w:szCs w:val="20"/>
        </w:rPr>
        <w:t>_________</w:t>
      </w:r>
    </w:p>
    <w:p w14:paraId="2D6CD80E" w14:textId="77777777" w:rsidR="009E41BA" w:rsidRDefault="009E41BA">
      <w:pPr>
        <w:autoSpaceDE w:val="0"/>
        <w:jc w:val="both"/>
        <w:rPr>
          <w:rFonts w:ascii="Verdana" w:eastAsia="Webdings" w:hAnsi="Verdana" w:cs="Verdana"/>
          <w:b/>
          <w:color w:val="000000"/>
          <w:sz w:val="20"/>
          <w:szCs w:val="20"/>
        </w:rPr>
      </w:pPr>
    </w:p>
    <w:p w14:paraId="43A94DB4" w14:textId="77777777" w:rsidR="009F1F14" w:rsidRPr="008A5DEA" w:rsidRDefault="00A4247D" w:rsidP="009F1F14">
      <w:pPr>
        <w:autoSpaceDE w:val="0"/>
        <w:jc w:val="both"/>
        <w:rPr>
          <w:rFonts w:ascii="Verdana" w:eastAsia="Webdings" w:hAnsi="Verdana" w:cs="Verdana"/>
          <w:b/>
          <w:color w:val="000000"/>
          <w:sz w:val="18"/>
          <w:szCs w:val="18"/>
        </w:rPr>
      </w:pPr>
      <w:r w:rsidRPr="008A5DEA">
        <w:rPr>
          <w:rFonts w:ascii="Verdana" w:eastAsia="Webdings" w:hAnsi="Verdana" w:cs="Verdana"/>
          <w:b/>
          <w:color w:val="000000"/>
          <w:sz w:val="18"/>
          <w:szCs w:val="18"/>
        </w:rPr>
        <w:t xml:space="preserve">alla classe  </w:t>
      </w:r>
      <w:r w:rsidR="00717354" w:rsidRPr="008A5DEA">
        <w:rPr>
          <w:rFonts w:ascii="Verdana" w:eastAsia="Webdings" w:hAnsi="Verdana" w:cs="Verdana"/>
          <w:b/>
          <w:color w:val="000000"/>
          <w:sz w:val="18"/>
          <w:szCs w:val="18"/>
        </w:rPr>
        <w:t>____</w:t>
      </w:r>
      <w:r w:rsidR="008A5DEA">
        <w:rPr>
          <w:rFonts w:ascii="Verdana" w:eastAsia="Webdings" w:hAnsi="Verdana" w:cs="Verdana"/>
          <w:b/>
          <w:color w:val="000000"/>
          <w:sz w:val="18"/>
          <w:szCs w:val="18"/>
        </w:rPr>
        <w:t>__</w:t>
      </w:r>
      <w:r w:rsidR="00717354" w:rsidRPr="008A5DEA">
        <w:rPr>
          <w:rFonts w:ascii="Verdana" w:eastAsia="Webdings" w:hAnsi="Verdana" w:cs="Verdana"/>
          <w:b/>
          <w:color w:val="000000"/>
          <w:sz w:val="18"/>
          <w:szCs w:val="18"/>
        </w:rPr>
        <w:t>__</w:t>
      </w:r>
      <w:r w:rsidR="00433FFE" w:rsidRPr="008A5DEA">
        <w:rPr>
          <w:rFonts w:ascii="Verdana" w:eastAsia="Webdings" w:hAnsi="Verdana" w:cs="Verdana"/>
          <w:b/>
          <w:color w:val="000000"/>
          <w:sz w:val="18"/>
          <w:szCs w:val="18"/>
        </w:rPr>
        <w:t xml:space="preserve"> del Corso:</w:t>
      </w:r>
      <w:r w:rsidR="008A5DEA">
        <w:rPr>
          <w:rFonts w:ascii="Verdana" w:eastAsia="Webdings" w:hAnsi="Verdana" w:cs="Verdana"/>
          <w:b/>
          <w:color w:val="000000"/>
          <w:sz w:val="18"/>
          <w:szCs w:val="18"/>
        </w:rPr>
        <w:t xml:space="preserve"> ______________________sede di </w:t>
      </w:r>
      <w:r w:rsidR="009F1F14" w:rsidRPr="008A5DEA">
        <w:rPr>
          <w:rFonts w:ascii="Verdana" w:eastAsia="Webdings" w:hAnsi="Verdana" w:cs="Verdana"/>
          <w:b/>
          <w:color w:val="000000"/>
          <w:sz w:val="18"/>
          <w:szCs w:val="18"/>
        </w:rPr>
        <w:t xml:space="preserve"> ___________________</w:t>
      </w:r>
    </w:p>
    <w:p w14:paraId="5116CA35" w14:textId="77777777" w:rsidR="00F35174" w:rsidRDefault="00F35174" w:rsidP="006268CB">
      <w:pPr>
        <w:autoSpaceDE w:val="0"/>
        <w:rPr>
          <w:rFonts w:ascii="Verdana" w:eastAsia="Webdings" w:hAnsi="Verdana" w:cs="Verdana"/>
          <w:color w:val="000000"/>
          <w:sz w:val="20"/>
          <w:szCs w:val="20"/>
        </w:rPr>
      </w:pPr>
    </w:p>
    <w:p w14:paraId="72582898" w14:textId="77777777" w:rsidR="00D5289C" w:rsidRDefault="006268CB" w:rsidP="00BF0A01">
      <w:pPr>
        <w:autoSpaceDE w:val="0"/>
        <w:rPr>
          <w:rFonts w:ascii="Verdana" w:eastAsia="Webdings" w:hAnsi="Verdana" w:cs="Verdana"/>
          <w:sz w:val="20"/>
          <w:szCs w:val="20"/>
        </w:rPr>
      </w:pPr>
      <w:r>
        <w:rPr>
          <w:rFonts w:ascii="Verdana" w:eastAsia="Webdings" w:hAnsi="Verdana" w:cs="Verdana"/>
          <w:color w:val="000000"/>
          <w:sz w:val="20"/>
          <w:szCs w:val="20"/>
        </w:rPr>
        <w:t>Scelta della Religione Cattolica o</w:t>
      </w:r>
      <w:r>
        <w:rPr>
          <w:rFonts w:ascii="Verdana" w:eastAsia="Webdings" w:hAnsi="Verdana" w:cs="Verdana"/>
          <w:sz w:val="20"/>
          <w:szCs w:val="20"/>
        </w:rPr>
        <w:t xml:space="preserve"> materia alternativa alla Religione Cattolica</w:t>
      </w:r>
    </w:p>
    <w:p w14:paraId="3B1A4B27" w14:textId="77777777" w:rsidR="00D5289C" w:rsidRPr="00BF0A01" w:rsidRDefault="006268CB" w:rsidP="00BF0A01">
      <w:pPr>
        <w:autoSpaceDE w:val="0"/>
        <w:rPr>
          <w:rFonts w:ascii="Verdana" w:eastAsia="Webdings" w:hAnsi="Verdana" w:cs="Verdana"/>
        </w:rPr>
      </w:pPr>
      <w:r>
        <w:rPr>
          <w:rFonts w:ascii="Verdana" w:eastAsia="Webdings" w:hAnsi="Verdana" w:cs="Verdana"/>
          <w:color w:val="000000"/>
          <w:sz w:val="20"/>
          <w:szCs w:val="20"/>
        </w:rPr>
        <w:t>(</w:t>
      </w:r>
      <w:r>
        <w:rPr>
          <w:rFonts w:ascii="Verdana" w:eastAsia="Webdings" w:hAnsi="Verdana" w:cs="Verdana"/>
          <w:color w:val="000000"/>
          <w:sz w:val="16"/>
          <w:szCs w:val="16"/>
        </w:rPr>
        <w:t>scelta obbligatoria e irrevocabile per l'intero anno scolastico)</w:t>
      </w:r>
      <w:r w:rsidR="00AB4BEC">
        <w:rPr>
          <w:rFonts w:ascii="Verdana" w:eastAsia="Webdings" w:hAnsi="Verdana" w:cs="Verdana"/>
          <w:sz w:val="36"/>
          <w:szCs w:val="36"/>
        </w:rPr>
        <w:tab/>
        <w:t xml:space="preserve">  </w:t>
      </w:r>
      <w:r w:rsidR="00AB4BEC">
        <w:rPr>
          <w:rFonts w:ascii="Verdana" w:eastAsia="Webdings" w:hAnsi="Verdana" w:cs="Verdana"/>
          <w:color w:val="000000"/>
          <w:sz w:val="20"/>
          <w:szCs w:val="20"/>
        </w:rPr>
        <w:t xml:space="preserve"> </w:t>
      </w:r>
      <w:r>
        <w:rPr>
          <w:rFonts w:ascii="Verdana" w:eastAsia="Webdings" w:hAnsi="Verdana" w:cs="Verdana"/>
          <w:sz w:val="16"/>
          <w:szCs w:val="16"/>
        </w:rPr>
        <w:t>RELIGIONE</w:t>
      </w:r>
      <w:r>
        <w:rPr>
          <w:rFonts w:ascii="Verdana" w:eastAsia="Webdings" w:hAnsi="Verdana" w:cs="Verdana"/>
          <w:color w:val="000000"/>
          <w:sz w:val="20"/>
          <w:szCs w:val="20"/>
        </w:rPr>
        <w:t xml:space="preserve"> </w:t>
      </w:r>
      <w:r w:rsidR="00BF0A01" w:rsidRPr="00BF0A01">
        <w:rPr>
          <w:rFonts w:ascii="Verdana" w:eastAsia="Webdings" w:hAnsi="Verdana" w:cs="Verdana"/>
          <w:sz w:val="28"/>
          <w:szCs w:val="28"/>
        </w:rPr>
        <w:t>□</w:t>
      </w:r>
      <w:r>
        <w:rPr>
          <w:rFonts w:ascii="Verdana" w:eastAsia="Webdings" w:hAnsi="Verdana" w:cs="Verdana"/>
          <w:color w:val="000000"/>
          <w:sz w:val="16"/>
          <w:szCs w:val="16"/>
        </w:rPr>
        <w:tab/>
      </w:r>
      <w:r>
        <w:rPr>
          <w:rFonts w:ascii="Verdana" w:eastAsia="Webdings" w:hAnsi="Verdana" w:cs="Verdana"/>
          <w:sz w:val="16"/>
          <w:szCs w:val="16"/>
        </w:rPr>
        <w:t>M.ALTERNATIVA</w:t>
      </w:r>
      <w:r>
        <w:rPr>
          <w:rFonts w:ascii="Verdana" w:eastAsia="Webdings" w:hAnsi="Verdana" w:cs="Verdana"/>
          <w:sz w:val="20"/>
          <w:szCs w:val="20"/>
        </w:rPr>
        <w:t xml:space="preserve"> </w:t>
      </w:r>
      <w:r w:rsidR="00BF0A01" w:rsidRPr="00BF0A01">
        <w:rPr>
          <w:rFonts w:ascii="Verdana" w:eastAsia="Webdings" w:hAnsi="Verdana" w:cs="Verdana"/>
          <w:sz w:val="28"/>
          <w:szCs w:val="28"/>
        </w:rPr>
        <w:t>□</w:t>
      </w:r>
    </w:p>
    <w:p w14:paraId="7AC1DB6D" w14:textId="77777777" w:rsidR="003447B6" w:rsidRDefault="003447B6" w:rsidP="00F35174">
      <w:pPr>
        <w:autoSpaceDE w:val="0"/>
        <w:rPr>
          <w:rFonts w:ascii="Verdana" w:eastAsia="Webdings" w:hAnsi="Verdana" w:cs="Verdana"/>
          <w:sz w:val="20"/>
          <w:szCs w:val="20"/>
        </w:rPr>
      </w:pPr>
      <w:r>
        <w:rPr>
          <w:rFonts w:ascii="Verdana" w:eastAsia="Webdings" w:hAnsi="Verdana" w:cs="Verdana"/>
          <w:sz w:val="20"/>
          <w:szCs w:val="20"/>
        </w:rPr>
        <w:t>Alunno con disabilità</w:t>
      </w:r>
      <w:r>
        <w:rPr>
          <w:rFonts w:ascii="Verdana" w:eastAsia="Webdings" w:hAnsi="Verdana" w:cs="Verdana"/>
          <w:sz w:val="20"/>
          <w:szCs w:val="20"/>
        </w:rPr>
        <w:tab/>
      </w:r>
      <w:r>
        <w:rPr>
          <w:rFonts w:ascii="Verdana" w:eastAsia="Webdings" w:hAnsi="Verdana" w:cs="Verdana"/>
          <w:sz w:val="20"/>
          <w:szCs w:val="20"/>
        </w:rPr>
        <w:tab/>
      </w:r>
      <w:r>
        <w:rPr>
          <w:rFonts w:ascii="Verdana" w:eastAsia="Webdings" w:hAnsi="Verdana" w:cs="Verdana"/>
          <w:sz w:val="20"/>
          <w:szCs w:val="20"/>
        </w:rPr>
        <w:tab/>
      </w:r>
      <w:r>
        <w:rPr>
          <w:rFonts w:ascii="Verdana" w:eastAsia="Webdings" w:hAnsi="Verdana" w:cs="Verdana"/>
          <w:sz w:val="20"/>
          <w:szCs w:val="20"/>
        </w:rPr>
        <w:tab/>
      </w:r>
      <w:r>
        <w:rPr>
          <w:rFonts w:ascii="Verdana" w:eastAsia="Webdings" w:hAnsi="Verdana" w:cs="Verdana"/>
          <w:sz w:val="20"/>
          <w:szCs w:val="20"/>
        </w:rPr>
        <w:tab/>
      </w:r>
      <w:r>
        <w:rPr>
          <w:rFonts w:ascii="Verdana" w:eastAsia="Webdings" w:hAnsi="Verdana" w:cs="Verdana"/>
          <w:sz w:val="20"/>
          <w:szCs w:val="20"/>
        </w:rPr>
        <w:tab/>
      </w:r>
      <w:r>
        <w:rPr>
          <w:rFonts w:ascii="Verdana" w:eastAsia="Webdings" w:hAnsi="Verdana" w:cs="Verdana"/>
          <w:sz w:val="20"/>
          <w:szCs w:val="20"/>
        </w:rPr>
        <w:tab/>
      </w:r>
      <w:r>
        <w:rPr>
          <w:rFonts w:ascii="Verdana" w:eastAsia="Webdings" w:hAnsi="Verdana" w:cs="Verdana"/>
          <w:sz w:val="20"/>
          <w:szCs w:val="20"/>
        </w:rPr>
        <w:tab/>
      </w:r>
      <w:r>
        <w:rPr>
          <w:rFonts w:ascii="Verdana" w:eastAsia="Webdings" w:hAnsi="Verdana" w:cs="Verdana"/>
          <w:sz w:val="20"/>
          <w:szCs w:val="20"/>
        </w:rPr>
        <w:tab/>
      </w:r>
      <w:r w:rsidRPr="00BF0A01">
        <w:rPr>
          <w:rFonts w:ascii="Verdana" w:eastAsia="Webdings" w:hAnsi="Verdana" w:cs="Verdana"/>
          <w:sz w:val="28"/>
          <w:szCs w:val="28"/>
        </w:rPr>
        <w:t>□</w:t>
      </w:r>
      <w:r w:rsidRPr="00BF0A01">
        <w:rPr>
          <w:rFonts w:ascii="Verdana" w:eastAsia="Webdings" w:hAnsi="Verdana" w:cs="Verdana"/>
          <w:color w:val="000000"/>
          <w:sz w:val="18"/>
          <w:szCs w:val="18"/>
        </w:rPr>
        <w:t>SI</w:t>
      </w:r>
      <w:r>
        <w:rPr>
          <w:rFonts w:ascii="Verdana" w:eastAsia="Webdings" w:hAnsi="Verdana" w:cs="Verdana"/>
          <w:color w:val="000000"/>
          <w:sz w:val="20"/>
          <w:szCs w:val="20"/>
        </w:rPr>
        <w:tab/>
      </w:r>
      <w:r w:rsidRPr="00BF0A01">
        <w:rPr>
          <w:rFonts w:ascii="Verdana" w:eastAsia="Webdings" w:hAnsi="Verdana" w:cs="Verdana"/>
          <w:sz w:val="28"/>
          <w:szCs w:val="28"/>
        </w:rPr>
        <w:t>□</w:t>
      </w:r>
      <w:r w:rsidRPr="00BF0A01">
        <w:rPr>
          <w:rFonts w:ascii="Verdana" w:eastAsia="Webdings" w:hAnsi="Verdana" w:cs="Verdana"/>
          <w:sz w:val="18"/>
          <w:szCs w:val="18"/>
        </w:rPr>
        <w:t>NO</w:t>
      </w:r>
      <w:r>
        <w:rPr>
          <w:rFonts w:ascii="Verdana" w:eastAsia="Webdings" w:hAnsi="Verdana" w:cs="Verdana"/>
          <w:sz w:val="20"/>
          <w:szCs w:val="20"/>
        </w:rPr>
        <w:t xml:space="preserve">     </w:t>
      </w:r>
    </w:p>
    <w:p w14:paraId="7A0BD0A4" w14:textId="77777777" w:rsidR="003447B6" w:rsidRDefault="003447B6" w:rsidP="00F35174">
      <w:pPr>
        <w:autoSpaceDE w:val="0"/>
        <w:rPr>
          <w:rFonts w:ascii="Verdana" w:eastAsia="Webdings" w:hAnsi="Verdana" w:cs="Verdana"/>
          <w:sz w:val="20"/>
          <w:szCs w:val="20"/>
        </w:rPr>
      </w:pPr>
      <w:r>
        <w:rPr>
          <w:rFonts w:ascii="Verdana" w:eastAsia="Webdings" w:hAnsi="Verdana" w:cs="Verdana"/>
          <w:sz w:val="20"/>
          <w:szCs w:val="20"/>
        </w:rPr>
        <w:t>Alunno con DSA</w:t>
      </w:r>
      <w:r>
        <w:rPr>
          <w:rFonts w:ascii="Verdana" w:eastAsia="Webdings" w:hAnsi="Verdana" w:cs="Verdana"/>
          <w:sz w:val="20"/>
          <w:szCs w:val="20"/>
        </w:rPr>
        <w:tab/>
      </w:r>
      <w:r>
        <w:rPr>
          <w:rFonts w:ascii="Verdana" w:eastAsia="Webdings" w:hAnsi="Verdana" w:cs="Verdana"/>
          <w:sz w:val="20"/>
          <w:szCs w:val="20"/>
        </w:rPr>
        <w:tab/>
      </w:r>
      <w:r>
        <w:rPr>
          <w:rFonts w:ascii="Verdana" w:eastAsia="Webdings" w:hAnsi="Verdana" w:cs="Verdana"/>
          <w:sz w:val="20"/>
          <w:szCs w:val="20"/>
        </w:rPr>
        <w:tab/>
      </w:r>
      <w:r>
        <w:rPr>
          <w:rFonts w:ascii="Verdana" w:eastAsia="Webdings" w:hAnsi="Verdana" w:cs="Verdana"/>
          <w:sz w:val="20"/>
          <w:szCs w:val="20"/>
        </w:rPr>
        <w:tab/>
      </w:r>
      <w:r>
        <w:rPr>
          <w:rFonts w:ascii="Verdana" w:eastAsia="Webdings" w:hAnsi="Verdana" w:cs="Verdana"/>
          <w:sz w:val="20"/>
          <w:szCs w:val="20"/>
        </w:rPr>
        <w:tab/>
      </w:r>
      <w:r>
        <w:rPr>
          <w:rFonts w:ascii="Verdana" w:eastAsia="Webdings" w:hAnsi="Verdana" w:cs="Verdana"/>
          <w:sz w:val="20"/>
          <w:szCs w:val="20"/>
        </w:rPr>
        <w:tab/>
      </w:r>
      <w:r>
        <w:rPr>
          <w:rFonts w:ascii="Verdana" w:eastAsia="Webdings" w:hAnsi="Verdana" w:cs="Verdana"/>
          <w:sz w:val="20"/>
          <w:szCs w:val="20"/>
        </w:rPr>
        <w:tab/>
      </w:r>
      <w:r>
        <w:rPr>
          <w:rFonts w:ascii="Verdana" w:eastAsia="Webdings" w:hAnsi="Verdana" w:cs="Verdana"/>
          <w:sz w:val="20"/>
          <w:szCs w:val="20"/>
        </w:rPr>
        <w:tab/>
      </w:r>
      <w:r>
        <w:rPr>
          <w:rFonts w:ascii="Verdana" w:eastAsia="Webdings" w:hAnsi="Verdana" w:cs="Verdana"/>
          <w:sz w:val="20"/>
          <w:szCs w:val="20"/>
        </w:rPr>
        <w:tab/>
      </w:r>
      <w:r w:rsidRPr="00BF0A01">
        <w:rPr>
          <w:rFonts w:ascii="Verdana" w:eastAsia="Webdings" w:hAnsi="Verdana" w:cs="Verdana"/>
          <w:sz w:val="28"/>
          <w:szCs w:val="28"/>
        </w:rPr>
        <w:t>□</w:t>
      </w:r>
      <w:r w:rsidRPr="00BF0A01">
        <w:rPr>
          <w:rFonts w:ascii="Verdana" w:eastAsia="Webdings" w:hAnsi="Verdana" w:cs="Verdana"/>
          <w:color w:val="000000"/>
          <w:sz w:val="18"/>
          <w:szCs w:val="18"/>
        </w:rPr>
        <w:t>SI</w:t>
      </w:r>
      <w:r>
        <w:rPr>
          <w:rFonts w:ascii="Verdana" w:eastAsia="Webdings" w:hAnsi="Verdana" w:cs="Verdana"/>
          <w:color w:val="000000"/>
          <w:sz w:val="20"/>
          <w:szCs w:val="20"/>
        </w:rPr>
        <w:tab/>
      </w:r>
      <w:r w:rsidRPr="00BF0A01">
        <w:rPr>
          <w:rFonts w:ascii="Verdana" w:eastAsia="Webdings" w:hAnsi="Verdana" w:cs="Verdana"/>
          <w:sz w:val="28"/>
          <w:szCs w:val="28"/>
        </w:rPr>
        <w:t>□</w:t>
      </w:r>
      <w:r w:rsidRPr="00BF0A01">
        <w:rPr>
          <w:rFonts w:ascii="Verdana" w:eastAsia="Webdings" w:hAnsi="Verdana" w:cs="Verdana"/>
          <w:sz w:val="18"/>
          <w:szCs w:val="18"/>
        </w:rPr>
        <w:t>NO</w:t>
      </w:r>
      <w:r>
        <w:rPr>
          <w:rFonts w:ascii="Verdana" w:eastAsia="Webdings" w:hAnsi="Verdana" w:cs="Verdana"/>
          <w:sz w:val="20"/>
          <w:szCs w:val="20"/>
        </w:rPr>
        <w:t xml:space="preserve">     </w:t>
      </w:r>
    </w:p>
    <w:p w14:paraId="32502116" w14:textId="77777777" w:rsidR="00D5289C" w:rsidRDefault="003447B6" w:rsidP="00524669">
      <w:pPr>
        <w:autoSpaceDE w:val="0"/>
        <w:rPr>
          <w:rFonts w:ascii="Verdana" w:eastAsia="Webdings" w:hAnsi="Verdana" w:cs="Verdana"/>
          <w:sz w:val="20"/>
          <w:szCs w:val="20"/>
        </w:rPr>
      </w:pPr>
      <w:r>
        <w:rPr>
          <w:rFonts w:ascii="Verdana" w:eastAsia="Webdings" w:hAnsi="Verdana" w:cs="Verdana"/>
          <w:sz w:val="20"/>
          <w:szCs w:val="20"/>
        </w:rPr>
        <w:t>Alunno con disabilità, non autonomo che necessita di assistenza di base</w:t>
      </w:r>
      <w:r>
        <w:rPr>
          <w:rFonts w:ascii="Verdana" w:eastAsia="Webdings" w:hAnsi="Verdana" w:cs="Verdana"/>
          <w:sz w:val="20"/>
          <w:szCs w:val="20"/>
        </w:rPr>
        <w:tab/>
      </w:r>
      <w:r w:rsidRPr="00BF0A01">
        <w:rPr>
          <w:rFonts w:ascii="Verdana" w:eastAsia="Webdings" w:hAnsi="Verdana" w:cs="Verdana"/>
          <w:sz w:val="28"/>
          <w:szCs w:val="28"/>
        </w:rPr>
        <w:t>□</w:t>
      </w:r>
      <w:r w:rsidRPr="00BF0A01">
        <w:rPr>
          <w:rFonts w:ascii="Verdana" w:eastAsia="Webdings" w:hAnsi="Verdana" w:cs="Verdana"/>
          <w:color w:val="000000"/>
          <w:sz w:val="18"/>
          <w:szCs w:val="18"/>
        </w:rPr>
        <w:t>SI</w:t>
      </w:r>
      <w:r>
        <w:rPr>
          <w:rFonts w:ascii="Verdana" w:eastAsia="Webdings" w:hAnsi="Verdana" w:cs="Verdana"/>
          <w:color w:val="000000"/>
          <w:sz w:val="20"/>
          <w:szCs w:val="20"/>
        </w:rPr>
        <w:tab/>
      </w:r>
      <w:r w:rsidRPr="00BF0A01">
        <w:rPr>
          <w:rFonts w:ascii="Verdana" w:eastAsia="Webdings" w:hAnsi="Verdana" w:cs="Verdana"/>
          <w:sz w:val="28"/>
          <w:szCs w:val="28"/>
        </w:rPr>
        <w:t>□</w:t>
      </w:r>
      <w:r w:rsidRPr="00BF0A01">
        <w:rPr>
          <w:rFonts w:ascii="Verdana" w:eastAsia="Webdings" w:hAnsi="Verdana" w:cs="Verdana"/>
          <w:sz w:val="18"/>
          <w:szCs w:val="18"/>
        </w:rPr>
        <w:t>NO</w:t>
      </w:r>
      <w:r>
        <w:rPr>
          <w:rFonts w:ascii="Verdana" w:eastAsia="Webdings" w:hAnsi="Verdana" w:cs="Verdana"/>
          <w:sz w:val="20"/>
          <w:szCs w:val="20"/>
        </w:rPr>
        <w:t xml:space="preserve"> </w:t>
      </w:r>
    </w:p>
    <w:p w14:paraId="4712060F" w14:textId="77777777" w:rsidR="00565B49" w:rsidRDefault="0044218F" w:rsidP="00524669">
      <w:pPr>
        <w:autoSpaceDE w:val="0"/>
        <w:rPr>
          <w:rFonts w:ascii="Verdana" w:eastAsia="Webdings" w:hAnsi="Verdana" w:cs="Verdana"/>
          <w:sz w:val="18"/>
          <w:szCs w:val="18"/>
        </w:rPr>
      </w:pPr>
      <w:r w:rsidRPr="00AB4BEC">
        <w:rPr>
          <w:rFonts w:ascii="Verdana" w:hAnsi="Verdana" w:cs="Arial"/>
          <w:sz w:val="20"/>
          <w:szCs w:val="20"/>
        </w:rPr>
        <w:t>Scelta di avvalersi dell’insegnamento della lingua sarda in orario curricolare</w:t>
      </w:r>
      <w:r>
        <w:rPr>
          <w:rFonts w:ascii="Arial" w:hAnsi="Arial" w:cs="Arial"/>
          <w:sz w:val="22"/>
          <w:szCs w:val="22"/>
        </w:rPr>
        <w:tab/>
      </w:r>
      <w:r w:rsidRPr="00BF0A01">
        <w:rPr>
          <w:rFonts w:ascii="Verdana" w:eastAsia="Webdings" w:hAnsi="Verdana" w:cs="Verdana"/>
          <w:sz w:val="28"/>
          <w:szCs w:val="28"/>
        </w:rPr>
        <w:t>□</w:t>
      </w:r>
      <w:r w:rsidRPr="00BF0A01">
        <w:rPr>
          <w:rFonts w:ascii="Verdana" w:eastAsia="Webdings" w:hAnsi="Verdana" w:cs="Verdana"/>
          <w:color w:val="000000"/>
          <w:sz w:val="18"/>
          <w:szCs w:val="18"/>
        </w:rPr>
        <w:t>SI</w:t>
      </w:r>
      <w:r>
        <w:rPr>
          <w:rFonts w:ascii="Verdana" w:eastAsia="Webdings" w:hAnsi="Verdana" w:cs="Verdana"/>
          <w:color w:val="000000"/>
          <w:sz w:val="20"/>
          <w:szCs w:val="20"/>
        </w:rPr>
        <w:tab/>
      </w:r>
      <w:r w:rsidRPr="00BF0A01">
        <w:rPr>
          <w:rFonts w:ascii="Verdana" w:eastAsia="Webdings" w:hAnsi="Verdana" w:cs="Verdana"/>
          <w:sz w:val="28"/>
          <w:szCs w:val="28"/>
        </w:rPr>
        <w:t>□</w:t>
      </w:r>
      <w:r w:rsidRPr="00BF0A01">
        <w:rPr>
          <w:rFonts w:ascii="Verdana" w:eastAsia="Webdings" w:hAnsi="Verdana" w:cs="Verdana"/>
          <w:sz w:val="18"/>
          <w:szCs w:val="18"/>
        </w:rPr>
        <w:t>NO</w:t>
      </w:r>
    </w:p>
    <w:p w14:paraId="197F48B7" w14:textId="77777777" w:rsidR="0044218F" w:rsidRDefault="00565B49" w:rsidP="00524669">
      <w:pPr>
        <w:autoSpaceDE w:val="0"/>
        <w:rPr>
          <w:rFonts w:ascii="Verdana" w:eastAsia="Webdings" w:hAnsi="Verdana" w:cs="Verdana"/>
          <w:sz w:val="20"/>
          <w:szCs w:val="20"/>
        </w:rPr>
      </w:pPr>
      <w:r>
        <w:rPr>
          <w:rFonts w:ascii="Verdana" w:hAnsi="Verdana" w:cs="Verdana"/>
          <w:sz w:val="18"/>
          <w:szCs w:val="18"/>
          <w:lang w:eastAsia="it-IT"/>
        </w:rPr>
        <w:t>rimandando, per quel che concerne il suo insegnamento, alla effettiva disponibilità di organico che, a tutt'oggi, non risulta essere definito</w:t>
      </w:r>
    </w:p>
    <w:p w14:paraId="43155119" w14:textId="77777777" w:rsidR="00166CDE" w:rsidRDefault="0044218F" w:rsidP="00166CDE">
      <w:pPr>
        <w:autoSpaceDE w:val="0"/>
        <w:autoSpaceDN w:val="0"/>
        <w:adjustRightInd w:val="0"/>
        <w:spacing w:line="276" w:lineRule="auto"/>
        <w:jc w:val="right"/>
        <w:rPr>
          <w:color w:val="000000"/>
          <w:sz w:val="22"/>
          <w:szCs w:val="22"/>
        </w:rPr>
      </w:pPr>
      <w:r w:rsidRPr="00BF0A01">
        <w:rPr>
          <w:rFonts w:ascii="Verdana" w:hAnsi="Verdana"/>
          <w:b/>
          <w:color w:val="000000"/>
          <w:sz w:val="16"/>
          <w:szCs w:val="16"/>
        </w:rPr>
        <w:t>Firma dei genitori/tutori/esercenti la responsabilità genitoriale</w:t>
      </w:r>
      <w:r w:rsidRPr="00967748">
        <w:rPr>
          <w:b/>
          <w:color w:val="000000"/>
          <w:sz w:val="22"/>
          <w:szCs w:val="22"/>
        </w:rPr>
        <w:t xml:space="preserve"> *</w:t>
      </w:r>
      <w:r w:rsidRPr="00D466D2">
        <w:rPr>
          <w:color w:val="000000"/>
          <w:sz w:val="22"/>
          <w:szCs w:val="22"/>
        </w:rPr>
        <w:t xml:space="preserve"> </w:t>
      </w:r>
    </w:p>
    <w:p w14:paraId="23D503E6" w14:textId="77777777" w:rsidR="0044218F" w:rsidRPr="003E4859" w:rsidRDefault="0044218F" w:rsidP="00ED08CC">
      <w:pPr>
        <w:autoSpaceDE w:val="0"/>
        <w:autoSpaceDN w:val="0"/>
        <w:adjustRightInd w:val="0"/>
        <w:spacing w:line="276" w:lineRule="auto"/>
        <w:jc w:val="right"/>
        <w:rPr>
          <w:b/>
          <w:color w:val="000000"/>
          <w:sz w:val="22"/>
          <w:szCs w:val="22"/>
        </w:rPr>
      </w:pPr>
      <w:r w:rsidRPr="00D466D2">
        <w:rPr>
          <w:color w:val="000000"/>
          <w:sz w:val="22"/>
          <w:szCs w:val="22"/>
        </w:rPr>
        <w:t xml:space="preserve">  </w:t>
      </w:r>
    </w:p>
    <w:p w14:paraId="3E0363E6" w14:textId="77777777" w:rsidR="0044218F" w:rsidRPr="00D466D2" w:rsidRDefault="0044218F" w:rsidP="00ED08CC">
      <w:pPr>
        <w:autoSpaceDE w:val="0"/>
        <w:autoSpaceDN w:val="0"/>
        <w:adjustRightInd w:val="0"/>
        <w:spacing w:line="276" w:lineRule="auto"/>
        <w:jc w:val="right"/>
        <w:rPr>
          <w:color w:val="000000"/>
          <w:sz w:val="22"/>
          <w:szCs w:val="22"/>
        </w:rPr>
      </w:pPr>
      <w:r w:rsidRPr="00D466D2">
        <w:rPr>
          <w:color w:val="000000"/>
          <w:sz w:val="22"/>
          <w:szCs w:val="22"/>
        </w:rPr>
        <w:t xml:space="preserve">                      ________________________</w:t>
      </w:r>
      <w:r w:rsidR="00ED08CC">
        <w:rPr>
          <w:color w:val="000000"/>
          <w:sz w:val="22"/>
          <w:szCs w:val="22"/>
        </w:rPr>
        <w:t xml:space="preserve">               </w:t>
      </w:r>
      <w:r w:rsidRPr="00D466D2">
        <w:rPr>
          <w:color w:val="000000"/>
          <w:sz w:val="22"/>
          <w:szCs w:val="22"/>
        </w:rPr>
        <w:t>__________________________</w:t>
      </w:r>
    </w:p>
    <w:p w14:paraId="231C4420" w14:textId="77777777" w:rsidR="00433FFE" w:rsidRPr="00166CDE" w:rsidRDefault="00433FFE">
      <w:pPr>
        <w:jc w:val="both"/>
        <w:rPr>
          <w:rFonts w:ascii="Verdana" w:eastAsia="Webdings" w:hAnsi="Verdana" w:cs="Verdana"/>
          <w:color w:val="000000"/>
          <w:sz w:val="16"/>
          <w:szCs w:val="16"/>
        </w:rPr>
      </w:pPr>
      <w:r w:rsidRPr="00166CDE">
        <w:rPr>
          <w:rFonts w:ascii="Verdana" w:eastAsia="Webdings" w:hAnsi="Verdana" w:cs="Verdana"/>
          <w:sz w:val="16"/>
          <w:szCs w:val="16"/>
        </w:rPr>
        <w:tab/>
      </w:r>
      <w:r w:rsidRPr="00166CDE">
        <w:rPr>
          <w:rFonts w:ascii="Verdana" w:eastAsia="Webdings" w:hAnsi="Verdana" w:cs="Verdana"/>
          <w:sz w:val="16"/>
          <w:szCs w:val="16"/>
        </w:rPr>
        <w:tab/>
      </w:r>
    </w:p>
    <w:p w14:paraId="0E6E43BD" w14:textId="77777777" w:rsidR="0034778F" w:rsidRPr="00166CDE" w:rsidRDefault="0044218F" w:rsidP="003E4859">
      <w:pPr>
        <w:jc w:val="both"/>
        <w:rPr>
          <w:sz w:val="16"/>
          <w:szCs w:val="16"/>
        </w:rPr>
      </w:pPr>
      <w:r w:rsidRPr="00166CDE">
        <w:rPr>
          <w:b/>
          <w:sz w:val="16"/>
          <w:szCs w:val="16"/>
        </w:rPr>
        <w:t xml:space="preserve">* </w:t>
      </w:r>
      <w:r w:rsidRPr="00166CDE">
        <w:rPr>
          <w:sz w:val="16"/>
          <w:szCs w:val="16"/>
        </w:rPr>
        <w:t xml:space="preserve">Alla luce delle disposizioni di cui agli artt. 316, 337-ter e 337-quater del codice civile e ss.mm.ii.  in materia di filiazione, la richiesta di iscrizione, rientrando nella responsabilità genitoriale, deve essere sempre condivisa da entrambi i genitori e gli esercenti la responsabilità genitoriale. Qualora il modulo sia firmato da un unico genitore/esercente la responsabilità genitoriale, il genitore/esercente la responsabilità genitoriale che firma il modulo di domanda dichiara di avere effettuato la scelta in osservanza delle suddette disposizioni del codice civile, che richiedono il consenso di entrambi i </w:t>
      </w:r>
    </w:p>
    <w:p w14:paraId="37296168" w14:textId="77777777" w:rsidR="0044218F" w:rsidRPr="00166CDE" w:rsidRDefault="0044218F" w:rsidP="003E4859">
      <w:pPr>
        <w:jc w:val="both"/>
        <w:rPr>
          <w:sz w:val="16"/>
          <w:szCs w:val="16"/>
        </w:rPr>
      </w:pPr>
      <w:r w:rsidRPr="00166CDE">
        <w:rPr>
          <w:sz w:val="16"/>
          <w:szCs w:val="16"/>
        </w:rPr>
        <w:t xml:space="preserve">genitori e gli esercenti la responsabilità genitoriale. </w:t>
      </w:r>
    </w:p>
    <w:p w14:paraId="498AB204" w14:textId="77777777" w:rsidR="0044218F" w:rsidRPr="00166CDE" w:rsidRDefault="0044218F" w:rsidP="003E4859">
      <w:pPr>
        <w:autoSpaceDE w:val="0"/>
        <w:autoSpaceDN w:val="0"/>
        <w:adjustRightInd w:val="0"/>
        <w:jc w:val="both"/>
        <w:rPr>
          <w:b/>
          <w:color w:val="000000"/>
          <w:sz w:val="16"/>
          <w:szCs w:val="16"/>
        </w:rPr>
      </w:pPr>
      <w:r w:rsidRPr="00166CDE">
        <w:rPr>
          <w:sz w:val="16"/>
          <w:szCs w:val="16"/>
        </w:rPr>
        <w:t>La compilazione del modulo di domanda di iscrizione avviene ai sensi delle disposizioni di cui al DPR 445/2000, pertanto i dati riportati nel modulo di iscrizione assumono il valore di dichiarazioni sostitutive di certificazione rese ai sensi dell’art. 46 del citato DPR. Si rammentano infine le disposizioni di cui agli artt. 75 e 76 DPR 445/2000 che, oltre a comportare la decadenza dei benefici prevedono conseguenze di carattere amministrativo e penale per chi rilasci dichiarazioni non corrispondenti a verità.</w:t>
      </w:r>
    </w:p>
    <w:p w14:paraId="68DC181F" w14:textId="77777777" w:rsidR="0044218F" w:rsidRPr="00166CDE" w:rsidRDefault="0044218F" w:rsidP="003E4859">
      <w:pPr>
        <w:autoSpaceDE w:val="0"/>
        <w:autoSpaceDN w:val="0"/>
        <w:adjustRightInd w:val="0"/>
        <w:jc w:val="both"/>
        <w:rPr>
          <w:rFonts w:ascii="Verdana" w:hAnsi="Verdana"/>
          <w:sz w:val="16"/>
          <w:szCs w:val="16"/>
        </w:rPr>
      </w:pPr>
      <w:r w:rsidRPr="00166CDE">
        <w:rPr>
          <w:rFonts w:ascii="Verdana" w:hAnsi="Verdana"/>
          <w:color w:val="000000"/>
          <w:sz w:val="16"/>
          <w:szCs w:val="16"/>
        </w:rPr>
        <w:t>N.B. I dati rilasciati sono utilizzati dalla scuola nel rispetto delle norme sulla privacy, previste dal d. lgs. 196 d.lgs. 2003 e successive modificazioni e dal Regolamento (UE) 2016/679del Parlamento europeo e del Consiglio.</w:t>
      </w:r>
    </w:p>
    <w:p w14:paraId="5E9640D7" w14:textId="77777777" w:rsidR="008A5DEA" w:rsidRPr="00166CDE" w:rsidRDefault="008A5DEA" w:rsidP="008A5DEA">
      <w:pPr>
        <w:autoSpaceDE w:val="0"/>
        <w:rPr>
          <w:rFonts w:ascii="Verdana" w:eastAsia="Webdings" w:hAnsi="Verdana" w:cs="Verdana"/>
          <w:sz w:val="14"/>
          <w:szCs w:val="14"/>
        </w:rPr>
      </w:pPr>
    </w:p>
    <w:p w14:paraId="4542614E" w14:textId="77777777" w:rsidR="00F8569F" w:rsidRDefault="003E4859" w:rsidP="00166CDE">
      <w:pPr>
        <w:autoSpaceDE w:val="0"/>
        <w:jc w:val="both"/>
        <w:rPr>
          <w:rFonts w:ascii="Verdana" w:eastAsia="Webdings" w:hAnsi="Verdana" w:cs="Verdana"/>
          <w:sz w:val="16"/>
          <w:szCs w:val="16"/>
        </w:rPr>
      </w:pPr>
      <w:r w:rsidRPr="008A5DEA">
        <w:rPr>
          <w:rFonts w:ascii="Verdana" w:eastAsia="Webdings" w:hAnsi="Verdana" w:cs="Verdana"/>
          <w:b/>
          <w:sz w:val="16"/>
          <w:szCs w:val="16"/>
        </w:rPr>
        <w:t>Si dichiara, inoltre di aver preso visione del Patto di Corresponsabilità educativa</w:t>
      </w:r>
      <w:r w:rsidR="00F8569F">
        <w:rPr>
          <w:rFonts w:ascii="Verdana" w:eastAsia="Webdings" w:hAnsi="Verdana" w:cs="Verdana"/>
          <w:b/>
          <w:sz w:val="16"/>
          <w:szCs w:val="16"/>
        </w:rPr>
        <w:t xml:space="preserve"> e dell’informativa alunni e famiglia sulla privacy, </w:t>
      </w:r>
      <w:r w:rsidRPr="008A5DEA">
        <w:rPr>
          <w:rFonts w:ascii="Verdana" w:eastAsia="Webdings" w:hAnsi="Verdana" w:cs="Verdana"/>
          <w:b/>
          <w:sz w:val="16"/>
          <w:szCs w:val="16"/>
        </w:rPr>
        <w:t>pubblicato nel sito dell'Istituto (</w:t>
      </w:r>
      <w:hyperlink r:id="rId14" w:history="1">
        <w:r w:rsidRPr="008A5DEA">
          <w:rPr>
            <w:rStyle w:val="Collegamentoipertestuale"/>
            <w:rFonts w:ascii="Verdana" w:eastAsia="Webdings" w:hAnsi="Verdana" w:cs="Verdana"/>
            <w:b/>
            <w:sz w:val="16"/>
            <w:szCs w:val="16"/>
          </w:rPr>
          <w:t>www.itozieri.gov.it</w:t>
        </w:r>
      </w:hyperlink>
      <w:r w:rsidRPr="008A5DEA">
        <w:rPr>
          <w:rFonts w:ascii="Verdana" w:eastAsia="Webdings" w:hAnsi="Verdana" w:cs="Verdana"/>
          <w:sz w:val="16"/>
          <w:szCs w:val="16"/>
        </w:rPr>
        <w:t>)</w:t>
      </w:r>
    </w:p>
    <w:p w14:paraId="1E9BC814" w14:textId="77777777" w:rsidR="00433FFE" w:rsidRPr="008A5DEA" w:rsidRDefault="00CD1973" w:rsidP="00166CDE">
      <w:pPr>
        <w:autoSpaceDE w:val="0"/>
        <w:jc w:val="both"/>
        <w:rPr>
          <w:rFonts w:ascii="Verdana" w:eastAsia="Webdings" w:hAnsi="Verdana" w:cs="Verdana"/>
          <w:sz w:val="16"/>
          <w:szCs w:val="16"/>
        </w:rPr>
      </w:pPr>
      <w:r>
        <w:rPr>
          <w:rFonts w:ascii="Verdana" w:eastAsia="Webdings" w:hAnsi="Verdana" w:cs="Verdana"/>
          <w:color w:val="000000"/>
          <w:sz w:val="20"/>
          <w:szCs w:val="20"/>
        </w:rPr>
        <w:tab/>
      </w:r>
      <w:r>
        <w:rPr>
          <w:rFonts w:ascii="Verdana" w:eastAsia="Webdings" w:hAnsi="Verdana" w:cs="Verdana"/>
          <w:color w:val="000000"/>
          <w:sz w:val="20"/>
          <w:szCs w:val="20"/>
        </w:rPr>
        <w:tab/>
      </w:r>
      <w:r>
        <w:rPr>
          <w:rFonts w:ascii="Verdana" w:eastAsia="Webdings" w:hAnsi="Verdana" w:cs="Verdana"/>
          <w:color w:val="000000"/>
          <w:sz w:val="20"/>
          <w:szCs w:val="20"/>
        </w:rPr>
        <w:tab/>
      </w:r>
      <w:r>
        <w:rPr>
          <w:rFonts w:ascii="Verdana" w:eastAsia="Webdings" w:hAnsi="Verdana" w:cs="Verdana"/>
          <w:color w:val="000000"/>
          <w:sz w:val="20"/>
          <w:szCs w:val="20"/>
        </w:rPr>
        <w:tab/>
      </w:r>
      <w:r>
        <w:rPr>
          <w:rFonts w:ascii="Verdana" w:eastAsia="Webdings" w:hAnsi="Verdana" w:cs="Verdana"/>
          <w:color w:val="000000"/>
          <w:sz w:val="20"/>
          <w:szCs w:val="20"/>
        </w:rPr>
        <w:tab/>
      </w:r>
    </w:p>
    <w:p w14:paraId="59575977" w14:textId="77777777" w:rsidR="00AB4BEC" w:rsidRPr="00BF0A01" w:rsidRDefault="00AB4BEC" w:rsidP="00AB4BEC">
      <w:pPr>
        <w:autoSpaceDE w:val="0"/>
        <w:autoSpaceDN w:val="0"/>
        <w:adjustRightInd w:val="0"/>
        <w:jc w:val="right"/>
        <w:rPr>
          <w:rFonts w:ascii="Verdana" w:hAnsi="Verdana"/>
          <w:b/>
          <w:color w:val="000000"/>
          <w:sz w:val="16"/>
          <w:szCs w:val="16"/>
        </w:rPr>
      </w:pPr>
      <w:r w:rsidRPr="00BF0A01">
        <w:rPr>
          <w:rFonts w:ascii="Verdana" w:hAnsi="Verdana"/>
          <w:b/>
          <w:color w:val="000000"/>
          <w:sz w:val="16"/>
          <w:szCs w:val="16"/>
        </w:rPr>
        <w:t xml:space="preserve">Firma dei genitori/tutori/esercenti la responsabilità genitoriale </w:t>
      </w:r>
    </w:p>
    <w:p w14:paraId="07101EE6" w14:textId="77777777" w:rsidR="00AB4BEC" w:rsidRDefault="00AB4BEC" w:rsidP="00AB4BEC">
      <w:pPr>
        <w:autoSpaceDE w:val="0"/>
        <w:autoSpaceDN w:val="0"/>
        <w:adjustRightInd w:val="0"/>
        <w:jc w:val="right"/>
        <w:rPr>
          <w:b/>
          <w:color w:val="000000"/>
          <w:sz w:val="22"/>
          <w:szCs w:val="22"/>
        </w:rPr>
      </w:pPr>
    </w:p>
    <w:p w14:paraId="107E09EA" w14:textId="77777777" w:rsidR="00AB4BEC" w:rsidRDefault="00AB4BEC" w:rsidP="00AB4BEC">
      <w:pPr>
        <w:autoSpaceDE w:val="0"/>
        <w:autoSpaceDN w:val="0"/>
        <w:adjustRightInd w:val="0"/>
        <w:jc w:val="right"/>
        <w:rPr>
          <w:b/>
          <w:color w:val="000000"/>
          <w:sz w:val="22"/>
          <w:szCs w:val="22"/>
        </w:rPr>
      </w:pPr>
      <w:r>
        <w:rPr>
          <w:b/>
          <w:color w:val="000000"/>
          <w:sz w:val="22"/>
          <w:szCs w:val="22"/>
        </w:rPr>
        <w:t>__</w:t>
      </w:r>
      <w:r w:rsidR="00524669">
        <w:rPr>
          <w:b/>
          <w:color w:val="000000"/>
          <w:sz w:val="22"/>
          <w:szCs w:val="22"/>
        </w:rPr>
        <w:t>_______</w:t>
      </w:r>
      <w:r>
        <w:rPr>
          <w:b/>
          <w:color w:val="000000"/>
          <w:sz w:val="22"/>
          <w:szCs w:val="22"/>
        </w:rPr>
        <w:t>____________</w:t>
      </w:r>
      <w:r w:rsidR="00524669">
        <w:rPr>
          <w:b/>
          <w:color w:val="000000"/>
          <w:sz w:val="22"/>
          <w:szCs w:val="22"/>
        </w:rPr>
        <w:t xml:space="preserve">               </w:t>
      </w:r>
      <w:r>
        <w:rPr>
          <w:b/>
          <w:color w:val="000000"/>
          <w:sz w:val="22"/>
          <w:szCs w:val="22"/>
        </w:rPr>
        <w:t>___________________</w:t>
      </w:r>
    </w:p>
    <w:p w14:paraId="4E4F1DDD" w14:textId="77777777" w:rsidR="006205C7" w:rsidRPr="006205C7" w:rsidRDefault="006205C7" w:rsidP="006205C7">
      <w:pPr>
        <w:autoSpaceDE w:val="0"/>
        <w:autoSpaceDN w:val="0"/>
        <w:adjustRightInd w:val="0"/>
        <w:rPr>
          <w:b/>
          <w:color w:val="000000"/>
          <w:sz w:val="18"/>
          <w:szCs w:val="18"/>
        </w:rPr>
      </w:pPr>
      <w:r w:rsidRPr="006205C7">
        <w:rPr>
          <w:b/>
          <w:color w:val="000000"/>
          <w:sz w:val="18"/>
          <w:szCs w:val="18"/>
        </w:rPr>
        <w:t xml:space="preserve">ALLEGARE: </w:t>
      </w:r>
    </w:p>
    <w:p w14:paraId="4C39888B" w14:textId="77777777" w:rsidR="006205C7" w:rsidRPr="006205C7" w:rsidRDefault="006205C7" w:rsidP="006205C7">
      <w:pPr>
        <w:numPr>
          <w:ilvl w:val="0"/>
          <w:numId w:val="6"/>
        </w:numPr>
        <w:autoSpaceDE w:val="0"/>
        <w:autoSpaceDN w:val="0"/>
        <w:adjustRightInd w:val="0"/>
        <w:rPr>
          <w:b/>
          <w:color w:val="000000"/>
          <w:sz w:val="18"/>
          <w:szCs w:val="18"/>
        </w:rPr>
      </w:pPr>
      <w:r w:rsidRPr="006205C7">
        <w:rPr>
          <w:b/>
          <w:color w:val="000000"/>
          <w:sz w:val="18"/>
          <w:szCs w:val="18"/>
        </w:rPr>
        <w:t>DOCUMENTI D’IDENTITA’ DEI GENITORI</w:t>
      </w:r>
    </w:p>
    <w:p w14:paraId="56380D7E" w14:textId="77777777" w:rsidR="006205C7" w:rsidRPr="006205C7" w:rsidRDefault="006205C7" w:rsidP="006205C7">
      <w:pPr>
        <w:numPr>
          <w:ilvl w:val="0"/>
          <w:numId w:val="6"/>
        </w:numPr>
        <w:autoSpaceDE w:val="0"/>
        <w:autoSpaceDN w:val="0"/>
        <w:adjustRightInd w:val="0"/>
        <w:rPr>
          <w:b/>
          <w:color w:val="000000"/>
          <w:sz w:val="18"/>
          <w:szCs w:val="18"/>
        </w:rPr>
      </w:pPr>
      <w:r w:rsidRPr="006205C7">
        <w:rPr>
          <w:b/>
          <w:color w:val="000000"/>
          <w:sz w:val="18"/>
          <w:szCs w:val="18"/>
        </w:rPr>
        <w:t>CODICE FISCALE GENITORI E ALUNNO</w:t>
      </w:r>
    </w:p>
    <w:sectPr w:rsidR="006205C7" w:rsidRPr="006205C7" w:rsidSect="00D5289C">
      <w:footerReference w:type="default" r:id="rId15"/>
      <w:pgSz w:w="11906" w:h="16838"/>
      <w:pgMar w:top="238" w:right="851" w:bottom="249" w:left="85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D5832" w14:textId="77777777" w:rsidR="000C1E9D" w:rsidRDefault="000C1E9D">
      <w:r>
        <w:separator/>
      </w:r>
    </w:p>
  </w:endnote>
  <w:endnote w:type="continuationSeparator" w:id="0">
    <w:p w14:paraId="7A7F231A" w14:textId="77777777" w:rsidR="000C1E9D" w:rsidRDefault="000C1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TE19D6228t00">
    <w:charset w:val="00"/>
    <w:family w:val="auto"/>
    <w:pitch w:val="default"/>
  </w:font>
  <w:font w:name="OpenSymbol">
    <w:charset w:val="00"/>
    <w:family w:val="auto"/>
    <w:pitch w:val="variable"/>
    <w:sig w:usb0="800000AF" w:usb1="1001ECEA" w:usb2="00000000" w:usb3="00000000" w:csb0="8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68FD9" w14:textId="77777777" w:rsidR="00433FFE" w:rsidRDefault="00433FF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0C54C" w14:textId="77777777" w:rsidR="000C1E9D" w:rsidRDefault="000C1E9D">
      <w:r>
        <w:separator/>
      </w:r>
    </w:p>
  </w:footnote>
  <w:footnote w:type="continuationSeparator" w:id="0">
    <w:p w14:paraId="0CB7DF85" w14:textId="77777777" w:rsidR="000C1E9D" w:rsidRDefault="000C1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4950"/>
        </w:tabs>
        <w:ind w:left="4950" w:hanging="4245"/>
      </w:pPr>
      <w:rPr>
        <w:rFonts w:ascii="Verdana" w:eastAsia="Webdings" w:hAnsi="Verdana" w:cs="Verdana" w:hint="default"/>
        <w:sz w:val="20"/>
        <w:szCs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rPr>
    </w:lvl>
  </w:abstractNum>
  <w:abstractNum w:abstractNumId="4" w15:restartNumberingAfterBreak="0">
    <w:nsid w:val="02EC5876"/>
    <w:multiLevelType w:val="hybridMultilevel"/>
    <w:tmpl w:val="CA2C6D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D98047F"/>
    <w:multiLevelType w:val="hybridMultilevel"/>
    <w:tmpl w:val="89F60A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60128799">
    <w:abstractNumId w:val="0"/>
  </w:num>
  <w:num w:numId="2" w16cid:durableId="1255280876">
    <w:abstractNumId w:val="1"/>
  </w:num>
  <w:num w:numId="3" w16cid:durableId="1626547335">
    <w:abstractNumId w:val="2"/>
  </w:num>
  <w:num w:numId="4" w16cid:durableId="444886816">
    <w:abstractNumId w:val="3"/>
  </w:num>
  <w:num w:numId="5" w16cid:durableId="1771780034">
    <w:abstractNumId w:val="5"/>
  </w:num>
  <w:num w:numId="6" w16cid:durableId="12515065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FFE"/>
    <w:rsid w:val="0002385A"/>
    <w:rsid w:val="000310C5"/>
    <w:rsid w:val="00040A06"/>
    <w:rsid w:val="00091F00"/>
    <w:rsid w:val="000C1E9D"/>
    <w:rsid w:val="000E7A6A"/>
    <w:rsid w:val="001030C8"/>
    <w:rsid w:val="00103C40"/>
    <w:rsid w:val="00121A63"/>
    <w:rsid w:val="00141E61"/>
    <w:rsid w:val="00166CDE"/>
    <w:rsid w:val="001B0B53"/>
    <w:rsid w:val="00222CC6"/>
    <w:rsid w:val="00291419"/>
    <w:rsid w:val="002936B2"/>
    <w:rsid w:val="002F530F"/>
    <w:rsid w:val="003447B6"/>
    <w:rsid w:val="0034778F"/>
    <w:rsid w:val="00362FD4"/>
    <w:rsid w:val="003E4859"/>
    <w:rsid w:val="00411BE3"/>
    <w:rsid w:val="00433FFE"/>
    <w:rsid w:val="0044218F"/>
    <w:rsid w:val="00475537"/>
    <w:rsid w:val="00484C80"/>
    <w:rsid w:val="00491EA9"/>
    <w:rsid w:val="004E4FB3"/>
    <w:rsid w:val="00505DBA"/>
    <w:rsid w:val="00524669"/>
    <w:rsid w:val="00564238"/>
    <w:rsid w:val="00565B49"/>
    <w:rsid w:val="00572947"/>
    <w:rsid w:val="005A36BF"/>
    <w:rsid w:val="005B4D6C"/>
    <w:rsid w:val="005F55E9"/>
    <w:rsid w:val="006205C7"/>
    <w:rsid w:val="006268CB"/>
    <w:rsid w:val="0063262A"/>
    <w:rsid w:val="00636138"/>
    <w:rsid w:val="006507F0"/>
    <w:rsid w:val="0066435D"/>
    <w:rsid w:val="006768BE"/>
    <w:rsid w:val="006A6838"/>
    <w:rsid w:val="006C6D77"/>
    <w:rsid w:val="00717354"/>
    <w:rsid w:val="007609DC"/>
    <w:rsid w:val="007B5AB8"/>
    <w:rsid w:val="007E313F"/>
    <w:rsid w:val="00814929"/>
    <w:rsid w:val="0087236B"/>
    <w:rsid w:val="008A5DEA"/>
    <w:rsid w:val="008D0493"/>
    <w:rsid w:val="008D3DB1"/>
    <w:rsid w:val="008F4CCB"/>
    <w:rsid w:val="009E41BA"/>
    <w:rsid w:val="009F1F14"/>
    <w:rsid w:val="00A4247D"/>
    <w:rsid w:val="00A56A46"/>
    <w:rsid w:val="00A63658"/>
    <w:rsid w:val="00AB4BEC"/>
    <w:rsid w:val="00AE45DC"/>
    <w:rsid w:val="00B74186"/>
    <w:rsid w:val="00BA2DB4"/>
    <w:rsid w:val="00BF0A01"/>
    <w:rsid w:val="00C25D90"/>
    <w:rsid w:val="00C76F8B"/>
    <w:rsid w:val="00C9087D"/>
    <w:rsid w:val="00C92A25"/>
    <w:rsid w:val="00CB7837"/>
    <w:rsid w:val="00CD1973"/>
    <w:rsid w:val="00D11057"/>
    <w:rsid w:val="00D41A49"/>
    <w:rsid w:val="00D5289C"/>
    <w:rsid w:val="00DA6E80"/>
    <w:rsid w:val="00DA7E09"/>
    <w:rsid w:val="00DC3761"/>
    <w:rsid w:val="00DD2134"/>
    <w:rsid w:val="00DD5E1F"/>
    <w:rsid w:val="00E57F67"/>
    <w:rsid w:val="00ED08CC"/>
    <w:rsid w:val="00F174B3"/>
    <w:rsid w:val="00F3265B"/>
    <w:rsid w:val="00F35174"/>
    <w:rsid w:val="00F73A3C"/>
    <w:rsid w:val="00F751F0"/>
    <w:rsid w:val="00F8569F"/>
    <w:rsid w:val="00FC511C"/>
    <w:rsid w:val="00FF19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55291371"/>
  <w15:chartTrackingRefBased/>
  <w15:docId w15:val="{110CE0A6-5D03-4D83-A5F0-CFBECBEE1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numPr>
        <w:numId w:val="1"/>
      </w:numPr>
      <w:jc w:val="both"/>
      <w:outlineLvl w:val="0"/>
    </w:pPr>
    <w:rPr>
      <w:b/>
      <w:szCs w:val="20"/>
    </w:rPr>
  </w:style>
  <w:style w:type="paragraph" w:styleId="Titolo2">
    <w:name w:val="heading 2"/>
    <w:basedOn w:val="Titolo10"/>
    <w:next w:val="Corpodeltesto"/>
    <w:qFormat/>
    <w:pPr>
      <w:numPr>
        <w:ilvl w:val="1"/>
        <w:numId w:val="1"/>
      </w:numPr>
      <w:spacing w:before="200"/>
      <w:outlineLvl w:val="1"/>
    </w:pPr>
    <w:rPr>
      <w:b/>
      <w:bCs/>
      <w:sz w:val="32"/>
      <w:szCs w:val="32"/>
    </w:rPr>
  </w:style>
  <w:style w:type="paragraph" w:styleId="Titolo3">
    <w:name w:val="heading 3"/>
    <w:basedOn w:val="Titolo10"/>
    <w:next w:val="Corpodeltesto"/>
    <w:qFormat/>
    <w:pPr>
      <w:numPr>
        <w:ilvl w:val="2"/>
        <w:numId w:val="1"/>
      </w:numPr>
      <w:spacing w:before="140"/>
      <w:outlineLvl w:val="2"/>
    </w:pPr>
    <w:rPr>
      <w:b/>
      <w:bCs/>
    </w:rPr>
  </w:style>
  <w:style w:type="paragraph" w:styleId="Titolo4">
    <w:name w:val="heading 4"/>
    <w:basedOn w:val="Normale"/>
    <w:next w:val="Normale"/>
    <w:link w:val="Titolo4Carattere"/>
    <w:unhideWhenUsed/>
    <w:qFormat/>
    <w:rsid w:val="00F35174"/>
    <w:pPr>
      <w:keepNext/>
      <w:spacing w:before="240" w:after="60"/>
      <w:outlineLvl w:val="3"/>
    </w:pPr>
    <w:rPr>
      <w:rFonts w:ascii="Calibri" w:hAnsi="Calibri"/>
      <w:b/>
      <w:b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3z0">
    <w:name w:val="WW8Num3z0"/>
    <w:rPr>
      <w:rFonts w:ascii="Verdana" w:eastAsia="Webdings" w:hAnsi="Verdana" w:cs="Verdana" w:hint="default"/>
      <w:sz w:val="20"/>
      <w:szCs w:val="20"/>
    </w:rPr>
  </w:style>
  <w:style w:type="character" w:customStyle="1" w:styleId="WW8Num4z0">
    <w:name w:val="WW8Num4z0"/>
    <w:rPr>
      <w:rFonts w:ascii="Symbol" w:hAnsi="Symbol" w:cs="Symbol" w:hint="default"/>
    </w:rPr>
  </w:style>
  <w:style w:type="character" w:customStyle="1" w:styleId="WW8Num2z1">
    <w:name w:val="WW8Num2z1"/>
    <w:rPr>
      <w:rFonts w:cs="Times New Roman"/>
    </w:rPr>
  </w:style>
  <w:style w:type="character" w:customStyle="1" w:styleId="WW8Num3z1">
    <w:name w:val="WW8Num3z1"/>
    <w:rPr>
      <w:rFonts w:ascii="TTE19D6228t00" w:eastAsia="Times New Roman" w:hAnsi="TTE19D6228t00" w:cs="TTE19D6228t00"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3z4">
    <w:name w:val="WW8Num3z4"/>
    <w:rPr>
      <w:rFonts w:ascii="Courier New" w:hAnsi="Courier New" w:cs="Courier New"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0">
    <w:name w:val="WW8Num6z0"/>
    <w:rPr>
      <w:rFonts w:ascii="Wingdings" w:hAnsi="Wingdings" w:cs="Wingdings" w:hint="default"/>
    </w:rPr>
  </w:style>
  <w:style w:type="character" w:customStyle="1" w:styleId="WW8Num6z1">
    <w:name w:val="WW8Num6z1"/>
    <w:rPr>
      <w:rFonts w:ascii="Courier New" w:hAnsi="Courier New" w:cs="Courier New" w:hint="default"/>
    </w:rPr>
  </w:style>
  <w:style w:type="character" w:customStyle="1" w:styleId="WW8Num6z3">
    <w:name w:val="WW8Num6z3"/>
    <w:rPr>
      <w:rFonts w:ascii="Symbol" w:hAnsi="Symbol" w:cs="Symbol" w:hint="default"/>
    </w:rPr>
  </w:style>
  <w:style w:type="character" w:customStyle="1" w:styleId="WW8Num7z0">
    <w:name w:val="WW8Num7z0"/>
    <w:rPr>
      <w:rFonts w:eastAsia="Webding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sz w:val="20"/>
    </w:rPr>
  </w:style>
  <w:style w:type="character" w:customStyle="1" w:styleId="WW8Num8z1">
    <w:name w:val="WW8Num8z1"/>
    <w:rPr>
      <w:rFonts w:ascii="Courier New" w:hAnsi="Courier New" w:cs="Courier New" w:hint="default"/>
      <w:sz w:val="20"/>
    </w:rPr>
  </w:style>
  <w:style w:type="character" w:customStyle="1" w:styleId="WW8Num8z2">
    <w:name w:val="WW8Num8z2"/>
    <w:rPr>
      <w:rFonts w:ascii="Wingdings" w:hAnsi="Wingdings" w:cs="Wingdings" w:hint="default"/>
      <w:sz w:val="20"/>
    </w:rPr>
  </w:style>
  <w:style w:type="character" w:customStyle="1" w:styleId="WW8Num9z0">
    <w:name w:val="WW8Num9z0"/>
    <w:rPr>
      <w:rFonts w:cs="Times New Roman" w:hint="default"/>
    </w:rPr>
  </w:style>
  <w:style w:type="character" w:customStyle="1" w:styleId="WW8Num9z1">
    <w:name w:val="WW8Num9z1"/>
    <w:rPr>
      <w:rFonts w:cs="Times New Roman"/>
    </w:rPr>
  </w:style>
  <w:style w:type="character" w:customStyle="1" w:styleId="WW8Num10z0">
    <w:name w:val="WW8Num10z0"/>
    <w:rPr>
      <w:rFonts w:ascii="Times New Roman" w:hAnsi="Times New Roman"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Wingdings" w:hAnsi="Wingdings" w:cs="Wingdings" w:hint="default"/>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2z0">
    <w:name w:val="WW8Num12z0"/>
    <w:rPr>
      <w:rFonts w:ascii="Wingdings" w:hAnsi="Wingdings" w:cs="Wingdings" w:hint="default"/>
    </w:rPr>
  </w:style>
  <w:style w:type="character" w:customStyle="1" w:styleId="WW8Num12z1">
    <w:name w:val="WW8Num12z1"/>
    <w:rPr>
      <w:rFonts w:ascii="Courier New" w:hAnsi="Courier New" w:cs="Courier New" w:hint="default"/>
    </w:rPr>
  </w:style>
  <w:style w:type="character" w:customStyle="1" w:styleId="WW8Num12z3">
    <w:name w:val="WW8Num12z3"/>
    <w:rPr>
      <w:rFonts w:ascii="Symbol" w:hAnsi="Symbol" w:cs="Symbol" w:hint="default"/>
    </w:rPr>
  </w:style>
  <w:style w:type="character" w:customStyle="1" w:styleId="WW8Num13z0">
    <w:name w:val="WW8Num13z0"/>
    <w:rPr>
      <w:rFonts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b/>
      <w:color w:val="auto"/>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Symbol" w:hAnsi="Symbol" w:cs="Symbol" w:hint="default"/>
      <w:sz w:val="20"/>
    </w:rPr>
  </w:style>
  <w:style w:type="character" w:customStyle="1" w:styleId="WW8Num17z0">
    <w:name w:val="WW8Num17z0"/>
    <w:rPr>
      <w:rFonts w:cs="Times New Roman" w:hint="default"/>
    </w:rPr>
  </w:style>
  <w:style w:type="character" w:customStyle="1" w:styleId="WW8Num17z1">
    <w:name w:val="WW8Num17z1"/>
    <w:rPr>
      <w:rFonts w:cs="Times New Roman"/>
    </w:rPr>
  </w:style>
  <w:style w:type="character" w:customStyle="1" w:styleId="WW8Num18z0">
    <w:name w:val="WW8Num18z0"/>
    <w:rPr>
      <w:rFonts w:ascii="Symbol" w:hAnsi="Symbol" w:cs="Symbol" w:hint="default"/>
    </w:rPr>
  </w:style>
  <w:style w:type="character" w:customStyle="1" w:styleId="WW8Num19z0">
    <w:name w:val="WW8Num19z0"/>
    <w:rPr>
      <w:rFonts w:ascii="Verdana" w:eastAsia="Webdings" w:hAnsi="Verdana" w:cs="Verdana" w:hint="default"/>
      <w:sz w:val="20"/>
      <w:szCs w:val="20"/>
    </w:rPr>
  </w:style>
  <w:style w:type="character" w:customStyle="1" w:styleId="WW8Num20z0">
    <w:name w:val="WW8Num20z0"/>
    <w:rPr>
      <w:rFonts w:ascii="Wingdings" w:hAnsi="Wingdings" w:cs="Wingdings" w:hint="default"/>
    </w:rPr>
  </w:style>
  <w:style w:type="character" w:customStyle="1" w:styleId="WW8Num20z1">
    <w:name w:val="WW8Num20z1"/>
    <w:rPr>
      <w:rFonts w:ascii="Courier New" w:hAnsi="Courier New" w:cs="Courier New"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Times New Roman" w:hAnsi="Times New Roman" w:cs="Times New Roman"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St12z0">
    <w:name w:val="WW8NumSt12z0"/>
    <w:rPr>
      <w:rFonts w:ascii="Symbol" w:hAnsi="Symbol" w:cs="Symbol" w:hint="default"/>
    </w:rPr>
  </w:style>
  <w:style w:type="character" w:customStyle="1" w:styleId="Carpredefinitoparagrafo1">
    <w:name w:val="Car. predefinito paragrafo1"/>
  </w:style>
  <w:style w:type="character" w:styleId="Enfasigrassetto">
    <w:name w:val="Strong"/>
    <w:qFormat/>
    <w:rPr>
      <w:rFonts w:cs="Times New Roman"/>
      <w:b/>
      <w:bCs/>
    </w:rPr>
  </w:style>
  <w:style w:type="character" w:styleId="Enfasicorsivo">
    <w:name w:val="Emphasis"/>
    <w:qFormat/>
    <w:rPr>
      <w:rFonts w:cs="Times New Roman"/>
      <w:i/>
      <w:iCs/>
    </w:rPr>
  </w:style>
  <w:style w:type="character" w:customStyle="1" w:styleId="Caratterenotaapidipagina">
    <w:name w:val="Carattere nota a piè di pagina"/>
    <w:rPr>
      <w:rFonts w:cs="Times New Roman"/>
      <w:vertAlign w:val="superscript"/>
    </w:rPr>
  </w:style>
  <w:style w:type="character" w:customStyle="1" w:styleId="CarattereCarattere">
    <w:name w:val=" Carattere Carattere"/>
    <w:rPr>
      <w:sz w:val="24"/>
      <w:szCs w:val="24"/>
      <w:lang w:val="it-IT" w:bidi="ar-SA"/>
    </w:rPr>
  </w:style>
  <w:style w:type="character" w:styleId="Numeropagina">
    <w:name w:val="page number"/>
    <w:basedOn w:val="Carpredefinitoparagrafo1"/>
  </w:style>
  <w:style w:type="character" w:styleId="Collegamentoipertestuale">
    <w:name w:val="Hyperlink"/>
    <w:rPr>
      <w:color w:val="0000FF"/>
      <w:u w:val="single"/>
    </w:rPr>
  </w:style>
  <w:style w:type="character" w:customStyle="1" w:styleId="Punti">
    <w:name w:val="Punti"/>
    <w:rPr>
      <w:rFonts w:ascii="OpenSymbol" w:eastAsia="OpenSymbol" w:hAnsi="OpenSymbol" w:cs="OpenSymbol"/>
    </w:rPr>
  </w:style>
  <w:style w:type="paragraph" w:customStyle="1" w:styleId="Titolo10">
    <w:name w:val="Titolo1"/>
    <w:basedOn w:val="Normale"/>
    <w:next w:val="Corpodeltesto"/>
    <w:pPr>
      <w:keepNext/>
      <w:spacing w:before="240" w:after="120"/>
    </w:pPr>
    <w:rPr>
      <w:rFonts w:ascii="Liberation Sans" w:eastAsia="Microsoft YaHei" w:hAnsi="Liberation Sans" w:cs="Arial"/>
      <w:sz w:val="28"/>
      <w:szCs w:val="28"/>
    </w:rPr>
  </w:style>
  <w:style w:type="paragraph" w:styleId="Corpodeltesto">
    <w:name w:val="Corpo del testo"/>
    <w:basedOn w:val="Normale"/>
    <w:pPr>
      <w:spacing w:after="140" w:line="288" w:lineRule="auto"/>
    </w:pPr>
  </w:style>
  <w:style w:type="paragraph" w:styleId="Elenco">
    <w:name w:val="List"/>
    <w:basedOn w:val="Corpodeltesto"/>
    <w:rPr>
      <w:rFonts w:cs="Arial"/>
    </w:rPr>
  </w:style>
  <w:style w:type="paragraph" w:styleId="Didascalia">
    <w:name w:val="caption"/>
    <w:basedOn w:val="Normale"/>
    <w:next w:val="Normale"/>
    <w:qFormat/>
    <w:pPr>
      <w:jc w:val="center"/>
    </w:pPr>
    <w:rPr>
      <w:b/>
      <w:sz w:val="40"/>
      <w:szCs w:val="20"/>
    </w:rPr>
  </w:style>
  <w:style w:type="paragraph" w:customStyle="1" w:styleId="Indice">
    <w:name w:val="Indice"/>
    <w:basedOn w:val="Normale"/>
    <w:pPr>
      <w:suppressLineNumbers/>
    </w:pPr>
    <w:rPr>
      <w:rFonts w:cs="Arial"/>
    </w:rPr>
  </w:style>
  <w:style w:type="paragraph" w:styleId="NormaleWeb">
    <w:name w:val="Normal (Web)"/>
    <w:basedOn w:val="Normale"/>
    <w:pPr>
      <w:spacing w:before="280" w:after="280"/>
    </w:pPr>
    <w:rPr>
      <w:rFonts w:ascii="Arial" w:hAnsi="Arial" w:cs="Arial"/>
      <w:color w:val="000099"/>
      <w:sz w:val="17"/>
      <w:szCs w:val="17"/>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Rientrocorpodeltesto">
    <w:name w:val="Body Text Indent"/>
    <w:basedOn w:val="Normale"/>
    <w:link w:val="RientrocorpodeltestoCarattere"/>
    <w:pPr>
      <w:ind w:firstLine="708"/>
      <w:jc w:val="both"/>
    </w:pPr>
    <w:rPr>
      <w:szCs w:val="20"/>
    </w:rPr>
  </w:style>
  <w:style w:type="paragraph" w:customStyle="1" w:styleId="Contenutocornice">
    <w:name w:val="Contenuto cornice"/>
    <w:basedOn w:val="Normale"/>
  </w:style>
  <w:style w:type="paragraph" w:customStyle="1" w:styleId="Quotations">
    <w:name w:val="Quotations"/>
    <w:basedOn w:val="Normale"/>
    <w:pPr>
      <w:spacing w:after="283"/>
      <w:ind w:left="567" w:right="567"/>
    </w:pPr>
  </w:style>
  <w:style w:type="paragraph" w:styleId="Titolo">
    <w:name w:val="Title"/>
    <w:basedOn w:val="Titolo10"/>
    <w:next w:val="Corpodeltesto"/>
    <w:qFormat/>
    <w:pPr>
      <w:jc w:val="center"/>
    </w:pPr>
    <w:rPr>
      <w:b/>
      <w:bCs/>
      <w:sz w:val="56"/>
      <w:szCs w:val="56"/>
    </w:rPr>
  </w:style>
  <w:style w:type="paragraph" w:styleId="Sottotitolo">
    <w:name w:val="Subtitle"/>
    <w:basedOn w:val="Titolo10"/>
    <w:next w:val="Corpodeltesto"/>
    <w:qFormat/>
    <w:pPr>
      <w:spacing w:before="60"/>
      <w:jc w:val="center"/>
    </w:pPr>
    <w:rPr>
      <w:sz w:val="36"/>
      <w:szCs w:val="36"/>
    </w:rPr>
  </w:style>
  <w:style w:type="character" w:customStyle="1" w:styleId="RientrocorpodeltestoCarattere">
    <w:name w:val="Rientro corpo del testo Carattere"/>
    <w:link w:val="Rientrocorpodeltesto"/>
    <w:rsid w:val="00D11057"/>
    <w:rPr>
      <w:sz w:val="24"/>
      <w:lang w:eastAsia="zh-CN"/>
    </w:rPr>
  </w:style>
  <w:style w:type="character" w:customStyle="1" w:styleId="Titolo4Carattere">
    <w:name w:val="Titolo 4 Carattere"/>
    <w:link w:val="Titolo4"/>
    <w:semiHidden/>
    <w:rsid w:val="00F35174"/>
    <w:rPr>
      <w:rFonts w:ascii="Calibri" w:eastAsia="Times New Roman" w:hAnsi="Calibri" w:cs="Times New Roman"/>
      <w:b/>
      <w:bCs/>
      <w:sz w:val="28"/>
      <w:szCs w:val="28"/>
      <w:lang w:eastAsia="zh-CN"/>
    </w:rPr>
  </w:style>
  <w:style w:type="paragraph" w:styleId="Testofumetto">
    <w:name w:val="Balloon Text"/>
    <w:basedOn w:val="Normale"/>
    <w:link w:val="TestofumettoCarattere"/>
    <w:rsid w:val="0034778F"/>
    <w:rPr>
      <w:rFonts w:ascii="Segoe UI" w:hAnsi="Segoe UI" w:cs="Segoe UI"/>
      <w:sz w:val="18"/>
      <w:szCs w:val="18"/>
    </w:rPr>
  </w:style>
  <w:style w:type="character" w:customStyle="1" w:styleId="TestofumettoCarattere">
    <w:name w:val="Testo fumetto Carattere"/>
    <w:link w:val="Testofumetto"/>
    <w:rsid w:val="0034778F"/>
    <w:rPr>
      <w:rFonts w:ascii="Segoe UI" w:hAnsi="Segoe UI" w:cs="Segoe UI"/>
      <w:sz w:val="18"/>
      <w:szCs w:val="18"/>
      <w:lang w:eastAsia="zh-CN"/>
    </w:rPr>
  </w:style>
  <w:style w:type="character" w:customStyle="1" w:styleId="PidipaginaCarattere">
    <w:name w:val="Piè di pagina Carattere"/>
    <w:link w:val="Pidipagina"/>
    <w:uiPriority w:val="99"/>
    <w:rsid w:val="00141E61"/>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82541">
      <w:bodyDiv w:val="1"/>
      <w:marLeft w:val="0"/>
      <w:marRight w:val="0"/>
      <w:marTop w:val="0"/>
      <w:marBottom w:val="0"/>
      <w:divBdr>
        <w:top w:val="none" w:sz="0" w:space="0" w:color="auto"/>
        <w:left w:val="none" w:sz="0" w:space="0" w:color="auto"/>
        <w:bottom w:val="none" w:sz="0" w:space="0" w:color="auto"/>
        <w:right w:val="none" w:sz="0" w:space="0" w:color="auto"/>
      </w:divBdr>
    </w:div>
    <w:div w:id="231015024">
      <w:bodyDiv w:val="1"/>
      <w:marLeft w:val="0"/>
      <w:marRight w:val="0"/>
      <w:marTop w:val="0"/>
      <w:marBottom w:val="0"/>
      <w:divBdr>
        <w:top w:val="none" w:sz="0" w:space="0" w:color="auto"/>
        <w:left w:val="none" w:sz="0" w:space="0" w:color="auto"/>
        <w:bottom w:val="none" w:sz="0" w:space="0" w:color="auto"/>
        <w:right w:val="none" w:sz="0" w:space="0" w:color="auto"/>
      </w:divBdr>
    </w:div>
    <w:div w:id="938871326">
      <w:bodyDiv w:val="1"/>
      <w:marLeft w:val="0"/>
      <w:marRight w:val="0"/>
      <w:marTop w:val="0"/>
      <w:marBottom w:val="0"/>
      <w:divBdr>
        <w:top w:val="none" w:sz="0" w:space="0" w:color="auto"/>
        <w:left w:val="none" w:sz="0" w:space="0" w:color="auto"/>
        <w:bottom w:val="none" w:sz="0" w:space="0" w:color="auto"/>
        <w:right w:val="none" w:sz="0" w:space="0" w:color="auto"/>
      </w:divBdr>
    </w:div>
    <w:div w:id="162897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sis01600p@pec.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sis01600p@istruzion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ozieri.edu.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ozieri.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DCE90-EC09-4EC5-9199-3607A473C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691</Words>
  <Characters>3940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CM SULLE ISCRIZIONI SCUOLA SECONDARIA SECONDO GRADO- 2010/2011</vt:lpstr>
    </vt:vector>
  </TitlesOfParts>
  <Company/>
  <LinksUpToDate>false</LinksUpToDate>
  <CharactersWithSpaces>4622</CharactersWithSpaces>
  <SharedDoc>false</SharedDoc>
  <HLinks>
    <vt:vector size="24" baseType="variant">
      <vt:variant>
        <vt:i4>2949162</vt:i4>
      </vt:variant>
      <vt:variant>
        <vt:i4>9</vt:i4>
      </vt:variant>
      <vt:variant>
        <vt:i4>0</vt:i4>
      </vt:variant>
      <vt:variant>
        <vt:i4>5</vt:i4>
      </vt:variant>
      <vt:variant>
        <vt:lpwstr>http://www.itozieri.gov.it/</vt:lpwstr>
      </vt:variant>
      <vt:variant>
        <vt:lpwstr/>
      </vt:variant>
      <vt:variant>
        <vt:i4>6094953</vt:i4>
      </vt:variant>
      <vt:variant>
        <vt:i4>6</vt:i4>
      </vt:variant>
      <vt:variant>
        <vt:i4>0</vt:i4>
      </vt:variant>
      <vt:variant>
        <vt:i4>5</vt:i4>
      </vt:variant>
      <vt:variant>
        <vt:lpwstr>mailto:ssis01600p@pec.istruzione.it</vt:lpwstr>
      </vt:variant>
      <vt:variant>
        <vt:lpwstr/>
      </vt:variant>
      <vt:variant>
        <vt:i4>1441914</vt:i4>
      </vt:variant>
      <vt:variant>
        <vt:i4>3</vt:i4>
      </vt:variant>
      <vt:variant>
        <vt:i4>0</vt:i4>
      </vt:variant>
      <vt:variant>
        <vt:i4>5</vt:i4>
      </vt:variant>
      <vt:variant>
        <vt:lpwstr>mailto:ssis01600p@istruzione.it</vt:lpwstr>
      </vt:variant>
      <vt:variant>
        <vt:lpwstr/>
      </vt:variant>
      <vt:variant>
        <vt:i4>2490411</vt:i4>
      </vt:variant>
      <vt:variant>
        <vt:i4>0</vt:i4>
      </vt:variant>
      <vt:variant>
        <vt:i4>0</vt:i4>
      </vt:variant>
      <vt:variant>
        <vt:i4>5</vt:i4>
      </vt:variant>
      <vt:variant>
        <vt:lpwstr>http://www.itozieri.edu.it/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SULLE ISCRIZIONI SCUOLA SECONDARIA SECONDO GRADO- 2010/2011</dc:title>
  <dc:subject/>
  <dc:creator>M.I.U.R.</dc:creator>
  <cp:keywords/>
  <cp:lastModifiedBy>Andrea Cultrona</cp:lastModifiedBy>
  <cp:revision>2</cp:revision>
  <cp:lastPrinted>2023-01-14T08:07:00Z</cp:lastPrinted>
  <dcterms:created xsi:type="dcterms:W3CDTF">2024-11-23T11:51:00Z</dcterms:created>
  <dcterms:modified xsi:type="dcterms:W3CDTF">2024-11-23T11:51:00Z</dcterms:modified>
</cp:coreProperties>
</file>