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E68B" w14:textId="77777777" w:rsidR="006017FE" w:rsidRDefault="006017FE"/>
    <w:p w14:paraId="1D91EEA4" w14:textId="786C66A5" w:rsidR="000F51FB" w:rsidRDefault="000F51FB" w:rsidP="00DA15C1">
      <w:pPr>
        <w:autoSpaceDE w:val="0"/>
        <w:spacing w:line="320" w:lineRule="atLeast"/>
        <w:jc w:val="both"/>
      </w:pPr>
      <w:r w:rsidRPr="003567FE">
        <w:t>Circolare n°</w:t>
      </w:r>
      <w:r w:rsidR="00921257">
        <w:t>104</w:t>
      </w:r>
      <w:r w:rsidRPr="003567FE">
        <w:t xml:space="preserve"> </w:t>
      </w:r>
      <w:r>
        <w:t xml:space="preserve">                                                                                           Alghero </w:t>
      </w:r>
      <w:r w:rsidR="005E58C8">
        <w:t>04/02/2020</w:t>
      </w:r>
      <w:bookmarkStart w:id="0" w:name="_GoBack"/>
      <w:bookmarkEnd w:id="0"/>
      <w:r>
        <w:t xml:space="preserve"> </w:t>
      </w:r>
    </w:p>
    <w:p w14:paraId="027CD21D" w14:textId="77777777" w:rsidR="000F51FB" w:rsidRDefault="000F51FB" w:rsidP="00DA15C1">
      <w:pPr>
        <w:autoSpaceDE w:val="0"/>
        <w:spacing w:line="320" w:lineRule="atLeast"/>
        <w:jc w:val="both"/>
      </w:pPr>
      <w:r>
        <w:t xml:space="preserve">                                                              </w:t>
      </w:r>
    </w:p>
    <w:p w14:paraId="1B7935B7" w14:textId="0AC10C5A" w:rsidR="00703525" w:rsidRDefault="00C80EF0" w:rsidP="004D5471">
      <w:pPr>
        <w:ind w:left="3540" w:firstLine="708"/>
      </w:pPr>
      <w:r>
        <w:t xml:space="preserve">           </w:t>
      </w:r>
      <w:r w:rsidR="004D5471" w:rsidRPr="00E55C59">
        <w:t>A</w:t>
      </w:r>
      <w:r>
        <w:t>i</w:t>
      </w:r>
      <w:r w:rsidR="004D5471" w:rsidRPr="00E55C59">
        <w:t xml:space="preserve"> </w:t>
      </w:r>
      <w:r>
        <w:t>Docenti</w:t>
      </w:r>
      <w:r w:rsidR="00703525">
        <w:t xml:space="preserve"> </w:t>
      </w:r>
      <w:r>
        <w:t>e agli Studenti</w:t>
      </w:r>
    </w:p>
    <w:p w14:paraId="09954F6C" w14:textId="1D549D36" w:rsidR="004D5471" w:rsidRPr="00E55C59" w:rsidRDefault="00C80EF0" w:rsidP="004D5471">
      <w:pPr>
        <w:ind w:left="3540" w:firstLine="708"/>
      </w:pPr>
      <w:r>
        <w:t xml:space="preserve">          </w:t>
      </w:r>
      <w:r w:rsidR="00703525">
        <w:t>de</w:t>
      </w:r>
      <w:r w:rsidR="004D5471" w:rsidRPr="00E55C59">
        <w:t>ll’I.I.S. PIAZZA SULIS</w:t>
      </w:r>
    </w:p>
    <w:p w14:paraId="1AF9CC1A" w14:textId="0F4B54C3" w:rsidR="004D5471" w:rsidRPr="00E55C59" w:rsidRDefault="004D5471" w:rsidP="004D5471">
      <w:pPr>
        <w:ind w:left="3540" w:firstLine="708"/>
      </w:pPr>
    </w:p>
    <w:p w14:paraId="32405E7A" w14:textId="77777777" w:rsidR="00C80EF0" w:rsidRDefault="00C80EF0" w:rsidP="00C80EF0">
      <w:pPr>
        <w:rPr>
          <w:b/>
          <w:bCs/>
        </w:rPr>
      </w:pPr>
    </w:p>
    <w:p w14:paraId="164FF3FA" w14:textId="3BC4FD03" w:rsidR="009D0CAF" w:rsidRDefault="003567FE" w:rsidP="00E009BC">
      <w:pPr>
        <w:rPr>
          <w:b/>
          <w:bCs/>
        </w:rPr>
      </w:pPr>
      <w:r w:rsidRPr="003567FE">
        <w:rPr>
          <w:b/>
          <w:bCs/>
        </w:rPr>
        <w:t xml:space="preserve">Oggetto: </w:t>
      </w:r>
      <w:r w:rsidR="000163D2">
        <w:rPr>
          <w:b/>
          <w:bCs/>
        </w:rPr>
        <w:t>Assemblea tra i rappresentanti d’istituto ed i rappresentanti classe</w:t>
      </w:r>
    </w:p>
    <w:p w14:paraId="6D05A179" w14:textId="77777777" w:rsidR="00E009BC" w:rsidRDefault="00E009BC" w:rsidP="00E009BC"/>
    <w:p w14:paraId="146BFA2B" w14:textId="35C8C5C8" w:rsidR="004D5471" w:rsidRDefault="000163D2" w:rsidP="003567FE">
      <w:pPr>
        <w:jc w:val="both"/>
      </w:pPr>
      <w:r>
        <w:t>Si comunica che in data 04/02/2020 si terrà l’assemblea in oggetto secondo il seguente ordine:</w:t>
      </w:r>
    </w:p>
    <w:p w14:paraId="72586BCF" w14:textId="77777777" w:rsidR="000163D2" w:rsidRDefault="000163D2" w:rsidP="003567FE">
      <w:pPr>
        <w:jc w:val="both"/>
      </w:pPr>
    </w:p>
    <w:p w14:paraId="54FFF49F" w14:textId="77777777" w:rsidR="000163D2" w:rsidRDefault="000163D2" w:rsidP="000163D2">
      <w:pPr>
        <w:pStyle w:val="Paragrafoelenco"/>
        <w:numPr>
          <w:ilvl w:val="0"/>
          <w:numId w:val="16"/>
        </w:numPr>
        <w:jc w:val="both"/>
      </w:pPr>
      <w:r>
        <w:t>Ore 8,15-9,15 presso la sede dell’IPIA;</w:t>
      </w:r>
    </w:p>
    <w:p w14:paraId="7AA24439" w14:textId="77777777" w:rsidR="000163D2" w:rsidRDefault="000163D2" w:rsidP="000163D2">
      <w:pPr>
        <w:pStyle w:val="Paragrafoelenco"/>
        <w:numPr>
          <w:ilvl w:val="0"/>
          <w:numId w:val="16"/>
        </w:numPr>
        <w:jc w:val="both"/>
      </w:pPr>
      <w:r>
        <w:t>Ore 9,15-10,15 presso la sede centrale.</w:t>
      </w:r>
    </w:p>
    <w:p w14:paraId="427B5DA3" w14:textId="77777777" w:rsidR="000163D2" w:rsidRDefault="000163D2" w:rsidP="000163D2">
      <w:pPr>
        <w:jc w:val="both"/>
      </w:pPr>
    </w:p>
    <w:p w14:paraId="6F4F5815" w14:textId="4775DA7A" w:rsidR="000163D2" w:rsidRPr="00E55C59" w:rsidRDefault="000163D2" w:rsidP="000163D2">
      <w:pPr>
        <w:jc w:val="both"/>
      </w:pPr>
      <w:r>
        <w:t xml:space="preserve">Si invitano i signori docenti a favorire la partecipazione degli alunni interessati. </w:t>
      </w:r>
    </w:p>
    <w:p w14:paraId="0D68F12E" w14:textId="77777777" w:rsidR="005C61A0" w:rsidRDefault="004D5471" w:rsidP="004D5471">
      <w:pPr>
        <w:jc w:val="both"/>
      </w:pP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</w:p>
    <w:p w14:paraId="0DF935F9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Il Dirigente Scolastico </w:t>
      </w:r>
    </w:p>
    <w:p w14:paraId="2C985724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  Prof. Vincenzo Graziano Scanu </w:t>
      </w:r>
    </w:p>
    <w:p w14:paraId="6B53D711" w14:textId="77777777" w:rsidR="005C61A0" w:rsidRDefault="005C61A0" w:rsidP="00DE2648">
      <w:pPr>
        <w:autoSpaceDE w:val="0"/>
        <w:jc w:val="center"/>
      </w:pPr>
      <w:r>
        <w:t xml:space="preserve">                                                                                 Firma autografa sostituita a mezzo stampa, </w:t>
      </w:r>
    </w:p>
    <w:p w14:paraId="655A3AA4" w14:textId="39A525E5" w:rsidR="00CC2F67" w:rsidRDefault="005C61A0" w:rsidP="00DC5E84">
      <w:pPr>
        <w:autoSpaceDE w:val="0"/>
        <w:jc w:val="center"/>
      </w:pPr>
      <w:r>
        <w:t xml:space="preserve">                                                                               ai sensi dell’art. 3, comma 2 del </w:t>
      </w:r>
      <w:proofErr w:type="spellStart"/>
      <w:r>
        <w:t>D.Lgs.</w:t>
      </w:r>
      <w:proofErr w:type="spellEnd"/>
      <w:r>
        <w:t xml:space="preserve"> n. 39/1993</w:t>
      </w:r>
      <w:r w:rsidR="000F51FB">
        <w:t xml:space="preserve"> </w:t>
      </w:r>
    </w:p>
    <w:sectPr w:rsidR="00CC2F67" w:rsidSect="00C456E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8BB3" w14:textId="77777777" w:rsidR="00121429" w:rsidRDefault="00121429" w:rsidP="00C456E7">
      <w:r>
        <w:separator/>
      </w:r>
    </w:p>
  </w:endnote>
  <w:endnote w:type="continuationSeparator" w:id="0">
    <w:p w14:paraId="66B352FE" w14:textId="77777777" w:rsidR="00121429" w:rsidRDefault="00121429" w:rsidP="00C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8B8E" w14:textId="77777777" w:rsidR="00121429" w:rsidRDefault="00121429" w:rsidP="00C456E7">
      <w:r>
        <w:separator/>
      </w:r>
    </w:p>
  </w:footnote>
  <w:footnote w:type="continuationSeparator" w:id="0">
    <w:p w14:paraId="1076992D" w14:textId="77777777" w:rsidR="00121429" w:rsidRDefault="00121429" w:rsidP="00C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46C3" w14:textId="77777777" w:rsidR="00C456E7" w:rsidRDefault="00C456E7">
    <w:pPr>
      <w:pStyle w:val="Intestazione"/>
    </w:pPr>
  </w:p>
  <w:p w14:paraId="15BD894C" w14:textId="77777777" w:rsidR="00C456E7" w:rsidRDefault="00C45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9CEB" w14:textId="77777777" w:rsidR="00C456E7" w:rsidRDefault="002D7DD7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3BBBB9" wp14:editId="7A9D9650">
          <wp:extent cx="514350" cy="581025"/>
          <wp:effectExtent l="19050" t="0" r="0" b="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 xml:space="preserve">                               </w:t>
    </w:r>
    <w:r>
      <w:rPr>
        <w:noProof/>
        <w:lang w:eastAsia="it-IT"/>
      </w:rPr>
      <w:drawing>
        <wp:inline distT="0" distB="0" distL="0" distR="0" wp14:anchorId="0A9C6504" wp14:editId="2CDBF7F0">
          <wp:extent cx="476250" cy="561975"/>
          <wp:effectExtent l="19050" t="0" r="0" b="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ab/>
    </w:r>
    <w:r w:rsidR="00C456E7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 wp14:anchorId="0DC36F7B" wp14:editId="1D988B7E">
          <wp:extent cx="485775" cy="561975"/>
          <wp:effectExtent l="19050" t="0" r="9525" b="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rPr>
        <w:sz w:val="20"/>
        <w:szCs w:val="20"/>
      </w:rPr>
      <w:t xml:space="preserve">                         </w:t>
    </w:r>
    <w:r w:rsidR="00C456E7">
      <w:t xml:space="preserve"> </w:t>
    </w:r>
    <w:r>
      <w:rPr>
        <w:noProof/>
        <w:lang w:eastAsia="it-IT"/>
      </w:rPr>
      <w:drawing>
        <wp:inline distT="0" distB="0" distL="0" distR="0" wp14:anchorId="002C1108" wp14:editId="3596127C">
          <wp:extent cx="647700" cy="438150"/>
          <wp:effectExtent l="19050" t="0" r="0" b="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1AB652" w14:textId="77777777" w:rsidR="00C456E7" w:rsidRDefault="00C456E7" w:rsidP="00C456E7">
    <w:pPr>
      <w:pStyle w:val="Intestazione"/>
      <w:jc w:val="center"/>
      <w:rPr>
        <w:b/>
        <w:bCs/>
        <w:sz w:val="20"/>
      </w:rPr>
    </w:pPr>
  </w:p>
  <w:p w14:paraId="55D11E30" w14:textId="77777777" w:rsidR="00C456E7" w:rsidRPr="004C0688" w:rsidRDefault="00C456E7" w:rsidP="00424D7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Sulis” - Alghero </w:t>
    </w:r>
  </w:p>
  <w:p w14:paraId="527FEC55" w14:textId="77777777" w:rsidR="00C37AAC" w:rsidRPr="00F12248" w:rsidRDefault="00C37AAC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Cod</w:t>
    </w:r>
    <w:r w:rsidR="00424D78" w:rsidRPr="00F12248">
      <w:rPr>
        <w:rFonts w:ascii="Book Antiqua" w:hAnsi="Book Antiqua"/>
        <w:b/>
        <w:bCs/>
        <w:sz w:val="18"/>
        <w:szCs w:val="18"/>
      </w:rPr>
      <w:t xml:space="preserve">ice </w:t>
    </w:r>
    <w:proofErr w:type="spellStart"/>
    <w:r w:rsidR="00424D78"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="00424D78" w:rsidRPr="00F12248">
      <w:rPr>
        <w:rFonts w:ascii="Book Antiqua" w:hAnsi="Book Antiqua"/>
        <w:b/>
        <w:bCs/>
        <w:sz w:val="18"/>
        <w:szCs w:val="18"/>
      </w:rPr>
      <w:t xml:space="preserve">. </w:t>
    </w:r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SSIS01800A    </w:t>
    </w:r>
    <w:r w:rsidRPr="00F12248">
      <w:rPr>
        <w:rFonts w:ascii="Book Antiqua" w:hAnsi="Book Antiqua"/>
        <w:b/>
        <w:bCs/>
        <w:sz w:val="18"/>
        <w:szCs w:val="18"/>
      </w:rPr>
      <w:t>C.F. 80013820909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    </w:t>
    </w:r>
    <w:r w:rsidRPr="00F12248">
      <w:rPr>
        <w:rFonts w:ascii="Book Antiqua" w:hAnsi="Book Antiqua"/>
        <w:b/>
        <w:bCs/>
        <w:sz w:val="18"/>
        <w:szCs w:val="18"/>
      </w:rPr>
      <w:t>Tel. 079.981745 – Fax 079.980353</w:t>
    </w:r>
  </w:p>
  <w:p w14:paraId="109A6202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="005E3F1F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C37AAC" w:rsidRPr="00F12248">
      <w:rPr>
        <w:rFonts w:ascii="Book Antiqua" w:hAnsi="Book Antiqua"/>
        <w:b/>
        <w:bCs/>
        <w:sz w:val="18"/>
        <w:szCs w:val="18"/>
      </w:rPr>
      <w:t xml:space="preserve">    PEC. </w:t>
    </w:r>
    <w:hyperlink r:id="rId6" w:history="1">
      <w:r w:rsidR="00CC2F67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    </w:t>
    </w:r>
    <w:r w:rsidRPr="00F12248">
      <w:rPr>
        <w:rFonts w:ascii="Book Antiqua" w:hAnsi="Book Antiqua"/>
        <w:b/>
        <w:bCs/>
        <w:sz w:val="18"/>
        <w:szCs w:val="18"/>
      </w:rPr>
      <w:t xml:space="preserve">sito web: </w:t>
    </w:r>
    <w:hyperlink r:id="rId7" w:history="1">
      <w:r w:rsidR="00C37AAC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</w:t>
    </w:r>
  </w:p>
  <w:p w14:paraId="0DAE9423" w14:textId="77777777" w:rsidR="00CC2F67" w:rsidRPr="00F12248" w:rsidRDefault="00CC2F6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14:paraId="7D75B909" w14:textId="77777777" w:rsidR="00F12248" w:rsidRDefault="00F12248" w:rsidP="00F1224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l’</w:t>
    </w:r>
    <w:r w:rsidRPr="00F12248">
      <w:rPr>
        <w:rFonts w:ascii="Book Antiqua" w:hAnsi="Book Antiqua"/>
        <w:b/>
        <w:bCs/>
        <w:sz w:val="18"/>
        <w:szCs w:val="18"/>
      </w:rPr>
      <w:t>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="00C456E7"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="00C456E7" w:rsidRPr="00F12248">
      <w:rPr>
        <w:rFonts w:ascii="Book Antiqua" w:hAnsi="Book Antiqua"/>
        <w:b/>
        <w:bCs/>
        <w:sz w:val="18"/>
        <w:szCs w:val="18"/>
      </w:rPr>
      <w:t>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SSRH01802G</w:t>
    </w:r>
  </w:p>
  <w:p w14:paraId="2848828F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Industria e Artigianato “Don Minzoni”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pStyle w:val="Titolo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34A670A3"/>
    <w:multiLevelType w:val="hybridMultilevel"/>
    <w:tmpl w:val="B552B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C29"/>
    <w:multiLevelType w:val="hybridMultilevel"/>
    <w:tmpl w:val="9FBC7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7594"/>
    <w:multiLevelType w:val="hybridMultilevel"/>
    <w:tmpl w:val="1FECF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02FA"/>
    <w:multiLevelType w:val="hybridMultilevel"/>
    <w:tmpl w:val="C24A1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5C60"/>
    <w:multiLevelType w:val="hybridMultilevel"/>
    <w:tmpl w:val="1178741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886"/>
    <w:multiLevelType w:val="hybridMultilevel"/>
    <w:tmpl w:val="A5D8D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7"/>
    <w:rsid w:val="00005622"/>
    <w:rsid w:val="000163D2"/>
    <w:rsid w:val="00022FD6"/>
    <w:rsid w:val="000F51FB"/>
    <w:rsid w:val="00121429"/>
    <w:rsid w:val="00124631"/>
    <w:rsid w:val="00135224"/>
    <w:rsid w:val="001725C7"/>
    <w:rsid w:val="0020563E"/>
    <w:rsid w:val="0024694A"/>
    <w:rsid w:val="002D7DD7"/>
    <w:rsid w:val="00326E8F"/>
    <w:rsid w:val="00330671"/>
    <w:rsid w:val="003567FE"/>
    <w:rsid w:val="00395087"/>
    <w:rsid w:val="004050F7"/>
    <w:rsid w:val="00424D78"/>
    <w:rsid w:val="00494B9D"/>
    <w:rsid w:val="004D5471"/>
    <w:rsid w:val="00583ECA"/>
    <w:rsid w:val="005C61A0"/>
    <w:rsid w:val="005E3F1F"/>
    <w:rsid w:val="005E58C8"/>
    <w:rsid w:val="006017FE"/>
    <w:rsid w:val="00646165"/>
    <w:rsid w:val="006A474A"/>
    <w:rsid w:val="006C70F8"/>
    <w:rsid w:val="00703525"/>
    <w:rsid w:val="007D4171"/>
    <w:rsid w:val="00864783"/>
    <w:rsid w:val="00897164"/>
    <w:rsid w:val="008C370E"/>
    <w:rsid w:val="00921257"/>
    <w:rsid w:val="00923265"/>
    <w:rsid w:val="00990F41"/>
    <w:rsid w:val="009D0CAF"/>
    <w:rsid w:val="00A90685"/>
    <w:rsid w:val="00B14D82"/>
    <w:rsid w:val="00B64529"/>
    <w:rsid w:val="00B91F64"/>
    <w:rsid w:val="00BD2D87"/>
    <w:rsid w:val="00BE1CE7"/>
    <w:rsid w:val="00BF24FA"/>
    <w:rsid w:val="00C37AAC"/>
    <w:rsid w:val="00C456E7"/>
    <w:rsid w:val="00C80EF0"/>
    <w:rsid w:val="00CB764E"/>
    <w:rsid w:val="00CC2F67"/>
    <w:rsid w:val="00CF2591"/>
    <w:rsid w:val="00D42448"/>
    <w:rsid w:val="00D93E8F"/>
    <w:rsid w:val="00DA15C1"/>
    <w:rsid w:val="00DC5BAE"/>
    <w:rsid w:val="00DC5E84"/>
    <w:rsid w:val="00DE2648"/>
    <w:rsid w:val="00DF57E7"/>
    <w:rsid w:val="00E009BC"/>
    <w:rsid w:val="00E0562D"/>
    <w:rsid w:val="00F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3684"/>
  <w15:docId w15:val="{48692F8F-B30A-437E-9F09-BA1F557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26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C370E"/>
    <w:pPr>
      <w:keepNext/>
      <w:widowControl/>
      <w:numPr>
        <w:numId w:val="2"/>
      </w:numPr>
      <w:outlineLvl w:val="0"/>
    </w:pPr>
    <w:rPr>
      <w:rFonts w:eastAsia="Times New Roman" w:cs="Times New Roman"/>
      <w:b/>
      <w:bCs/>
      <w:kern w:val="0"/>
      <w:szCs w:val="20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37AAC"/>
    <w:rPr>
      <w:color w:val="0000FF"/>
      <w:u w:val="single"/>
    </w:rPr>
  </w:style>
  <w:style w:type="paragraph" w:styleId="Nessunaspaziatura">
    <w:name w:val="No Spacing"/>
    <w:qFormat/>
    <w:rsid w:val="00923265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C370E"/>
    <w:rPr>
      <w:rFonts w:ascii="Times New Roman" w:eastAsia="Times New Roman" w:hAnsi="Times New Roman"/>
      <w:b/>
      <w:bCs/>
      <w:sz w:val="24"/>
      <w:lang w:eastAsia="zh-CN"/>
    </w:rPr>
  </w:style>
  <w:style w:type="character" w:customStyle="1" w:styleId="Carpredefinitoparagrafo1">
    <w:name w:val="Car. predefinito paragrafo1"/>
    <w:rsid w:val="008C370E"/>
  </w:style>
  <w:style w:type="paragraph" w:customStyle="1" w:styleId="Normale1">
    <w:name w:val="Normale1"/>
    <w:rsid w:val="008C370E"/>
    <w:pPr>
      <w:widowControl w:val="0"/>
      <w:suppressAutoHyphens/>
      <w:spacing w:after="200" w:line="276" w:lineRule="auto"/>
    </w:pPr>
    <w:rPr>
      <w:rFonts w:cs="Tahoma"/>
      <w:kern w:val="1"/>
      <w:sz w:val="24"/>
      <w:szCs w:val="24"/>
      <w:lang w:eastAsia="zh-CN"/>
    </w:rPr>
  </w:style>
  <w:style w:type="paragraph" w:customStyle="1" w:styleId="Default">
    <w:name w:val="Default"/>
    <w:rsid w:val="00356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3E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1091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http://www.iisalghero.gov.it/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mailto:SSIS01800A@pec.istruzione.it</vt:lpwstr>
      </vt:variant>
      <vt:variant>
        <vt:lpwstr/>
      </vt:variant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mailto:SSIS01800A@istruzione.it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4</cp:revision>
  <cp:lastPrinted>2015-09-30T06:08:00Z</cp:lastPrinted>
  <dcterms:created xsi:type="dcterms:W3CDTF">2020-02-04T17:12:00Z</dcterms:created>
  <dcterms:modified xsi:type="dcterms:W3CDTF">2020-02-04T17:13:00Z</dcterms:modified>
</cp:coreProperties>
</file>