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E68B" w14:textId="77777777" w:rsidR="006017FE" w:rsidRDefault="006017FE"/>
    <w:p w14:paraId="1D91EEA4" w14:textId="161F2679" w:rsidR="000F51FB" w:rsidRDefault="000F51FB" w:rsidP="00DA15C1">
      <w:pPr>
        <w:autoSpaceDE w:val="0"/>
        <w:spacing w:line="320" w:lineRule="atLeast"/>
        <w:jc w:val="both"/>
      </w:pPr>
      <w:r w:rsidRPr="003567FE">
        <w:t xml:space="preserve">Circolare n° </w:t>
      </w:r>
      <w:r w:rsidR="00FD31C4">
        <w:t>109</w:t>
      </w:r>
      <w:r>
        <w:t xml:space="preserve">                                                                                           Alghero </w:t>
      </w:r>
      <w:r w:rsidR="0031033D">
        <w:t>06/02/2020</w:t>
      </w:r>
      <w:r>
        <w:t xml:space="preserve"> </w:t>
      </w:r>
    </w:p>
    <w:p w14:paraId="027CD21D" w14:textId="77777777" w:rsidR="000F51FB" w:rsidRDefault="000F51FB" w:rsidP="00DA15C1">
      <w:pPr>
        <w:autoSpaceDE w:val="0"/>
        <w:spacing w:line="320" w:lineRule="atLeast"/>
        <w:jc w:val="both"/>
      </w:pPr>
      <w:r>
        <w:t xml:space="preserve">                                                              </w:t>
      </w:r>
    </w:p>
    <w:p w14:paraId="1B7935B7" w14:textId="67FF2512" w:rsidR="00703525" w:rsidRDefault="00376768" w:rsidP="00D112C4">
      <w:pPr>
        <w:ind w:left="3540" w:firstLine="708"/>
        <w:jc w:val="right"/>
      </w:pPr>
      <w:r>
        <w:t xml:space="preserve">                </w:t>
      </w:r>
      <w:r w:rsidR="004D5471" w:rsidRPr="00E55C59">
        <w:t>A</w:t>
      </w:r>
      <w:r w:rsidR="00C80EF0">
        <w:t>i</w:t>
      </w:r>
      <w:r w:rsidR="004D5471" w:rsidRPr="00E55C59">
        <w:t xml:space="preserve"> </w:t>
      </w:r>
      <w:r w:rsidR="00C80EF0">
        <w:t>Docenti</w:t>
      </w:r>
      <w:r w:rsidR="00703525">
        <w:t xml:space="preserve"> </w:t>
      </w:r>
      <w:r w:rsidR="0031033D">
        <w:t>di sostegno</w:t>
      </w:r>
    </w:p>
    <w:p w14:paraId="09954F6C" w14:textId="666B3C06" w:rsidR="004D5471" w:rsidRPr="00E55C59" w:rsidRDefault="00D112C4" w:rsidP="00D112C4">
      <w:pPr>
        <w:ind w:left="3540" w:firstLine="708"/>
        <w:jc w:val="right"/>
      </w:pPr>
      <w:r>
        <w:t xml:space="preserve">     </w:t>
      </w:r>
    </w:p>
    <w:p w14:paraId="32405E7A" w14:textId="77777777" w:rsidR="00C80EF0" w:rsidRDefault="00C80EF0" w:rsidP="00376768">
      <w:pPr>
        <w:jc w:val="right"/>
        <w:rPr>
          <w:b/>
          <w:bCs/>
        </w:rPr>
      </w:pPr>
    </w:p>
    <w:p w14:paraId="164FF3FA" w14:textId="01A3FE07" w:rsidR="009D0CAF" w:rsidRDefault="003567FE" w:rsidP="00E009BC">
      <w:pPr>
        <w:rPr>
          <w:b/>
          <w:bCs/>
        </w:rPr>
      </w:pPr>
      <w:r w:rsidRPr="003567FE">
        <w:rPr>
          <w:b/>
          <w:bCs/>
        </w:rPr>
        <w:t xml:space="preserve">Oggetto: </w:t>
      </w:r>
      <w:r w:rsidR="00376768">
        <w:rPr>
          <w:b/>
          <w:bCs/>
        </w:rPr>
        <w:t xml:space="preserve">convocazione </w:t>
      </w:r>
      <w:r w:rsidR="0031033D">
        <w:rPr>
          <w:b/>
          <w:bCs/>
        </w:rPr>
        <w:t>dipartimento di sostegno</w:t>
      </w:r>
    </w:p>
    <w:p w14:paraId="6D05A179" w14:textId="77777777" w:rsidR="00E009BC" w:rsidRDefault="00E009BC" w:rsidP="00E009BC"/>
    <w:p w14:paraId="0B40499B" w14:textId="05787F8C" w:rsidR="00376768" w:rsidRPr="00E55C59" w:rsidRDefault="00376768" w:rsidP="0031033D">
      <w:pPr>
        <w:jc w:val="both"/>
      </w:pPr>
      <w:r>
        <w:t xml:space="preserve">Si comunica che </w:t>
      </w:r>
      <w:r w:rsidR="0031033D">
        <w:t>il dipartimento di sostegno è convocato per il giorno 10 febbraio</w:t>
      </w:r>
      <w:r w:rsidR="00FD31C4">
        <w:t xml:space="preserve"> 2020</w:t>
      </w:r>
      <w:bookmarkStart w:id="0" w:name="_GoBack"/>
      <w:bookmarkEnd w:id="0"/>
      <w:r w:rsidR="0031033D">
        <w:t xml:space="preserve"> alle ore </w:t>
      </w:r>
      <w:r w:rsidR="00FD31C4">
        <w:t>17,00</w:t>
      </w:r>
    </w:p>
    <w:p w14:paraId="0D68F12E" w14:textId="77777777" w:rsidR="005C61A0" w:rsidRDefault="004D5471" w:rsidP="004D5471">
      <w:pPr>
        <w:jc w:val="both"/>
      </w:pP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</w:p>
    <w:p w14:paraId="0DF935F9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Il Dirigente Scolastico </w:t>
      </w:r>
    </w:p>
    <w:p w14:paraId="2C985724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  Prof. Vincenzo Graziano Scanu </w:t>
      </w:r>
    </w:p>
    <w:p w14:paraId="6B53D711" w14:textId="77777777" w:rsidR="005C61A0" w:rsidRDefault="005C61A0" w:rsidP="00DE2648">
      <w:pPr>
        <w:autoSpaceDE w:val="0"/>
        <w:jc w:val="center"/>
      </w:pPr>
      <w:r>
        <w:t xml:space="preserve">                                                                                 Firma autografa sostituita a mezzo stampa, </w:t>
      </w:r>
    </w:p>
    <w:p w14:paraId="655A3AA4" w14:textId="39A525E5" w:rsidR="00CC2F67" w:rsidRDefault="005C61A0" w:rsidP="00DC5E84">
      <w:pPr>
        <w:autoSpaceDE w:val="0"/>
        <w:jc w:val="center"/>
      </w:pPr>
      <w:r>
        <w:t xml:space="preserve">                                                                               ai sensi dell’art. 3, comma 2 del </w:t>
      </w:r>
      <w:proofErr w:type="spellStart"/>
      <w:r>
        <w:t>D.Lgs.</w:t>
      </w:r>
      <w:proofErr w:type="spellEnd"/>
      <w:r>
        <w:t xml:space="preserve"> n. 39/1993</w:t>
      </w:r>
      <w:r w:rsidR="000F51FB">
        <w:t xml:space="preserve"> </w:t>
      </w:r>
    </w:p>
    <w:sectPr w:rsidR="00CC2F67" w:rsidSect="00C456E7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8BB3" w14:textId="77777777" w:rsidR="00121429" w:rsidRDefault="00121429" w:rsidP="00C456E7">
      <w:r>
        <w:separator/>
      </w:r>
    </w:p>
  </w:endnote>
  <w:endnote w:type="continuationSeparator" w:id="0">
    <w:p w14:paraId="66B352FE" w14:textId="77777777" w:rsidR="00121429" w:rsidRDefault="00121429" w:rsidP="00C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88B8E" w14:textId="77777777" w:rsidR="00121429" w:rsidRDefault="00121429" w:rsidP="00C456E7">
      <w:r>
        <w:separator/>
      </w:r>
    </w:p>
  </w:footnote>
  <w:footnote w:type="continuationSeparator" w:id="0">
    <w:p w14:paraId="1076992D" w14:textId="77777777" w:rsidR="00121429" w:rsidRDefault="00121429" w:rsidP="00C4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46C3" w14:textId="77777777" w:rsidR="00C456E7" w:rsidRDefault="00C456E7">
    <w:pPr>
      <w:pStyle w:val="Intestazione"/>
    </w:pPr>
  </w:p>
  <w:p w14:paraId="15BD894C" w14:textId="77777777" w:rsidR="00C456E7" w:rsidRDefault="00C45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9CEB" w14:textId="77777777" w:rsidR="00C456E7" w:rsidRDefault="002D7DD7" w:rsidP="00C456E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3BBBB9" wp14:editId="7A9D9650">
          <wp:extent cx="514350" cy="581025"/>
          <wp:effectExtent l="19050" t="0" r="0" b="0"/>
          <wp:docPr id="1" name="Immagine 1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 xml:space="preserve">                               </w:t>
    </w:r>
    <w:r>
      <w:rPr>
        <w:noProof/>
        <w:lang w:eastAsia="it-IT"/>
      </w:rPr>
      <w:drawing>
        <wp:inline distT="0" distB="0" distL="0" distR="0" wp14:anchorId="0A9C6504" wp14:editId="2CDBF7F0">
          <wp:extent cx="476250" cy="561975"/>
          <wp:effectExtent l="19050" t="0" r="0" b="0"/>
          <wp:docPr id="2" name="Immagine 2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ab/>
    </w:r>
    <w:r w:rsidR="00C456E7">
      <w:rPr>
        <w:sz w:val="20"/>
        <w:szCs w:val="20"/>
      </w:rPr>
      <w:t xml:space="preserve">                              </w:t>
    </w:r>
    <w:r>
      <w:rPr>
        <w:noProof/>
        <w:sz w:val="20"/>
        <w:szCs w:val="20"/>
        <w:lang w:eastAsia="it-IT"/>
      </w:rPr>
      <w:drawing>
        <wp:inline distT="0" distB="0" distL="0" distR="0" wp14:anchorId="0DC36F7B" wp14:editId="1D988B7E">
          <wp:extent cx="485775" cy="561975"/>
          <wp:effectExtent l="19050" t="0" r="9525" b="0"/>
          <wp:docPr id="3" name="Immagine 3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rPr>
        <w:sz w:val="20"/>
        <w:szCs w:val="20"/>
      </w:rPr>
      <w:t xml:space="preserve">                         </w:t>
    </w:r>
    <w:r w:rsidR="00C456E7">
      <w:t xml:space="preserve"> </w:t>
    </w:r>
    <w:r>
      <w:rPr>
        <w:noProof/>
        <w:lang w:eastAsia="it-IT"/>
      </w:rPr>
      <w:drawing>
        <wp:inline distT="0" distB="0" distL="0" distR="0" wp14:anchorId="002C1108" wp14:editId="3596127C">
          <wp:extent cx="647700" cy="438150"/>
          <wp:effectExtent l="19050" t="0" r="0" b="0"/>
          <wp:docPr id="4" name="Immagine 4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1AB652" w14:textId="77777777" w:rsidR="00C456E7" w:rsidRDefault="00C456E7" w:rsidP="00C456E7">
    <w:pPr>
      <w:pStyle w:val="Intestazione"/>
      <w:jc w:val="center"/>
      <w:rPr>
        <w:b/>
        <w:bCs/>
        <w:sz w:val="20"/>
      </w:rPr>
    </w:pPr>
  </w:p>
  <w:p w14:paraId="55D11E30" w14:textId="77777777" w:rsidR="00C456E7" w:rsidRPr="004C0688" w:rsidRDefault="00C456E7" w:rsidP="00424D7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Sulis” - Alghero </w:t>
    </w:r>
  </w:p>
  <w:p w14:paraId="527FEC55" w14:textId="77777777" w:rsidR="00C37AAC" w:rsidRPr="00F12248" w:rsidRDefault="00C37AAC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Cod</w:t>
    </w:r>
    <w:r w:rsidR="00424D78" w:rsidRPr="00F12248">
      <w:rPr>
        <w:rFonts w:ascii="Book Antiqua" w:hAnsi="Book Antiqua"/>
        <w:b/>
        <w:bCs/>
        <w:sz w:val="18"/>
        <w:szCs w:val="18"/>
      </w:rPr>
      <w:t xml:space="preserve">ice </w:t>
    </w:r>
    <w:proofErr w:type="spellStart"/>
    <w:r w:rsidR="00424D78"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="00424D78" w:rsidRPr="00F12248">
      <w:rPr>
        <w:rFonts w:ascii="Book Antiqua" w:hAnsi="Book Antiqua"/>
        <w:b/>
        <w:bCs/>
        <w:sz w:val="18"/>
        <w:szCs w:val="18"/>
      </w:rPr>
      <w:t xml:space="preserve">. </w:t>
    </w:r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SSIS01800A    </w:t>
    </w:r>
    <w:r w:rsidRPr="00F12248">
      <w:rPr>
        <w:rFonts w:ascii="Book Antiqua" w:hAnsi="Book Antiqua"/>
        <w:b/>
        <w:bCs/>
        <w:sz w:val="18"/>
        <w:szCs w:val="18"/>
      </w:rPr>
      <w:t>C.F. 80013820909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    </w:t>
    </w:r>
    <w:r w:rsidRPr="00F12248">
      <w:rPr>
        <w:rFonts w:ascii="Book Antiqua" w:hAnsi="Book Antiqua"/>
        <w:b/>
        <w:bCs/>
        <w:sz w:val="18"/>
        <w:szCs w:val="18"/>
      </w:rPr>
      <w:t>Tel. 079.981745 – Fax 079.980353</w:t>
    </w:r>
  </w:p>
  <w:p w14:paraId="109A6202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="005E3F1F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C37AAC" w:rsidRPr="00F12248">
      <w:rPr>
        <w:rFonts w:ascii="Book Antiqua" w:hAnsi="Book Antiqua"/>
        <w:b/>
        <w:bCs/>
        <w:sz w:val="18"/>
        <w:szCs w:val="18"/>
      </w:rPr>
      <w:t xml:space="preserve">    PEC. </w:t>
    </w:r>
    <w:hyperlink r:id="rId6" w:history="1">
      <w:r w:rsidR="00CC2F67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    </w:t>
    </w:r>
    <w:r w:rsidRPr="00F12248">
      <w:rPr>
        <w:rFonts w:ascii="Book Antiqua" w:hAnsi="Book Antiqua"/>
        <w:b/>
        <w:bCs/>
        <w:sz w:val="18"/>
        <w:szCs w:val="18"/>
      </w:rPr>
      <w:t xml:space="preserve">sito web: </w:t>
    </w:r>
    <w:hyperlink r:id="rId7" w:history="1">
      <w:r w:rsidR="00C37AAC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</w:t>
    </w:r>
  </w:p>
  <w:p w14:paraId="0DAE9423" w14:textId="77777777" w:rsidR="00CC2F67" w:rsidRPr="00F12248" w:rsidRDefault="00CC2F6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14:paraId="7D75B909" w14:textId="77777777" w:rsidR="00F12248" w:rsidRDefault="00F12248" w:rsidP="00F1224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l’</w:t>
    </w:r>
    <w:r w:rsidRPr="00F12248">
      <w:rPr>
        <w:rFonts w:ascii="Book Antiqua" w:hAnsi="Book Antiqua"/>
        <w:b/>
        <w:bCs/>
        <w:sz w:val="18"/>
        <w:szCs w:val="18"/>
      </w:rPr>
      <w:t>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="00C456E7"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="00C456E7" w:rsidRPr="00F12248">
      <w:rPr>
        <w:rFonts w:ascii="Book Antiqua" w:hAnsi="Book Antiqua"/>
        <w:b/>
        <w:bCs/>
        <w:sz w:val="18"/>
        <w:szCs w:val="18"/>
      </w:rPr>
      <w:t>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SSRH01802G</w:t>
    </w:r>
  </w:p>
  <w:p w14:paraId="2848828F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Industria e Artigianato “Don Minzoni”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SSRI018012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pStyle w:val="Titolo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34A670A3"/>
    <w:multiLevelType w:val="hybridMultilevel"/>
    <w:tmpl w:val="B552BE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2C29"/>
    <w:multiLevelType w:val="hybridMultilevel"/>
    <w:tmpl w:val="9FBC78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8446D"/>
    <w:multiLevelType w:val="hybridMultilevel"/>
    <w:tmpl w:val="8C08B2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702FA"/>
    <w:multiLevelType w:val="hybridMultilevel"/>
    <w:tmpl w:val="C24A1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5C60"/>
    <w:multiLevelType w:val="hybridMultilevel"/>
    <w:tmpl w:val="1178741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0886"/>
    <w:multiLevelType w:val="hybridMultilevel"/>
    <w:tmpl w:val="A5D8D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7"/>
    <w:rsid w:val="00005622"/>
    <w:rsid w:val="00022FD6"/>
    <w:rsid w:val="000F51FB"/>
    <w:rsid w:val="00121429"/>
    <w:rsid w:val="00124631"/>
    <w:rsid w:val="00135224"/>
    <w:rsid w:val="001725C7"/>
    <w:rsid w:val="0020563E"/>
    <w:rsid w:val="0024694A"/>
    <w:rsid w:val="002D7DD7"/>
    <w:rsid w:val="0031033D"/>
    <w:rsid w:val="00326E8F"/>
    <w:rsid w:val="00330671"/>
    <w:rsid w:val="003567FE"/>
    <w:rsid w:val="00376768"/>
    <w:rsid w:val="00395087"/>
    <w:rsid w:val="004050F7"/>
    <w:rsid w:val="00424D78"/>
    <w:rsid w:val="00494B9D"/>
    <w:rsid w:val="004D5471"/>
    <w:rsid w:val="00583ECA"/>
    <w:rsid w:val="005C61A0"/>
    <w:rsid w:val="005E3F1F"/>
    <w:rsid w:val="006017FE"/>
    <w:rsid w:val="00646165"/>
    <w:rsid w:val="006A474A"/>
    <w:rsid w:val="006C70F8"/>
    <w:rsid w:val="00703525"/>
    <w:rsid w:val="007D4171"/>
    <w:rsid w:val="00864783"/>
    <w:rsid w:val="00897164"/>
    <w:rsid w:val="008C370E"/>
    <w:rsid w:val="00923265"/>
    <w:rsid w:val="00990F41"/>
    <w:rsid w:val="009D0CAF"/>
    <w:rsid w:val="00A90685"/>
    <w:rsid w:val="00B14D82"/>
    <w:rsid w:val="00B64529"/>
    <w:rsid w:val="00B91F64"/>
    <w:rsid w:val="00BD2D87"/>
    <w:rsid w:val="00BE1CE7"/>
    <w:rsid w:val="00BF24FA"/>
    <w:rsid w:val="00C37AAC"/>
    <w:rsid w:val="00C456E7"/>
    <w:rsid w:val="00C80EF0"/>
    <w:rsid w:val="00CB764E"/>
    <w:rsid w:val="00CC2F67"/>
    <w:rsid w:val="00CF2591"/>
    <w:rsid w:val="00D112C4"/>
    <w:rsid w:val="00D42448"/>
    <w:rsid w:val="00D93E8F"/>
    <w:rsid w:val="00DA15C1"/>
    <w:rsid w:val="00DC5BAE"/>
    <w:rsid w:val="00DC5E84"/>
    <w:rsid w:val="00DE2648"/>
    <w:rsid w:val="00DF57E7"/>
    <w:rsid w:val="00E009BC"/>
    <w:rsid w:val="00E0562D"/>
    <w:rsid w:val="00F12248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3684"/>
  <w15:docId w15:val="{48692F8F-B30A-437E-9F09-BA1F557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265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C370E"/>
    <w:pPr>
      <w:keepNext/>
      <w:widowControl/>
      <w:numPr>
        <w:numId w:val="2"/>
      </w:numPr>
      <w:outlineLvl w:val="0"/>
    </w:pPr>
    <w:rPr>
      <w:rFonts w:eastAsia="Times New Roman" w:cs="Times New Roman"/>
      <w:b/>
      <w:bCs/>
      <w:kern w:val="0"/>
      <w:szCs w:val="20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6E7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E7"/>
  </w:style>
  <w:style w:type="paragraph" w:styleId="Pidipagina">
    <w:name w:val="footer"/>
    <w:basedOn w:val="Normale"/>
    <w:link w:val="PidipaginaCarattere"/>
    <w:uiPriority w:val="99"/>
    <w:unhideWhenUsed/>
    <w:rsid w:val="00C456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E7"/>
    <w:pPr>
      <w:widowControl/>
      <w:suppressAutoHyphens w:val="0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37AAC"/>
    <w:rPr>
      <w:color w:val="0000FF"/>
      <w:u w:val="single"/>
    </w:rPr>
  </w:style>
  <w:style w:type="paragraph" w:styleId="Nessunaspaziatura">
    <w:name w:val="No Spacing"/>
    <w:qFormat/>
    <w:rsid w:val="00923265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8C370E"/>
    <w:rPr>
      <w:rFonts w:ascii="Times New Roman" w:eastAsia="Times New Roman" w:hAnsi="Times New Roman"/>
      <w:b/>
      <w:bCs/>
      <w:sz w:val="24"/>
      <w:lang w:eastAsia="zh-CN"/>
    </w:rPr>
  </w:style>
  <w:style w:type="character" w:customStyle="1" w:styleId="Carpredefinitoparagrafo1">
    <w:name w:val="Car. predefinito paragrafo1"/>
    <w:rsid w:val="008C370E"/>
  </w:style>
  <w:style w:type="paragraph" w:customStyle="1" w:styleId="Normale1">
    <w:name w:val="Normale1"/>
    <w:rsid w:val="008C370E"/>
    <w:pPr>
      <w:widowControl w:val="0"/>
      <w:suppressAutoHyphens/>
      <w:spacing w:after="200" w:line="276" w:lineRule="auto"/>
    </w:pPr>
    <w:rPr>
      <w:rFonts w:cs="Tahoma"/>
      <w:kern w:val="1"/>
      <w:sz w:val="24"/>
      <w:szCs w:val="24"/>
      <w:lang w:eastAsia="zh-CN"/>
    </w:rPr>
  </w:style>
  <w:style w:type="paragraph" w:customStyle="1" w:styleId="Default">
    <w:name w:val="Default"/>
    <w:rsid w:val="00356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3E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871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http://www.iisalghero.gov.it/</vt:lpwstr>
      </vt:variant>
      <vt:variant>
        <vt:lpwstr/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mailto:SSIS01800A@pec.istruzione.it</vt:lpwstr>
      </vt:variant>
      <vt:variant>
        <vt:lpwstr/>
      </vt:variant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mailto:SSIS01800A@istruzione.it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cp:lastPrinted>2015-09-30T06:08:00Z</cp:lastPrinted>
  <dcterms:created xsi:type="dcterms:W3CDTF">2020-02-06T08:52:00Z</dcterms:created>
  <dcterms:modified xsi:type="dcterms:W3CDTF">2020-02-06T08:52:00Z</dcterms:modified>
</cp:coreProperties>
</file>