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DE68B" w14:textId="77777777" w:rsidR="006017FE" w:rsidRDefault="006017FE"/>
    <w:p w14:paraId="1D91EEA4" w14:textId="7B740103" w:rsidR="000F51FB" w:rsidRDefault="000F51FB" w:rsidP="00DA15C1">
      <w:pPr>
        <w:autoSpaceDE w:val="0"/>
        <w:spacing w:line="320" w:lineRule="atLeast"/>
        <w:jc w:val="both"/>
      </w:pPr>
      <w:r w:rsidRPr="003567FE">
        <w:t>Circolare n°</w:t>
      </w:r>
      <w:r w:rsidR="0044178D">
        <w:t xml:space="preserve"> 112</w:t>
      </w:r>
      <w:r>
        <w:t xml:space="preserve">                                                                                          Alghero </w:t>
      </w:r>
      <w:r w:rsidR="0044178D">
        <w:t>06/02/2020</w:t>
      </w:r>
      <w:r>
        <w:t xml:space="preserve"> </w:t>
      </w:r>
    </w:p>
    <w:p w14:paraId="027CD21D" w14:textId="77777777" w:rsidR="000F51FB" w:rsidRDefault="000F51FB" w:rsidP="00DA15C1">
      <w:pPr>
        <w:autoSpaceDE w:val="0"/>
        <w:spacing w:line="320" w:lineRule="atLeast"/>
        <w:jc w:val="both"/>
      </w:pPr>
      <w:r>
        <w:t xml:space="preserve">                                                              </w:t>
      </w:r>
    </w:p>
    <w:p w14:paraId="2EDD116D" w14:textId="77777777" w:rsidR="008A5374" w:rsidRPr="00151D4A" w:rsidRDefault="008A5374" w:rsidP="008A5374">
      <w:pPr>
        <w:suppressAutoHyphens w:val="0"/>
        <w:autoSpaceDE w:val="0"/>
        <w:autoSpaceDN w:val="0"/>
        <w:adjustRightInd w:val="0"/>
        <w:jc w:val="right"/>
        <w:rPr>
          <w:b/>
          <w:bCs/>
        </w:rPr>
      </w:pPr>
      <w:r w:rsidRPr="00151D4A">
        <w:rPr>
          <w:b/>
          <w:bCs/>
        </w:rPr>
        <w:t xml:space="preserve">A tutto il Personale docente e ATA </w:t>
      </w:r>
    </w:p>
    <w:p w14:paraId="71F26101" w14:textId="77777777" w:rsidR="008A5374" w:rsidRPr="00151D4A" w:rsidRDefault="008A5374" w:rsidP="008A5374">
      <w:pPr>
        <w:suppressAutoHyphens w:val="0"/>
        <w:autoSpaceDE w:val="0"/>
        <w:autoSpaceDN w:val="0"/>
        <w:adjustRightInd w:val="0"/>
        <w:jc w:val="right"/>
        <w:rPr>
          <w:b/>
          <w:bCs/>
        </w:rPr>
      </w:pPr>
      <w:r w:rsidRPr="00151D4A">
        <w:rPr>
          <w:b/>
          <w:bCs/>
        </w:rPr>
        <w:t xml:space="preserve">Al DSGA </w:t>
      </w:r>
    </w:p>
    <w:p w14:paraId="7A805E78" w14:textId="77777777" w:rsidR="008A5374" w:rsidRPr="00151D4A" w:rsidRDefault="008A5374" w:rsidP="008A5374">
      <w:pPr>
        <w:suppressAutoHyphens w:val="0"/>
        <w:autoSpaceDE w:val="0"/>
        <w:autoSpaceDN w:val="0"/>
        <w:adjustRightInd w:val="0"/>
        <w:jc w:val="right"/>
        <w:rPr>
          <w:b/>
          <w:bCs/>
        </w:rPr>
      </w:pPr>
      <w:r w:rsidRPr="00151D4A">
        <w:rPr>
          <w:b/>
          <w:bCs/>
        </w:rPr>
        <w:t xml:space="preserve">All’Ufficio Personale </w:t>
      </w:r>
    </w:p>
    <w:p w14:paraId="29B50C38" w14:textId="77777777" w:rsidR="008A5374" w:rsidRPr="00151D4A" w:rsidRDefault="008A5374" w:rsidP="008A5374">
      <w:pPr>
        <w:suppressAutoHyphens w:val="0"/>
        <w:autoSpaceDE w:val="0"/>
        <w:autoSpaceDN w:val="0"/>
        <w:adjustRightInd w:val="0"/>
        <w:jc w:val="right"/>
        <w:rPr>
          <w:b/>
          <w:bCs/>
        </w:rPr>
      </w:pPr>
      <w:r w:rsidRPr="00151D4A">
        <w:rPr>
          <w:b/>
          <w:bCs/>
        </w:rPr>
        <w:t>Al sito web</w:t>
      </w:r>
    </w:p>
    <w:p w14:paraId="21A2861B" w14:textId="77777777" w:rsidR="008A5374" w:rsidRPr="00151D4A" w:rsidRDefault="008A5374" w:rsidP="008A5374">
      <w:pPr>
        <w:jc w:val="right"/>
        <w:rPr>
          <w:b/>
          <w:color w:val="000000"/>
        </w:rPr>
      </w:pPr>
    </w:p>
    <w:p w14:paraId="72FF7167" w14:textId="77777777" w:rsidR="008A5374" w:rsidRPr="0055034B" w:rsidRDefault="008A5374" w:rsidP="008A5374">
      <w:pPr>
        <w:suppressAutoHyphens w:val="0"/>
        <w:autoSpaceDE w:val="0"/>
        <w:autoSpaceDN w:val="0"/>
        <w:adjustRightInd w:val="0"/>
        <w:jc w:val="both"/>
        <w:rPr>
          <w:b/>
        </w:rPr>
      </w:pPr>
      <w:r w:rsidRPr="0055034B">
        <w:rPr>
          <w:b/>
        </w:rPr>
        <w:t xml:space="preserve">Oggetto: chiarimenti circa la modalità di comunicazione delle assenze </w:t>
      </w:r>
    </w:p>
    <w:p w14:paraId="4CAE7414" w14:textId="77777777" w:rsidR="008A5374" w:rsidRDefault="008A5374" w:rsidP="008A5374">
      <w:pPr>
        <w:suppressAutoHyphens w:val="0"/>
        <w:autoSpaceDE w:val="0"/>
        <w:autoSpaceDN w:val="0"/>
        <w:adjustRightInd w:val="0"/>
        <w:jc w:val="both"/>
      </w:pPr>
    </w:p>
    <w:p w14:paraId="5BA80040" w14:textId="6E11DA67" w:rsidR="008A5374" w:rsidRPr="0055034B" w:rsidRDefault="008A5374" w:rsidP="008A5374">
      <w:pPr>
        <w:suppressAutoHyphens w:val="0"/>
        <w:autoSpaceDE w:val="0"/>
        <w:autoSpaceDN w:val="0"/>
        <w:adjustRightInd w:val="0"/>
        <w:jc w:val="both"/>
      </w:pPr>
      <w:r>
        <w:t xml:space="preserve">Al fine di pervenire ad una omogeneità di comportamenti fra il personale in servizio nei diversi plessi dell’Istituto, con la presente si intende fornire </w:t>
      </w:r>
      <w:r w:rsidR="0044178D">
        <w:t>indicazioni univoche</w:t>
      </w:r>
      <w:r>
        <w:t>.</w:t>
      </w:r>
    </w:p>
    <w:p w14:paraId="2F1D234E" w14:textId="77777777" w:rsidR="0044178D" w:rsidRDefault="008A5374" w:rsidP="008A5374">
      <w:pPr>
        <w:suppressAutoHyphens w:val="0"/>
        <w:autoSpaceDE w:val="0"/>
        <w:autoSpaceDN w:val="0"/>
        <w:adjustRightInd w:val="0"/>
        <w:jc w:val="both"/>
      </w:pPr>
      <w:r w:rsidRPr="00151D4A">
        <w:t>Tutte le tipologie di assenza</w:t>
      </w:r>
      <w:r>
        <w:t>,</w:t>
      </w:r>
      <w:r w:rsidRPr="00151D4A">
        <w:t xml:space="preserve"> da parte di tutto il personale, </w:t>
      </w:r>
      <w:r>
        <w:t xml:space="preserve">devono essere comunicate </w:t>
      </w:r>
      <w:r w:rsidR="0044178D">
        <w:t xml:space="preserve">sia </w:t>
      </w:r>
      <w:r w:rsidRPr="00151D4A">
        <w:t xml:space="preserve">telefonicamente all’ufficio di segreteria al mattino, tra le ore </w:t>
      </w:r>
      <w:r>
        <w:t>8.00</w:t>
      </w:r>
      <w:r w:rsidRPr="00151D4A">
        <w:t xml:space="preserve"> e le ore 8.</w:t>
      </w:r>
      <w:r>
        <w:t>15</w:t>
      </w:r>
      <w:r w:rsidRPr="00151D4A">
        <w:t>, a prescindere dal turno di servizio</w:t>
      </w:r>
      <w:r>
        <w:t>,</w:t>
      </w:r>
      <w:r w:rsidR="0044178D">
        <w:t xml:space="preserve"> sia attraverso l’apposita modulistica online.</w:t>
      </w:r>
    </w:p>
    <w:p w14:paraId="571E810C" w14:textId="62BE976D" w:rsidR="008A5374" w:rsidRDefault="0044178D" w:rsidP="008A5374">
      <w:pPr>
        <w:suppressAutoHyphens w:val="0"/>
        <w:autoSpaceDE w:val="0"/>
        <w:autoSpaceDN w:val="0"/>
        <w:adjustRightInd w:val="0"/>
        <w:jc w:val="both"/>
      </w:pPr>
      <w:r>
        <w:t>I</w:t>
      </w:r>
      <w:r w:rsidR="008A5374">
        <w:t xml:space="preserve">noltre </w:t>
      </w:r>
      <w:r>
        <w:t xml:space="preserve">le assenze </w:t>
      </w:r>
      <w:r w:rsidR="008A5374">
        <w:t>d</w:t>
      </w:r>
      <w:r>
        <w:t>ovranno</w:t>
      </w:r>
      <w:r w:rsidR="008A5374">
        <w:t xml:space="preserve"> essere te</w:t>
      </w:r>
      <w:r w:rsidR="008A5374" w:rsidRPr="00151D4A">
        <w:t xml:space="preserve">mpestivamente comunicate al referente di plesso </w:t>
      </w:r>
      <w:proofErr w:type="spellStart"/>
      <w:r>
        <w:t>affinchè</w:t>
      </w:r>
      <w:proofErr w:type="spellEnd"/>
      <w:r w:rsidR="008A5374" w:rsidRPr="00151D4A">
        <w:t xml:space="preserve"> </w:t>
      </w:r>
      <w:r w:rsidR="008A5374">
        <w:t xml:space="preserve">si </w:t>
      </w:r>
      <w:r w:rsidR="008A5374" w:rsidRPr="00151D4A">
        <w:t>possa pro</w:t>
      </w:r>
      <w:r w:rsidR="008A5374">
        <w:t>vvedere all’organizzazione delle sostituzioni e/o delle eventuali variazioni d’orario</w:t>
      </w:r>
      <w:r w:rsidR="008A5374" w:rsidRPr="00151D4A">
        <w:t xml:space="preserve">. </w:t>
      </w:r>
    </w:p>
    <w:p w14:paraId="4849957B" w14:textId="2B2F093C" w:rsidR="008A5374" w:rsidRDefault="008A5374" w:rsidP="008A5374">
      <w:pPr>
        <w:suppressAutoHyphens w:val="0"/>
        <w:autoSpaceDE w:val="0"/>
        <w:autoSpaceDN w:val="0"/>
        <w:adjustRightInd w:val="0"/>
        <w:jc w:val="both"/>
      </w:pPr>
      <w:r>
        <w:t xml:space="preserve">Per quanto riguarda i permessi brevi, i referenti di plesso avranno cura di tenere un apposito registro, nonché di organizzare i recuperi </w:t>
      </w:r>
      <w:r w:rsidR="0044178D">
        <w:t xml:space="preserve">da utilizzare </w:t>
      </w:r>
      <w:r>
        <w:t>prioritariamente per la sostituzione di colleghi assenti.</w:t>
      </w:r>
    </w:p>
    <w:p w14:paraId="49F86DA5" w14:textId="77777777" w:rsidR="008A5374" w:rsidRDefault="008A5374" w:rsidP="008A5374">
      <w:pPr>
        <w:suppressAutoHyphens w:val="0"/>
        <w:autoSpaceDE w:val="0"/>
        <w:autoSpaceDN w:val="0"/>
        <w:adjustRightInd w:val="0"/>
        <w:jc w:val="both"/>
      </w:pPr>
      <w:r w:rsidRPr="0044178D">
        <w:rPr>
          <w:b/>
        </w:rPr>
        <w:t>Tutto il personale è invitato ad attenersi scrupolosamente alle suddette disposizioni</w:t>
      </w:r>
      <w:r w:rsidRPr="00151D4A">
        <w:t xml:space="preserve">. </w:t>
      </w:r>
    </w:p>
    <w:p w14:paraId="5A93243D" w14:textId="77777777" w:rsidR="008A5374" w:rsidRPr="00151D4A" w:rsidRDefault="008A5374" w:rsidP="008A5374">
      <w:pPr>
        <w:suppressAutoHyphens w:val="0"/>
        <w:autoSpaceDE w:val="0"/>
        <w:autoSpaceDN w:val="0"/>
        <w:adjustRightInd w:val="0"/>
        <w:jc w:val="both"/>
      </w:pPr>
      <w:r w:rsidRPr="00151D4A">
        <w:t>Il DSGA, il personale amministrativo, i Collaboratori del DS e i referenti di plesso dovranno vigilare sul rispetto dell</w:t>
      </w:r>
      <w:r>
        <w:t>a presente circolare</w:t>
      </w:r>
      <w:r w:rsidRPr="00151D4A">
        <w:t>.</w:t>
      </w:r>
    </w:p>
    <w:p w14:paraId="0D68F12E" w14:textId="0CF1AF41" w:rsidR="005C61A0" w:rsidRDefault="004D5471" w:rsidP="004D5471">
      <w:pPr>
        <w:jc w:val="both"/>
      </w:pPr>
      <w:r w:rsidRPr="00E55C59">
        <w:tab/>
      </w:r>
      <w:r w:rsidRPr="00E55C59">
        <w:tab/>
      </w:r>
    </w:p>
    <w:p w14:paraId="0DF935F9" w14:textId="77777777" w:rsidR="005C61A0" w:rsidRPr="005C61A0" w:rsidRDefault="005C61A0" w:rsidP="00DE2648">
      <w:pPr>
        <w:autoSpaceDE w:val="0"/>
        <w:jc w:val="center"/>
        <w:rPr>
          <w:b/>
        </w:rPr>
      </w:pPr>
      <w:r w:rsidRPr="005C61A0">
        <w:rPr>
          <w:b/>
        </w:rPr>
        <w:t xml:space="preserve">                                                                                Il Dirigente Scolastico </w:t>
      </w:r>
    </w:p>
    <w:p w14:paraId="2C985724" w14:textId="77777777" w:rsidR="005C61A0" w:rsidRPr="005C61A0" w:rsidRDefault="005C61A0" w:rsidP="00DE2648">
      <w:pPr>
        <w:autoSpaceDE w:val="0"/>
        <w:jc w:val="center"/>
        <w:rPr>
          <w:b/>
        </w:rPr>
      </w:pPr>
      <w:r w:rsidRPr="005C61A0">
        <w:rPr>
          <w:b/>
        </w:rPr>
        <w:t xml:space="preserve">                                     </w:t>
      </w:r>
      <w:bookmarkStart w:id="0" w:name="_GoBack"/>
      <w:bookmarkEnd w:id="0"/>
      <w:r w:rsidRPr="005C61A0">
        <w:rPr>
          <w:b/>
        </w:rPr>
        <w:t xml:space="preserve">                                             Prof. Vincenzo Graziano Scanu </w:t>
      </w:r>
    </w:p>
    <w:p w14:paraId="6B53D711" w14:textId="77777777" w:rsidR="005C61A0" w:rsidRDefault="005C61A0" w:rsidP="00DE2648">
      <w:pPr>
        <w:autoSpaceDE w:val="0"/>
        <w:jc w:val="center"/>
      </w:pPr>
      <w:r>
        <w:t xml:space="preserve">                                                                                 Firma autografa sostituita a mezzo stampa, </w:t>
      </w:r>
    </w:p>
    <w:p w14:paraId="655A3AA4" w14:textId="39A525E5" w:rsidR="00CC2F67" w:rsidRDefault="005C61A0" w:rsidP="00DC5E84">
      <w:pPr>
        <w:autoSpaceDE w:val="0"/>
        <w:jc w:val="center"/>
      </w:pPr>
      <w:r>
        <w:t xml:space="preserve">                                                                               ai sensi dell’art. 3, comma 2 del </w:t>
      </w:r>
      <w:proofErr w:type="spellStart"/>
      <w:r>
        <w:t>D.Lgs.</w:t>
      </w:r>
      <w:proofErr w:type="spellEnd"/>
      <w:r>
        <w:t xml:space="preserve"> n. 39/1993</w:t>
      </w:r>
      <w:r w:rsidR="000F51FB">
        <w:t xml:space="preserve"> </w:t>
      </w:r>
    </w:p>
    <w:sectPr w:rsidR="00CC2F67" w:rsidSect="00C456E7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38BB3" w14:textId="77777777" w:rsidR="00121429" w:rsidRDefault="00121429" w:rsidP="00C456E7">
      <w:r>
        <w:separator/>
      </w:r>
    </w:p>
  </w:endnote>
  <w:endnote w:type="continuationSeparator" w:id="0">
    <w:p w14:paraId="66B352FE" w14:textId="77777777" w:rsidR="00121429" w:rsidRDefault="00121429" w:rsidP="00C4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88B8E" w14:textId="77777777" w:rsidR="00121429" w:rsidRDefault="00121429" w:rsidP="00C456E7">
      <w:r>
        <w:separator/>
      </w:r>
    </w:p>
  </w:footnote>
  <w:footnote w:type="continuationSeparator" w:id="0">
    <w:p w14:paraId="1076992D" w14:textId="77777777" w:rsidR="00121429" w:rsidRDefault="00121429" w:rsidP="00C45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E46C3" w14:textId="77777777" w:rsidR="00C456E7" w:rsidRDefault="00C456E7">
    <w:pPr>
      <w:pStyle w:val="Intestazione"/>
    </w:pPr>
  </w:p>
  <w:p w14:paraId="15BD894C" w14:textId="77777777" w:rsidR="00C456E7" w:rsidRDefault="00C456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29CEB" w14:textId="77777777" w:rsidR="00C456E7" w:rsidRDefault="002D7DD7" w:rsidP="00C456E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C3BBBB9" wp14:editId="7A9D9650">
          <wp:extent cx="514350" cy="581025"/>
          <wp:effectExtent l="19050" t="0" r="0" b="0"/>
          <wp:docPr id="1" name="Immagine 1" descr="ital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tali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56E7">
      <w:t xml:space="preserve">                               </w:t>
    </w:r>
    <w:r>
      <w:rPr>
        <w:noProof/>
        <w:lang w:eastAsia="it-IT"/>
      </w:rPr>
      <w:drawing>
        <wp:inline distT="0" distB="0" distL="0" distR="0" wp14:anchorId="0A9C6504" wp14:editId="2CDBF7F0">
          <wp:extent cx="476250" cy="561975"/>
          <wp:effectExtent l="19050" t="0" r="0" b="0"/>
          <wp:docPr id="2" name="Immagine 2" descr="logo_ipsa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ipsar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56E7">
      <w:tab/>
    </w:r>
    <w:r w:rsidR="00C456E7">
      <w:rPr>
        <w:sz w:val="20"/>
        <w:szCs w:val="20"/>
      </w:rPr>
      <w:t xml:space="preserve">                              </w:t>
    </w:r>
    <w:r>
      <w:rPr>
        <w:noProof/>
        <w:sz w:val="20"/>
        <w:szCs w:val="20"/>
        <w:lang w:eastAsia="it-IT"/>
      </w:rPr>
      <w:drawing>
        <wp:inline distT="0" distB="0" distL="0" distR="0" wp14:anchorId="0DC36F7B" wp14:editId="1D988B7E">
          <wp:extent cx="485775" cy="561975"/>
          <wp:effectExtent l="19050" t="0" r="9525" b="0"/>
          <wp:docPr id="3" name="Immagine 3" descr="ip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pi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56E7">
      <w:rPr>
        <w:sz w:val="20"/>
        <w:szCs w:val="20"/>
      </w:rPr>
      <w:t xml:space="preserve">                         </w:t>
    </w:r>
    <w:r w:rsidR="00C456E7">
      <w:t xml:space="preserve"> </w:t>
    </w:r>
    <w:r>
      <w:rPr>
        <w:noProof/>
        <w:lang w:eastAsia="it-IT"/>
      </w:rPr>
      <w:drawing>
        <wp:inline distT="0" distB="0" distL="0" distR="0" wp14:anchorId="002C1108" wp14:editId="3596127C">
          <wp:extent cx="647700" cy="438150"/>
          <wp:effectExtent l="19050" t="0" r="0" b="0"/>
          <wp:docPr id="4" name="Immagine 4" descr="logo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ue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1AB652" w14:textId="77777777" w:rsidR="00C456E7" w:rsidRDefault="00C456E7" w:rsidP="00C456E7">
    <w:pPr>
      <w:pStyle w:val="Intestazione"/>
      <w:jc w:val="center"/>
      <w:rPr>
        <w:b/>
        <w:bCs/>
        <w:sz w:val="20"/>
      </w:rPr>
    </w:pPr>
  </w:p>
  <w:p w14:paraId="55D11E30" w14:textId="77777777" w:rsidR="00C456E7" w:rsidRPr="004C0688" w:rsidRDefault="00C456E7" w:rsidP="00424D78">
    <w:pPr>
      <w:jc w:val="center"/>
      <w:rPr>
        <w:rFonts w:ascii="Book Antiqua" w:hAnsi="Book Antiqua"/>
        <w:b/>
        <w:bCs/>
        <w:sz w:val="28"/>
        <w:szCs w:val="28"/>
      </w:rPr>
    </w:pPr>
    <w:r w:rsidRPr="004C0688">
      <w:rPr>
        <w:rFonts w:ascii="Book Antiqua" w:hAnsi="Book Antiqua"/>
        <w:b/>
        <w:bCs/>
        <w:sz w:val="28"/>
        <w:szCs w:val="28"/>
      </w:rPr>
      <w:t xml:space="preserve">Istituto Istruzione Superiore </w:t>
    </w:r>
    <w:proofErr w:type="gramStart"/>
    <w:r w:rsidRPr="004C0688">
      <w:rPr>
        <w:rFonts w:ascii="Book Antiqua" w:hAnsi="Book Antiqua"/>
        <w:b/>
        <w:bCs/>
        <w:sz w:val="28"/>
        <w:szCs w:val="28"/>
      </w:rPr>
      <w:t>“ Piazza</w:t>
    </w:r>
    <w:proofErr w:type="gramEnd"/>
    <w:r w:rsidRPr="004C0688">
      <w:rPr>
        <w:rFonts w:ascii="Book Antiqua" w:hAnsi="Book Antiqua"/>
        <w:b/>
        <w:bCs/>
        <w:sz w:val="28"/>
        <w:szCs w:val="28"/>
      </w:rPr>
      <w:t xml:space="preserve"> Sulis” - Alghero </w:t>
    </w:r>
  </w:p>
  <w:p w14:paraId="527FEC55" w14:textId="77777777" w:rsidR="00C37AAC" w:rsidRPr="00F12248" w:rsidRDefault="00C37AAC" w:rsidP="00424D7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Cod</w:t>
    </w:r>
    <w:r w:rsidR="00424D78" w:rsidRPr="00F12248">
      <w:rPr>
        <w:rFonts w:ascii="Book Antiqua" w:hAnsi="Book Antiqua"/>
        <w:b/>
        <w:bCs/>
        <w:sz w:val="18"/>
        <w:szCs w:val="18"/>
      </w:rPr>
      <w:t xml:space="preserve">ice </w:t>
    </w:r>
    <w:proofErr w:type="spellStart"/>
    <w:r w:rsidR="00424D78" w:rsidRPr="00F12248">
      <w:rPr>
        <w:rFonts w:ascii="Book Antiqua" w:hAnsi="Book Antiqua"/>
        <w:b/>
        <w:bCs/>
        <w:sz w:val="18"/>
        <w:szCs w:val="18"/>
      </w:rPr>
      <w:t>mec</w:t>
    </w:r>
    <w:proofErr w:type="spellEnd"/>
    <w:r w:rsidR="00424D78" w:rsidRPr="00F12248">
      <w:rPr>
        <w:rFonts w:ascii="Book Antiqua" w:hAnsi="Book Antiqua"/>
        <w:b/>
        <w:bCs/>
        <w:sz w:val="18"/>
        <w:szCs w:val="18"/>
      </w:rPr>
      <w:t xml:space="preserve">. </w:t>
    </w:r>
    <w:r w:rsidRPr="00F12248">
      <w:rPr>
        <w:rFonts w:ascii="Book Antiqua" w:hAnsi="Book Antiqua"/>
        <w:b/>
        <w:bCs/>
        <w:sz w:val="18"/>
        <w:szCs w:val="18"/>
      </w:rPr>
      <w:t xml:space="preserve"> </w:t>
    </w:r>
    <w:r w:rsidR="005E3F1F" w:rsidRPr="00F12248">
      <w:rPr>
        <w:rFonts w:ascii="Book Antiqua" w:hAnsi="Book Antiqua"/>
        <w:b/>
        <w:bCs/>
        <w:sz w:val="18"/>
        <w:szCs w:val="18"/>
      </w:rPr>
      <w:t xml:space="preserve">SSIS01800A    </w:t>
    </w:r>
    <w:r w:rsidRPr="00F12248">
      <w:rPr>
        <w:rFonts w:ascii="Book Antiqua" w:hAnsi="Book Antiqua"/>
        <w:b/>
        <w:bCs/>
        <w:sz w:val="18"/>
        <w:szCs w:val="18"/>
      </w:rPr>
      <w:t>C.F. 80013820909</w:t>
    </w:r>
    <w:r w:rsidR="005E3F1F" w:rsidRPr="00F12248">
      <w:rPr>
        <w:rFonts w:ascii="Book Antiqua" w:hAnsi="Book Antiqua"/>
        <w:b/>
        <w:bCs/>
        <w:sz w:val="18"/>
        <w:szCs w:val="18"/>
      </w:rPr>
      <w:t xml:space="preserve">    </w:t>
    </w:r>
    <w:r w:rsidRPr="00F12248">
      <w:rPr>
        <w:rFonts w:ascii="Book Antiqua" w:hAnsi="Book Antiqua"/>
        <w:b/>
        <w:bCs/>
        <w:sz w:val="18"/>
        <w:szCs w:val="18"/>
      </w:rPr>
      <w:t>Tel. 079.981745 – Fax 079.980353</w:t>
    </w:r>
  </w:p>
  <w:p w14:paraId="109A6202" w14:textId="77777777" w:rsidR="00C456E7" w:rsidRPr="00F12248" w:rsidRDefault="00C456E7" w:rsidP="00424D7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 xml:space="preserve"> e-mail </w:t>
    </w:r>
    <w:hyperlink r:id="rId5" w:history="1">
      <w:r w:rsidR="005E3F1F"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SSIS01800A@istruzione.it</w:t>
      </w:r>
    </w:hyperlink>
    <w:r w:rsidRPr="00F12248">
      <w:rPr>
        <w:rFonts w:ascii="Book Antiqua" w:hAnsi="Book Antiqua"/>
        <w:b/>
        <w:bCs/>
        <w:sz w:val="18"/>
        <w:szCs w:val="18"/>
      </w:rPr>
      <w:t xml:space="preserve"> </w:t>
    </w:r>
    <w:r w:rsidR="00C37AAC" w:rsidRPr="00F12248">
      <w:rPr>
        <w:rFonts w:ascii="Book Antiqua" w:hAnsi="Book Antiqua"/>
        <w:b/>
        <w:bCs/>
        <w:sz w:val="18"/>
        <w:szCs w:val="18"/>
      </w:rPr>
      <w:t xml:space="preserve">    PEC. </w:t>
    </w:r>
    <w:hyperlink r:id="rId6" w:history="1">
      <w:r w:rsidR="00CC2F67"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SSIS01800A@pec.istruzione.it</w:t>
      </w:r>
    </w:hyperlink>
    <w:r w:rsidR="00C37AAC" w:rsidRPr="00F12248">
      <w:rPr>
        <w:rFonts w:ascii="Book Antiqua" w:hAnsi="Book Antiqua"/>
        <w:b/>
        <w:bCs/>
        <w:sz w:val="18"/>
        <w:szCs w:val="18"/>
      </w:rPr>
      <w:t xml:space="preserve">     </w:t>
    </w:r>
    <w:r w:rsidRPr="00F12248">
      <w:rPr>
        <w:rFonts w:ascii="Book Antiqua" w:hAnsi="Book Antiqua"/>
        <w:b/>
        <w:bCs/>
        <w:sz w:val="18"/>
        <w:szCs w:val="18"/>
      </w:rPr>
      <w:t xml:space="preserve">sito web: </w:t>
    </w:r>
    <w:hyperlink r:id="rId7" w:history="1">
      <w:r w:rsidR="00C37AAC"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www.iisalghero.gov.it</w:t>
      </w:r>
    </w:hyperlink>
    <w:r w:rsidR="00C37AAC" w:rsidRPr="00F12248">
      <w:rPr>
        <w:rFonts w:ascii="Book Antiqua" w:hAnsi="Book Antiqua"/>
        <w:b/>
        <w:bCs/>
        <w:sz w:val="18"/>
        <w:szCs w:val="18"/>
      </w:rPr>
      <w:t xml:space="preserve"> </w:t>
    </w:r>
  </w:p>
  <w:p w14:paraId="0DAE9423" w14:textId="77777777" w:rsidR="00CC2F67" w:rsidRPr="00F12248" w:rsidRDefault="00CC2F67" w:rsidP="00424D7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sedi</w:t>
    </w:r>
  </w:p>
  <w:p w14:paraId="7D75B909" w14:textId="77777777" w:rsidR="00F12248" w:rsidRDefault="00F12248" w:rsidP="00F12248">
    <w:pPr>
      <w:ind w:left="-142" w:right="-143"/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Istituto Professionale per i Servizi</w:t>
    </w:r>
    <w:r>
      <w:rPr>
        <w:rFonts w:ascii="Book Antiqua" w:hAnsi="Book Antiqua"/>
        <w:b/>
        <w:bCs/>
        <w:sz w:val="18"/>
        <w:szCs w:val="18"/>
      </w:rPr>
      <w:t>,</w:t>
    </w:r>
    <w:r w:rsidR="00C456E7" w:rsidRPr="00F12248">
      <w:rPr>
        <w:rFonts w:ascii="Book Antiqua" w:hAnsi="Book Antiqua"/>
        <w:b/>
        <w:bCs/>
        <w:sz w:val="18"/>
        <w:szCs w:val="18"/>
      </w:rPr>
      <w:t xml:space="preserve"> l’</w:t>
    </w:r>
    <w:r w:rsidRPr="00F12248">
      <w:rPr>
        <w:rFonts w:ascii="Book Antiqua" w:hAnsi="Book Antiqua"/>
        <w:b/>
        <w:bCs/>
        <w:sz w:val="18"/>
        <w:szCs w:val="18"/>
      </w:rPr>
      <w:t>E</w:t>
    </w:r>
    <w:r>
      <w:rPr>
        <w:rFonts w:ascii="Book Antiqua" w:hAnsi="Book Antiqua"/>
        <w:b/>
        <w:bCs/>
        <w:sz w:val="18"/>
        <w:szCs w:val="18"/>
      </w:rPr>
      <w:t>nogastronomia</w:t>
    </w:r>
    <w:r w:rsidRPr="00F12248">
      <w:rPr>
        <w:rFonts w:ascii="Book Antiqua" w:hAnsi="Book Antiqua"/>
        <w:b/>
        <w:bCs/>
        <w:sz w:val="18"/>
        <w:szCs w:val="18"/>
      </w:rPr>
      <w:t xml:space="preserve"> e l’Ospitalità</w:t>
    </w:r>
    <w:r>
      <w:rPr>
        <w:rFonts w:ascii="Book Antiqua" w:hAnsi="Book Antiqua"/>
        <w:b/>
        <w:bCs/>
        <w:sz w:val="18"/>
        <w:szCs w:val="18"/>
      </w:rPr>
      <w:t xml:space="preserve"> Alberghiera </w:t>
    </w:r>
    <w:proofErr w:type="gramStart"/>
    <w:r>
      <w:rPr>
        <w:rFonts w:ascii="Book Antiqua" w:hAnsi="Book Antiqua"/>
        <w:b/>
        <w:bCs/>
        <w:sz w:val="18"/>
        <w:szCs w:val="18"/>
      </w:rPr>
      <w:t xml:space="preserve">- </w:t>
    </w:r>
    <w:r w:rsidR="00C456E7" w:rsidRPr="00F12248">
      <w:rPr>
        <w:rFonts w:ascii="Book Antiqua" w:hAnsi="Book Antiqua"/>
        <w:b/>
        <w:bCs/>
        <w:sz w:val="18"/>
        <w:szCs w:val="18"/>
      </w:rPr>
      <w:t xml:space="preserve"> “</w:t>
    </w:r>
    <w:proofErr w:type="spellStart"/>
    <w:proofErr w:type="gramEnd"/>
    <w:r w:rsidR="00C456E7" w:rsidRPr="00F12248">
      <w:rPr>
        <w:rFonts w:ascii="Book Antiqua" w:hAnsi="Book Antiqua"/>
        <w:b/>
        <w:bCs/>
        <w:sz w:val="18"/>
        <w:szCs w:val="18"/>
      </w:rPr>
      <w:t>E.Lussu</w:t>
    </w:r>
    <w:proofErr w:type="spellEnd"/>
    <w:r w:rsidR="00C456E7" w:rsidRPr="00F12248">
      <w:rPr>
        <w:rFonts w:ascii="Book Antiqua" w:hAnsi="Book Antiqua"/>
        <w:b/>
        <w:bCs/>
        <w:sz w:val="18"/>
        <w:szCs w:val="18"/>
      </w:rPr>
      <w:t>” Alghero</w:t>
    </w:r>
    <w:r w:rsidR="00CC2F67" w:rsidRPr="00F12248">
      <w:rPr>
        <w:rFonts w:ascii="Book Antiqua" w:hAnsi="Book Antiqua"/>
        <w:b/>
        <w:bCs/>
        <w:sz w:val="18"/>
        <w:szCs w:val="18"/>
      </w:rPr>
      <w:t xml:space="preserve"> – cod. SSRH01802G</w:t>
    </w:r>
  </w:p>
  <w:p w14:paraId="2848828F" w14:textId="77777777" w:rsidR="00C456E7" w:rsidRPr="00F12248" w:rsidRDefault="00C456E7" w:rsidP="00424D7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Istituto Professionale Industria e Artigianato “Don Minzoni” Alghero</w:t>
    </w:r>
    <w:r w:rsidR="00CC2F67" w:rsidRPr="00F12248">
      <w:rPr>
        <w:rFonts w:ascii="Book Antiqua" w:hAnsi="Book Antiqua"/>
        <w:b/>
        <w:bCs/>
        <w:sz w:val="18"/>
        <w:szCs w:val="18"/>
      </w:rPr>
      <w:t xml:space="preserve"> – cod. SSRI018012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0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11"/>
    <w:lvl w:ilvl="0">
      <w:start w:val="1"/>
      <w:numFmt w:val="bullet"/>
      <w:pStyle w:val="Titolo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0000004"/>
    <w:multiLevelType w:val="singleLevel"/>
    <w:tmpl w:val="00000004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3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16"/>
    <w:lvl w:ilvl="0">
      <w:start w:val="5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</w:rPr>
    </w:lvl>
  </w:abstractNum>
  <w:abstractNum w:abstractNumId="5" w15:restartNumberingAfterBreak="0">
    <w:nsid w:val="00000007"/>
    <w:multiLevelType w:val="singleLevel"/>
    <w:tmpl w:val="00000007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6" w15:restartNumberingAfterBreak="0">
    <w:nsid w:val="00000008"/>
    <w:multiLevelType w:val="multilevel"/>
    <w:tmpl w:val="00000008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2">
      <w:start w:val="5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singleLevel"/>
    <w:tmpl w:val="00000009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8" w15:restartNumberingAfterBreak="0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sz w:val="20"/>
        <w:szCs w:val="20"/>
      </w:rPr>
    </w:lvl>
  </w:abstractNum>
  <w:abstractNum w:abstractNumId="9" w15:restartNumberingAfterBreak="0">
    <w:nsid w:val="0000000B"/>
    <w:multiLevelType w:val="singleLevel"/>
    <w:tmpl w:val="0000000B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0" w15:restartNumberingAfterBreak="0">
    <w:nsid w:val="34A670A3"/>
    <w:multiLevelType w:val="hybridMultilevel"/>
    <w:tmpl w:val="B552BE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92C29"/>
    <w:multiLevelType w:val="hybridMultilevel"/>
    <w:tmpl w:val="9FBC780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8446D"/>
    <w:multiLevelType w:val="hybridMultilevel"/>
    <w:tmpl w:val="8C08B2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702FA"/>
    <w:multiLevelType w:val="hybridMultilevel"/>
    <w:tmpl w:val="C24A18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05C60"/>
    <w:multiLevelType w:val="hybridMultilevel"/>
    <w:tmpl w:val="11787416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560886"/>
    <w:multiLevelType w:val="hybridMultilevel"/>
    <w:tmpl w:val="A5D8D9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6E7"/>
    <w:rsid w:val="00005622"/>
    <w:rsid w:val="00022FD6"/>
    <w:rsid w:val="000F51FB"/>
    <w:rsid w:val="00121429"/>
    <w:rsid w:val="00124631"/>
    <w:rsid w:val="00135224"/>
    <w:rsid w:val="001725C7"/>
    <w:rsid w:val="0020563E"/>
    <w:rsid w:val="0024694A"/>
    <w:rsid w:val="002D7DD7"/>
    <w:rsid w:val="00326E8F"/>
    <w:rsid w:val="00330671"/>
    <w:rsid w:val="003567FE"/>
    <w:rsid w:val="00376768"/>
    <w:rsid w:val="00395087"/>
    <w:rsid w:val="004050F7"/>
    <w:rsid w:val="00424D78"/>
    <w:rsid w:val="0044178D"/>
    <w:rsid w:val="00494B9D"/>
    <w:rsid w:val="004D5471"/>
    <w:rsid w:val="00583ECA"/>
    <w:rsid w:val="005C61A0"/>
    <w:rsid w:val="005E3F1F"/>
    <w:rsid w:val="006017FE"/>
    <w:rsid w:val="00646165"/>
    <w:rsid w:val="006A474A"/>
    <w:rsid w:val="006C70F8"/>
    <w:rsid w:val="00703525"/>
    <w:rsid w:val="007D4171"/>
    <w:rsid w:val="00864783"/>
    <w:rsid w:val="00897164"/>
    <w:rsid w:val="008A5374"/>
    <w:rsid w:val="008C370E"/>
    <w:rsid w:val="00923265"/>
    <w:rsid w:val="00990F41"/>
    <w:rsid w:val="009D0CAF"/>
    <w:rsid w:val="00A90685"/>
    <w:rsid w:val="00B14D82"/>
    <w:rsid w:val="00B64529"/>
    <w:rsid w:val="00B91F64"/>
    <w:rsid w:val="00BD2D87"/>
    <w:rsid w:val="00BE1CE7"/>
    <w:rsid w:val="00BF24FA"/>
    <w:rsid w:val="00C37AAC"/>
    <w:rsid w:val="00C456E7"/>
    <w:rsid w:val="00C80EF0"/>
    <w:rsid w:val="00CB764E"/>
    <w:rsid w:val="00CC2F67"/>
    <w:rsid w:val="00CF2591"/>
    <w:rsid w:val="00D42448"/>
    <w:rsid w:val="00D93E8F"/>
    <w:rsid w:val="00DA15C1"/>
    <w:rsid w:val="00DC5BAE"/>
    <w:rsid w:val="00DC5E84"/>
    <w:rsid w:val="00DE2648"/>
    <w:rsid w:val="00DF57E7"/>
    <w:rsid w:val="00E009BC"/>
    <w:rsid w:val="00E0562D"/>
    <w:rsid w:val="00F1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A3684"/>
  <w15:docId w15:val="{48692F8F-B30A-437E-9F09-BA1F557B8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23265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8C370E"/>
    <w:pPr>
      <w:keepNext/>
      <w:widowControl/>
      <w:numPr>
        <w:numId w:val="2"/>
      </w:numPr>
      <w:outlineLvl w:val="0"/>
    </w:pPr>
    <w:rPr>
      <w:rFonts w:eastAsia="Times New Roman" w:cs="Times New Roman"/>
      <w:b/>
      <w:bCs/>
      <w:kern w:val="0"/>
      <w:szCs w:val="20"/>
      <w:lang w:eastAsia="zh-CN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56E7"/>
    <w:pPr>
      <w:widowControl/>
      <w:tabs>
        <w:tab w:val="center" w:pos="4819"/>
        <w:tab w:val="right" w:pos="9638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6E7"/>
  </w:style>
  <w:style w:type="paragraph" w:styleId="Pidipagina">
    <w:name w:val="footer"/>
    <w:basedOn w:val="Normale"/>
    <w:link w:val="PidipaginaCarattere"/>
    <w:uiPriority w:val="99"/>
    <w:unhideWhenUsed/>
    <w:rsid w:val="00C456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6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6E7"/>
    <w:pPr>
      <w:widowControl/>
      <w:suppressAutoHyphens w:val="0"/>
    </w:pPr>
    <w:rPr>
      <w:rFonts w:ascii="Tahoma" w:eastAsia="Calibri" w:hAnsi="Tahoma"/>
      <w:kern w:val="0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6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C37AAC"/>
    <w:rPr>
      <w:color w:val="0000FF"/>
      <w:u w:val="single"/>
    </w:rPr>
  </w:style>
  <w:style w:type="paragraph" w:styleId="Nessunaspaziatura">
    <w:name w:val="No Spacing"/>
    <w:qFormat/>
    <w:rsid w:val="00923265"/>
    <w:pPr>
      <w:suppressAutoHyphens/>
    </w:pPr>
    <w:rPr>
      <w:rFonts w:cs="Calibri"/>
      <w:kern w:val="1"/>
      <w:sz w:val="22"/>
      <w:szCs w:val="22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8C370E"/>
    <w:rPr>
      <w:rFonts w:ascii="Times New Roman" w:eastAsia="Times New Roman" w:hAnsi="Times New Roman"/>
      <w:b/>
      <w:bCs/>
      <w:sz w:val="24"/>
      <w:lang w:eastAsia="zh-CN"/>
    </w:rPr>
  </w:style>
  <w:style w:type="character" w:customStyle="1" w:styleId="Carpredefinitoparagrafo1">
    <w:name w:val="Car. predefinito paragrafo1"/>
    <w:rsid w:val="008C370E"/>
  </w:style>
  <w:style w:type="paragraph" w:customStyle="1" w:styleId="Normale1">
    <w:name w:val="Normale1"/>
    <w:rsid w:val="008C370E"/>
    <w:pPr>
      <w:widowControl w:val="0"/>
      <w:suppressAutoHyphens/>
      <w:spacing w:after="200" w:line="276" w:lineRule="auto"/>
    </w:pPr>
    <w:rPr>
      <w:rFonts w:cs="Tahoma"/>
      <w:kern w:val="1"/>
      <w:sz w:val="24"/>
      <w:szCs w:val="24"/>
      <w:lang w:eastAsia="zh-CN"/>
    </w:rPr>
  </w:style>
  <w:style w:type="paragraph" w:customStyle="1" w:styleId="Default">
    <w:name w:val="Default"/>
    <w:rsid w:val="003567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83EC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iisalghero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SSIS01800A@pec.istruzione.it" TargetMode="External"/><Relationship Id="rId5" Type="http://schemas.openxmlformats.org/officeDocument/2006/relationships/hyperlink" Target="mailto:SSIS01800A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1888</CharactersWithSpaces>
  <SharedDoc>false</SharedDoc>
  <HLinks>
    <vt:vector size="18" baseType="variant">
      <vt:variant>
        <vt:i4>6029389</vt:i4>
      </vt:variant>
      <vt:variant>
        <vt:i4>6</vt:i4>
      </vt:variant>
      <vt:variant>
        <vt:i4>0</vt:i4>
      </vt:variant>
      <vt:variant>
        <vt:i4>5</vt:i4>
      </vt:variant>
      <vt:variant>
        <vt:lpwstr>http://www.iisalghero.gov.it/</vt:lpwstr>
      </vt:variant>
      <vt:variant>
        <vt:lpwstr/>
      </vt:variant>
      <vt:variant>
        <vt:i4>5439608</vt:i4>
      </vt:variant>
      <vt:variant>
        <vt:i4>3</vt:i4>
      </vt:variant>
      <vt:variant>
        <vt:i4>0</vt:i4>
      </vt:variant>
      <vt:variant>
        <vt:i4>5</vt:i4>
      </vt:variant>
      <vt:variant>
        <vt:lpwstr>mailto:SSIS01800A@pec.istruzione.it</vt:lpwstr>
      </vt:variant>
      <vt:variant>
        <vt:lpwstr/>
      </vt:variant>
      <vt:variant>
        <vt:i4>1572971</vt:i4>
      </vt:variant>
      <vt:variant>
        <vt:i4>0</vt:i4>
      </vt:variant>
      <vt:variant>
        <vt:i4>0</vt:i4>
      </vt:variant>
      <vt:variant>
        <vt:i4>5</vt:i4>
      </vt:variant>
      <vt:variant>
        <vt:lpwstr>mailto:SSIS01800A@istruzione.it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Amministratore</cp:lastModifiedBy>
  <cp:revision>3</cp:revision>
  <cp:lastPrinted>2015-09-30T06:08:00Z</cp:lastPrinted>
  <dcterms:created xsi:type="dcterms:W3CDTF">2020-02-06T13:20:00Z</dcterms:created>
  <dcterms:modified xsi:type="dcterms:W3CDTF">2020-02-06T13:29:00Z</dcterms:modified>
</cp:coreProperties>
</file>