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E68B" w14:textId="77777777" w:rsidR="006017FE" w:rsidRDefault="006017FE"/>
    <w:p w14:paraId="1D91EEA4" w14:textId="09BD0257" w:rsidR="000F51FB" w:rsidRDefault="000F51FB" w:rsidP="00DA15C1">
      <w:pPr>
        <w:autoSpaceDE w:val="0"/>
        <w:spacing w:line="320" w:lineRule="atLeast"/>
        <w:jc w:val="both"/>
      </w:pPr>
      <w:r w:rsidRPr="003567FE">
        <w:t>Circolare n°</w:t>
      </w:r>
      <w:r w:rsidR="00921257">
        <w:t>1</w:t>
      </w:r>
      <w:r w:rsidR="001A0991">
        <w:t>14</w:t>
      </w:r>
      <w:bookmarkStart w:id="0" w:name="_GoBack"/>
      <w:bookmarkEnd w:id="0"/>
      <w:r w:rsidRPr="003567FE">
        <w:t xml:space="preserve"> </w:t>
      </w:r>
      <w:r>
        <w:t xml:space="preserve">                                                                                           Alghero </w:t>
      </w:r>
      <w:r w:rsidR="005E58C8">
        <w:t>04/02/2020</w:t>
      </w:r>
      <w:r>
        <w:t xml:space="preserve"> </w:t>
      </w:r>
    </w:p>
    <w:p w14:paraId="027CD21D" w14:textId="77777777" w:rsidR="000F51FB" w:rsidRDefault="000F51FB" w:rsidP="00DA15C1">
      <w:pPr>
        <w:autoSpaceDE w:val="0"/>
        <w:spacing w:line="320" w:lineRule="atLeast"/>
        <w:jc w:val="both"/>
      </w:pPr>
      <w:r>
        <w:t xml:space="preserve">                                                              </w:t>
      </w:r>
    </w:p>
    <w:p w14:paraId="1B7935B7" w14:textId="0AC10C5A" w:rsidR="00703525" w:rsidRDefault="00C80EF0" w:rsidP="004D5471">
      <w:pPr>
        <w:ind w:left="3540" w:firstLine="708"/>
      </w:pPr>
      <w:r>
        <w:t xml:space="preserve">           </w:t>
      </w:r>
      <w:r w:rsidR="004D5471" w:rsidRPr="00E55C59">
        <w:t>A</w:t>
      </w:r>
      <w:r>
        <w:t>i</w:t>
      </w:r>
      <w:r w:rsidR="004D5471" w:rsidRPr="00E55C59">
        <w:t xml:space="preserve"> </w:t>
      </w:r>
      <w:r>
        <w:t>Docenti</w:t>
      </w:r>
      <w:r w:rsidR="00703525">
        <w:t xml:space="preserve"> </w:t>
      </w:r>
      <w:r>
        <w:t>e agli Studenti</w:t>
      </w:r>
    </w:p>
    <w:p w14:paraId="09954F6C" w14:textId="1D549D36" w:rsidR="004D5471" w:rsidRPr="00E55C59" w:rsidRDefault="00C80EF0" w:rsidP="004D5471">
      <w:pPr>
        <w:ind w:left="3540" w:firstLine="708"/>
      </w:pPr>
      <w:r>
        <w:t xml:space="preserve">          </w:t>
      </w:r>
      <w:r w:rsidR="00703525">
        <w:t>de</w:t>
      </w:r>
      <w:r w:rsidR="004D5471" w:rsidRPr="00E55C59">
        <w:t>ll’I.I.S. PIAZZA SULIS</w:t>
      </w:r>
    </w:p>
    <w:p w14:paraId="1AF9CC1A" w14:textId="0F4B54C3" w:rsidR="004D5471" w:rsidRPr="00E55C59" w:rsidRDefault="004D5471" w:rsidP="004D5471">
      <w:pPr>
        <w:ind w:left="3540" w:firstLine="708"/>
      </w:pPr>
    </w:p>
    <w:p w14:paraId="32405E7A" w14:textId="77777777" w:rsidR="00C80EF0" w:rsidRDefault="00C80EF0" w:rsidP="00C80EF0">
      <w:pPr>
        <w:rPr>
          <w:b/>
          <w:bCs/>
        </w:rPr>
      </w:pPr>
    </w:p>
    <w:p w14:paraId="164FF3FA" w14:textId="66BAF0A3" w:rsidR="009D0CAF" w:rsidRDefault="003567FE" w:rsidP="00E009BC">
      <w:pPr>
        <w:rPr>
          <w:b/>
          <w:bCs/>
        </w:rPr>
      </w:pPr>
      <w:r w:rsidRPr="003567FE">
        <w:rPr>
          <w:b/>
          <w:bCs/>
        </w:rPr>
        <w:t xml:space="preserve">Oggetto: </w:t>
      </w:r>
      <w:r w:rsidR="00CC05C3" w:rsidRPr="00CC05C3">
        <w:rPr>
          <w:b/>
          <w:bCs/>
        </w:rPr>
        <w:t xml:space="preserve">incontro sulla musica rap, </w:t>
      </w:r>
      <w:proofErr w:type="spellStart"/>
      <w:r w:rsidR="00CC05C3" w:rsidRPr="00CC05C3">
        <w:rPr>
          <w:b/>
          <w:bCs/>
        </w:rPr>
        <w:t>trap</w:t>
      </w:r>
      <w:proofErr w:type="spellEnd"/>
      <w:r w:rsidR="00CC05C3" w:rsidRPr="00CC05C3">
        <w:rPr>
          <w:b/>
          <w:bCs/>
        </w:rPr>
        <w:t xml:space="preserve"> e street art </w:t>
      </w:r>
    </w:p>
    <w:p w14:paraId="6D05A179" w14:textId="77777777" w:rsidR="00E009BC" w:rsidRDefault="00E009BC" w:rsidP="00E009BC"/>
    <w:p w14:paraId="7EB4D189" w14:textId="77777777" w:rsidR="00CC05C3" w:rsidRDefault="000163D2" w:rsidP="00CC05C3">
      <w:pPr>
        <w:widowControl/>
        <w:shd w:val="clear" w:color="auto" w:fill="FFFFFF"/>
        <w:suppressAutoHyphens w:val="0"/>
        <w:jc w:val="both"/>
      </w:pPr>
      <w:r>
        <w:t>Si comunica che</w:t>
      </w:r>
      <w:r w:rsidR="00CC05C3">
        <w:t xml:space="preserve">, </w:t>
      </w:r>
      <w:r w:rsidR="00CC05C3" w:rsidRPr="00CC05C3">
        <w:t>all'interno del progetto Alghero Music (re)Generation a cura della Fondazione Alghero (Comune di Alghero)</w:t>
      </w:r>
      <w:r w:rsidR="00CC05C3">
        <w:t xml:space="preserve">, è stata </w:t>
      </w:r>
      <w:r w:rsidR="00CC05C3" w:rsidRPr="00CC05C3">
        <w:t>organizzata</w:t>
      </w:r>
      <w:r w:rsidR="00CC05C3">
        <w:t xml:space="preserve"> una</w:t>
      </w:r>
      <w:r w:rsidR="00CC05C3" w:rsidRPr="00CC05C3">
        <w:t xml:space="preserve"> Masterclass</w:t>
      </w:r>
      <w:r w:rsidR="00CC05C3" w:rsidRPr="00CC05C3">
        <w:t xml:space="preserve"> sui generi musicali rap, </w:t>
      </w:r>
      <w:proofErr w:type="spellStart"/>
      <w:r w:rsidR="00CC05C3" w:rsidRPr="00CC05C3">
        <w:t>trap</w:t>
      </w:r>
      <w:proofErr w:type="spellEnd"/>
      <w:r w:rsidR="00CC05C3" w:rsidRPr="00CC05C3">
        <w:t xml:space="preserve"> e street art</w:t>
      </w:r>
      <w:r w:rsidR="00CC05C3">
        <w:t>. L’evento si svolgerà</w:t>
      </w:r>
      <w:r w:rsidR="00CC05C3" w:rsidRPr="00CC05C3">
        <w:t xml:space="preserve"> sabato 15 febbraio ore 11.15 presso l'istituto Tecnico di via Diaz</w:t>
      </w:r>
      <w:r w:rsidR="00CC05C3">
        <w:t>,</w:t>
      </w:r>
      <w:r w:rsidR="00CC05C3" w:rsidRPr="00CC05C3">
        <w:t xml:space="preserve"> sarà un incontro sulla musica rap, </w:t>
      </w:r>
      <w:proofErr w:type="spellStart"/>
      <w:r w:rsidR="00CC05C3" w:rsidRPr="00CC05C3">
        <w:t>trap</w:t>
      </w:r>
      <w:proofErr w:type="spellEnd"/>
      <w:r w:rsidR="00CC05C3" w:rsidRPr="00CC05C3">
        <w:t xml:space="preserve"> e street art con ospiti i musicisti regionali Cool </w:t>
      </w:r>
      <w:proofErr w:type="spellStart"/>
      <w:r w:rsidR="00CC05C3" w:rsidRPr="00CC05C3">
        <w:t>Caddish</w:t>
      </w:r>
      <w:proofErr w:type="spellEnd"/>
      <w:r w:rsidR="00CC05C3" w:rsidRPr="00CC05C3">
        <w:t xml:space="preserve"> e </w:t>
      </w:r>
      <w:proofErr w:type="spellStart"/>
      <w:r w:rsidR="00CC05C3" w:rsidRPr="00CC05C3">
        <w:t>Balentia</w:t>
      </w:r>
      <w:proofErr w:type="spellEnd"/>
      <w:r w:rsidR="00CC05C3">
        <w:t>.</w:t>
      </w:r>
    </w:p>
    <w:p w14:paraId="0D68F12E" w14:textId="2A92B140" w:rsidR="005C61A0" w:rsidRDefault="00CC05C3" w:rsidP="00CC05C3">
      <w:pPr>
        <w:widowControl/>
        <w:shd w:val="clear" w:color="auto" w:fill="FFFFFF"/>
        <w:suppressAutoHyphens w:val="0"/>
        <w:jc w:val="both"/>
      </w:pPr>
      <w:r>
        <w:t xml:space="preserve">Gli studenti che intendessero partecipare dovranno </w:t>
      </w:r>
      <w:r w:rsidR="00935969">
        <w:t>comunicare</w:t>
      </w:r>
      <w:r w:rsidR="00912AD0">
        <w:t xml:space="preserve"> alla segreteria</w:t>
      </w:r>
      <w:r w:rsidR="00935969">
        <w:t xml:space="preserve"> l’adesione entro le ore 12,30 del giorno 14 febbraio</w:t>
      </w:r>
      <w:r w:rsidR="004D5471" w:rsidRPr="00E55C59">
        <w:tab/>
      </w:r>
      <w:r w:rsidR="004D5471" w:rsidRPr="00E55C59">
        <w:tab/>
      </w:r>
      <w:r w:rsidR="004D5471" w:rsidRPr="00E55C59">
        <w:tab/>
      </w:r>
      <w:r w:rsidR="004D5471" w:rsidRPr="00E55C59">
        <w:tab/>
      </w:r>
      <w:r w:rsidR="004D5471" w:rsidRPr="00E55C59">
        <w:tab/>
      </w:r>
      <w:r w:rsidR="004D5471" w:rsidRPr="00E55C59">
        <w:tab/>
      </w:r>
      <w:r w:rsidR="004D5471" w:rsidRPr="00E55C59">
        <w:tab/>
      </w:r>
      <w:r w:rsidR="004D5471" w:rsidRPr="00E55C59">
        <w:tab/>
      </w:r>
      <w:r w:rsidR="004D5471" w:rsidRPr="00E55C59">
        <w:tab/>
      </w:r>
    </w:p>
    <w:p w14:paraId="0DF935F9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Il Dirigente Scolastico </w:t>
      </w:r>
    </w:p>
    <w:p w14:paraId="2C985724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  Prof. Vincenzo Graziano Scanu </w:t>
      </w:r>
    </w:p>
    <w:p w14:paraId="6B53D711" w14:textId="77777777" w:rsidR="005C61A0" w:rsidRDefault="005C61A0" w:rsidP="00DE2648">
      <w:pPr>
        <w:autoSpaceDE w:val="0"/>
        <w:jc w:val="center"/>
      </w:pPr>
      <w:r>
        <w:t xml:space="preserve">                                                                                 Firma autografa sostituita a mezzo stampa, </w:t>
      </w:r>
    </w:p>
    <w:p w14:paraId="655A3AA4" w14:textId="39A525E5" w:rsidR="00CC2F67" w:rsidRDefault="005C61A0" w:rsidP="00DC5E84">
      <w:pPr>
        <w:autoSpaceDE w:val="0"/>
        <w:jc w:val="center"/>
      </w:pPr>
      <w:r>
        <w:t xml:space="preserve">                                                                               ai sensi dell’art. 3, comma 2 del </w:t>
      </w:r>
      <w:proofErr w:type="spellStart"/>
      <w:r>
        <w:t>D.Lgs.</w:t>
      </w:r>
      <w:proofErr w:type="spellEnd"/>
      <w:r>
        <w:t xml:space="preserve"> n. 39/1993</w:t>
      </w:r>
      <w:r w:rsidR="000F51FB">
        <w:t xml:space="preserve"> </w:t>
      </w:r>
    </w:p>
    <w:sectPr w:rsidR="00CC2F67" w:rsidSect="00C456E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8BB3" w14:textId="77777777" w:rsidR="00121429" w:rsidRDefault="00121429" w:rsidP="00C456E7">
      <w:r>
        <w:separator/>
      </w:r>
    </w:p>
  </w:endnote>
  <w:endnote w:type="continuationSeparator" w:id="0">
    <w:p w14:paraId="66B352FE" w14:textId="77777777" w:rsidR="00121429" w:rsidRDefault="00121429" w:rsidP="00C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8B8E" w14:textId="77777777" w:rsidR="00121429" w:rsidRDefault="00121429" w:rsidP="00C456E7">
      <w:r>
        <w:separator/>
      </w:r>
    </w:p>
  </w:footnote>
  <w:footnote w:type="continuationSeparator" w:id="0">
    <w:p w14:paraId="1076992D" w14:textId="77777777" w:rsidR="00121429" w:rsidRDefault="00121429" w:rsidP="00C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46C3" w14:textId="77777777" w:rsidR="00C456E7" w:rsidRDefault="00C456E7">
    <w:pPr>
      <w:pStyle w:val="Intestazione"/>
    </w:pPr>
  </w:p>
  <w:p w14:paraId="15BD894C" w14:textId="77777777" w:rsidR="00C456E7" w:rsidRDefault="00C45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9CEB" w14:textId="77777777" w:rsidR="00C456E7" w:rsidRDefault="002D7DD7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3BBBB9" wp14:editId="7A9D9650">
          <wp:extent cx="514350" cy="581025"/>
          <wp:effectExtent l="19050" t="0" r="0" b="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 xml:space="preserve">                               </w:t>
    </w:r>
    <w:r>
      <w:rPr>
        <w:noProof/>
        <w:lang w:eastAsia="it-IT"/>
      </w:rPr>
      <w:drawing>
        <wp:inline distT="0" distB="0" distL="0" distR="0" wp14:anchorId="0A9C6504" wp14:editId="2CDBF7F0">
          <wp:extent cx="476250" cy="561975"/>
          <wp:effectExtent l="19050" t="0" r="0" b="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ab/>
    </w:r>
    <w:r w:rsidR="00C456E7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 wp14:anchorId="0DC36F7B" wp14:editId="1D988B7E">
          <wp:extent cx="485775" cy="561975"/>
          <wp:effectExtent l="19050" t="0" r="9525" b="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rPr>
        <w:sz w:val="20"/>
        <w:szCs w:val="20"/>
      </w:rPr>
      <w:t xml:space="preserve">                         </w:t>
    </w:r>
    <w:r w:rsidR="00C456E7">
      <w:t xml:space="preserve"> </w:t>
    </w:r>
    <w:r>
      <w:rPr>
        <w:noProof/>
        <w:lang w:eastAsia="it-IT"/>
      </w:rPr>
      <w:drawing>
        <wp:inline distT="0" distB="0" distL="0" distR="0" wp14:anchorId="002C1108" wp14:editId="3596127C">
          <wp:extent cx="647700" cy="438150"/>
          <wp:effectExtent l="19050" t="0" r="0" b="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1AB652" w14:textId="77777777" w:rsidR="00C456E7" w:rsidRDefault="00C456E7" w:rsidP="00C456E7">
    <w:pPr>
      <w:pStyle w:val="Intestazione"/>
      <w:jc w:val="center"/>
      <w:rPr>
        <w:b/>
        <w:bCs/>
        <w:sz w:val="20"/>
      </w:rPr>
    </w:pPr>
  </w:p>
  <w:p w14:paraId="55D11E30" w14:textId="77777777" w:rsidR="00C456E7" w:rsidRPr="004C0688" w:rsidRDefault="00C456E7" w:rsidP="00424D7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Sulis” - Alghero </w:t>
    </w:r>
  </w:p>
  <w:p w14:paraId="527FEC55" w14:textId="77777777" w:rsidR="00C37AAC" w:rsidRPr="00F12248" w:rsidRDefault="00C37AAC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Cod</w:t>
    </w:r>
    <w:r w:rsidR="00424D78" w:rsidRPr="00F12248">
      <w:rPr>
        <w:rFonts w:ascii="Book Antiqua" w:hAnsi="Book Antiqua"/>
        <w:b/>
        <w:bCs/>
        <w:sz w:val="18"/>
        <w:szCs w:val="18"/>
      </w:rPr>
      <w:t xml:space="preserve">ice </w:t>
    </w:r>
    <w:proofErr w:type="spellStart"/>
    <w:r w:rsidR="00424D78"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="00424D78" w:rsidRPr="00F12248">
      <w:rPr>
        <w:rFonts w:ascii="Book Antiqua" w:hAnsi="Book Antiqua"/>
        <w:b/>
        <w:bCs/>
        <w:sz w:val="18"/>
        <w:szCs w:val="18"/>
      </w:rPr>
      <w:t xml:space="preserve">. </w:t>
    </w:r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SSIS01800A    </w:t>
    </w:r>
    <w:r w:rsidRPr="00F12248">
      <w:rPr>
        <w:rFonts w:ascii="Book Antiqua" w:hAnsi="Book Antiqua"/>
        <w:b/>
        <w:bCs/>
        <w:sz w:val="18"/>
        <w:szCs w:val="18"/>
      </w:rPr>
      <w:t>C.F. 80013820909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    </w:t>
    </w:r>
    <w:r w:rsidRPr="00F12248">
      <w:rPr>
        <w:rFonts w:ascii="Book Antiqua" w:hAnsi="Book Antiqua"/>
        <w:b/>
        <w:bCs/>
        <w:sz w:val="18"/>
        <w:szCs w:val="18"/>
      </w:rPr>
      <w:t>Tel. 079.981745 – Fax 079.980353</w:t>
    </w:r>
  </w:p>
  <w:p w14:paraId="109A6202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="005E3F1F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C37AAC" w:rsidRPr="00F12248">
      <w:rPr>
        <w:rFonts w:ascii="Book Antiqua" w:hAnsi="Book Antiqua"/>
        <w:b/>
        <w:bCs/>
        <w:sz w:val="18"/>
        <w:szCs w:val="18"/>
      </w:rPr>
      <w:t xml:space="preserve">    PEC. </w:t>
    </w:r>
    <w:hyperlink r:id="rId6" w:history="1">
      <w:r w:rsidR="00CC2F67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    </w:t>
    </w:r>
    <w:r w:rsidRPr="00F12248">
      <w:rPr>
        <w:rFonts w:ascii="Book Antiqua" w:hAnsi="Book Antiqua"/>
        <w:b/>
        <w:bCs/>
        <w:sz w:val="18"/>
        <w:szCs w:val="18"/>
      </w:rPr>
      <w:t xml:space="preserve">sito web: </w:t>
    </w:r>
    <w:hyperlink r:id="rId7" w:history="1">
      <w:r w:rsidR="00C37AAC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</w:t>
    </w:r>
  </w:p>
  <w:p w14:paraId="0DAE9423" w14:textId="77777777" w:rsidR="00CC2F67" w:rsidRPr="00F12248" w:rsidRDefault="00CC2F6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14:paraId="7D75B909" w14:textId="77777777" w:rsidR="00F12248" w:rsidRDefault="00F12248" w:rsidP="00F1224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l’</w:t>
    </w:r>
    <w:r w:rsidRPr="00F12248">
      <w:rPr>
        <w:rFonts w:ascii="Book Antiqua" w:hAnsi="Book Antiqua"/>
        <w:b/>
        <w:bCs/>
        <w:sz w:val="18"/>
        <w:szCs w:val="18"/>
      </w:rPr>
      <w:t>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="00C456E7"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="00C456E7" w:rsidRPr="00F12248">
      <w:rPr>
        <w:rFonts w:ascii="Book Antiqua" w:hAnsi="Book Antiqua"/>
        <w:b/>
        <w:bCs/>
        <w:sz w:val="18"/>
        <w:szCs w:val="18"/>
      </w:rPr>
      <w:t>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SSRH01802G</w:t>
    </w:r>
  </w:p>
  <w:p w14:paraId="2848828F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Industria e Artigianato “Don Minzoni”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pStyle w:val="Titolo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34A670A3"/>
    <w:multiLevelType w:val="hybridMultilevel"/>
    <w:tmpl w:val="B552B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C29"/>
    <w:multiLevelType w:val="hybridMultilevel"/>
    <w:tmpl w:val="9FBC7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7594"/>
    <w:multiLevelType w:val="hybridMultilevel"/>
    <w:tmpl w:val="1FECF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02FA"/>
    <w:multiLevelType w:val="hybridMultilevel"/>
    <w:tmpl w:val="C24A1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5C60"/>
    <w:multiLevelType w:val="hybridMultilevel"/>
    <w:tmpl w:val="1178741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886"/>
    <w:multiLevelType w:val="hybridMultilevel"/>
    <w:tmpl w:val="A5D8D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7"/>
    <w:rsid w:val="00005622"/>
    <w:rsid w:val="000163D2"/>
    <w:rsid w:val="00022FD6"/>
    <w:rsid w:val="000F51FB"/>
    <w:rsid w:val="00121429"/>
    <w:rsid w:val="00124631"/>
    <w:rsid w:val="00135224"/>
    <w:rsid w:val="001725C7"/>
    <w:rsid w:val="001A0991"/>
    <w:rsid w:val="0020563E"/>
    <w:rsid w:val="0024694A"/>
    <w:rsid w:val="002D7DD7"/>
    <w:rsid w:val="00326E8F"/>
    <w:rsid w:val="00330671"/>
    <w:rsid w:val="003567FE"/>
    <w:rsid w:val="00395087"/>
    <w:rsid w:val="004050F7"/>
    <w:rsid w:val="00424D78"/>
    <w:rsid w:val="00494B9D"/>
    <w:rsid w:val="004D5471"/>
    <w:rsid w:val="00583ECA"/>
    <w:rsid w:val="005C61A0"/>
    <w:rsid w:val="005E3F1F"/>
    <w:rsid w:val="005E58C8"/>
    <w:rsid w:val="006017FE"/>
    <w:rsid w:val="00646165"/>
    <w:rsid w:val="006A474A"/>
    <w:rsid w:val="006C70F8"/>
    <w:rsid w:val="00703525"/>
    <w:rsid w:val="007D4171"/>
    <w:rsid w:val="00864783"/>
    <w:rsid w:val="00897164"/>
    <w:rsid w:val="008C370E"/>
    <w:rsid w:val="00912AD0"/>
    <w:rsid w:val="00921257"/>
    <w:rsid w:val="00923265"/>
    <w:rsid w:val="00935969"/>
    <w:rsid w:val="00990F41"/>
    <w:rsid w:val="009D0CAF"/>
    <w:rsid w:val="00A90685"/>
    <w:rsid w:val="00B14D82"/>
    <w:rsid w:val="00B64529"/>
    <w:rsid w:val="00B91F64"/>
    <w:rsid w:val="00BD2D87"/>
    <w:rsid w:val="00BE1CE7"/>
    <w:rsid w:val="00BF24FA"/>
    <w:rsid w:val="00C37AAC"/>
    <w:rsid w:val="00C456E7"/>
    <w:rsid w:val="00C80EF0"/>
    <w:rsid w:val="00CB764E"/>
    <w:rsid w:val="00CC05C3"/>
    <w:rsid w:val="00CC2F67"/>
    <w:rsid w:val="00CF2591"/>
    <w:rsid w:val="00D42448"/>
    <w:rsid w:val="00D93E8F"/>
    <w:rsid w:val="00DA15C1"/>
    <w:rsid w:val="00DC5BAE"/>
    <w:rsid w:val="00DC5E84"/>
    <w:rsid w:val="00DE2648"/>
    <w:rsid w:val="00DF57E7"/>
    <w:rsid w:val="00E009BC"/>
    <w:rsid w:val="00E0562D"/>
    <w:rsid w:val="00F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3684"/>
  <w15:docId w15:val="{48692F8F-B30A-437E-9F09-BA1F557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26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C370E"/>
    <w:pPr>
      <w:keepNext/>
      <w:widowControl/>
      <w:numPr>
        <w:numId w:val="2"/>
      </w:numPr>
      <w:outlineLvl w:val="0"/>
    </w:pPr>
    <w:rPr>
      <w:rFonts w:eastAsia="Times New Roman" w:cs="Times New Roman"/>
      <w:b/>
      <w:bCs/>
      <w:kern w:val="0"/>
      <w:szCs w:val="20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37AAC"/>
    <w:rPr>
      <w:color w:val="0000FF"/>
      <w:u w:val="single"/>
    </w:rPr>
  </w:style>
  <w:style w:type="paragraph" w:styleId="Nessunaspaziatura">
    <w:name w:val="No Spacing"/>
    <w:qFormat/>
    <w:rsid w:val="00923265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C370E"/>
    <w:rPr>
      <w:rFonts w:ascii="Times New Roman" w:eastAsia="Times New Roman" w:hAnsi="Times New Roman"/>
      <w:b/>
      <w:bCs/>
      <w:sz w:val="24"/>
      <w:lang w:eastAsia="zh-CN"/>
    </w:rPr>
  </w:style>
  <w:style w:type="character" w:customStyle="1" w:styleId="Carpredefinitoparagrafo1">
    <w:name w:val="Car. predefinito paragrafo1"/>
    <w:rsid w:val="008C370E"/>
  </w:style>
  <w:style w:type="paragraph" w:customStyle="1" w:styleId="Normale1">
    <w:name w:val="Normale1"/>
    <w:rsid w:val="008C370E"/>
    <w:pPr>
      <w:widowControl w:val="0"/>
      <w:suppressAutoHyphens/>
      <w:spacing w:after="200" w:line="276" w:lineRule="auto"/>
    </w:pPr>
    <w:rPr>
      <w:rFonts w:cs="Tahoma"/>
      <w:kern w:val="1"/>
      <w:sz w:val="24"/>
      <w:szCs w:val="24"/>
      <w:lang w:eastAsia="zh-CN"/>
    </w:rPr>
  </w:style>
  <w:style w:type="paragraph" w:customStyle="1" w:styleId="Default">
    <w:name w:val="Default"/>
    <w:rsid w:val="00356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3E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1339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http://www.iisalghero.gov.it/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mailto:SSIS01800A@pec.istruzione.it</vt:lpwstr>
      </vt:variant>
      <vt:variant>
        <vt:lpwstr/>
      </vt:variant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mailto:SSIS01800A@istruzione.it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Amministratore</cp:lastModifiedBy>
  <cp:revision>2</cp:revision>
  <cp:lastPrinted>2015-09-30T06:08:00Z</cp:lastPrinted>
  <dcterms:created xsi:type="dcterms:W3CDTF">2020-02-13T12:20:00Z</dcterms:created>
  <dcterms:modified xsi:type="dcterms:W3CDTF">2020-02-13T12:20:00Z</dcterms:modified>
</cp:coreProperties>
</file>